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BD05CB" w:rsidRDefault="008564C6" w:rsidP="008564C6">
      <w:pPr>
        <w:pStyle w:val="ConsPlusNormal"/>
        <w:shd w:val="clear" w:color="auto" w:fill="FFFFFF"/>
        <w:ind w:firstLine="0"/>
        <w:rPr>
          <w:rFonts w:ascii="Times New Roman" w:hAnsi="Times New Roman"/>
          <w:sz w:val="24"/>
          <w:szCs w:val="24"/>
        </w:rPr>
      </w:pPr>
    </w:p>
    <w:p w:rsidR="008564C6" w:rsidRPr="00BD05CB" w:rsidRDefault="006C36F1" w:rsidP="008564C6">
      <w:pPr>
        <w:pStyle w:val="a8"/>
        <w:shd w:val="clear" w:color="auto" w:fill="FFFFFF"/>
        <w:tabs>
          <w:tab w:val="left" w:pos="708"/>
        </w:tabs>
        <w:rPr>
          <w:sz w:val="24"/>
          <w:szCs w:val="24"/>
        </w:rPr>
      </w:pPr>
      <w:r>
        <w:rPr>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BD05CB" w:rsidRDefault="008564C6" w:rsidP="008564C6">
      <w:pPr>
        <w:pStyle w:val="a8"/>
        <w:shd w:val="clear" w:color="auto" w:fill="FFFFFF"/>
        <w:tabs>
          <w:tab w:val="left" w:pos="708"/>
        </w:tabs>
        <w:rPr>
          <w:sz w:val="24"/>
          <w:szCs w:val="24"/>
        </w:rPr>
      </w:pPr>
    </w:p>
    <w:p w:rsidR="008564C6" w:rsidRPr="00BD05CB" w:rsidRDefault="008564C6" w:rsidP="008564C6">
      <w:pPr>
        <w:pStyle w:val="a8"/>
        <w:shd w:val="clear" w:color="auto" w:fill="FFFFFF"/>
        <w:tabs>
          <w:tab w:val="left" w:pos="708"/>
        </w:tabs>
        <w:jc w:val="center"/>
        <w:rPr>
          <w:sz w:val="24"/>
          <w:szCs w:val="24"/>
        </w:rPr>
      </w:pPr>
    </w:p>
    <w:p w:rsidR="008564C6" w:rsidRPr="00E61FB5" w:rsidRDefault="008564C6" w:rsidP="008564C6">
      <w:pPr>
        <w:pStyle w:val="a8"/>
        <w:shd w:val="clear" w:color="auto" w:fill="FFFFFF"/>
        <w:tabs>
          <w:tab w:val="left" w:pos="708"/>
        </w:tabs>
        <w:jc w:val="center"/>
        <w:rPr>
          <w:rFonts w:ascii="Times New Roman" w:hAnsi="Times New Roman"/>
          <w:sz w:val="24"/>
          <w:szCs w:val="24"/>
        </w:rPr>
      </w:pPr>
    </w:p>
    <w:p w:rsidR="00836A32" w:rsidRPr="00893E71" w:rsidRDefault="008564C6" w:rsidP="008564C6">
      <w:pPr>
        <w:pStyle w:val="a8"/>
        <w:shd w:val="clear" w:color="auto" w:fill="FFFFFF"/>
        <w:tabs>
          <w:tab w:val="left" w:pos="708"/>
        </w:tabs>
        <w:jc w:val="center"/>
        <w:rPr>
          <w:rFonts w:ascii="Arial" w:hAnsi="Arial" w:cs="Arial"/>
          <w:bCs/>
          <w:sz w:val="24"/>
          <w:szCs w:val="24"/>
        </w:rPr>
      </w:pPr>
      <w:r w:rsidRPr="00893E71">
        <w:rPr>
          <w:rFonts w:ascii="Arial" w:hAnsi="Arial" w:cs="Arial"/>
          <w:bCs/>
          <w:sz w:val="24"/>
          <w:szCs w:val="24"/>
        </w:rPr>
        <w:t xml:space="preserve">АДМИНИСТРАЦИЯ </w:t>
      </w:r>
    </w:p>
    <w:p w:rsidR="00836A32" w:rsidRPr="00893E71" w:rsidRDefault="008564C6" w:rsidP="008564C6">
      <w:pPr>
        <w:pStyle w:val="a8"/>
        <w:shd w:val="clear" w:color="auto" w:fill="FFFFFF"/>
        <w:tabs>
          <w:tab w:val="left" w:pos="708"/>
        </w:tabs>
        <w:jc w:val="center"/>
        <w:rPr>
          <w:rFonts w:ascii="Arial" w:hAnsi="Arial" w:cs="Arial"/>
          <w:bCs/>
          <w:sz w:val="24"/>
          <w:szCs w:val="24"/>
        </w:rPr>
      </w:pPr>
      <w:r w:rsidRPr="00893E71">
        <w:rPr>
          <w:rFonts w:ascii="Arial" w:hAnsi="Arial" w:cs="Arial"/>
          <w:bCs/>
          <w:sz w:val="24"/>
          <w:szCs w:val="24"/>
        </w:rPr>
        <w:t xml:space="preserve">КАМЕННО-СТЕПНОГО СЕЛЬСКОГО ПОСЕЛЕНИЯ </w:t>
      </w:r>
    </w:p>
    <w:p w:rsidR="008564C6" w:rsidRPr="00893E71" w:rsidRDefault="008564C6" w:rsidP="008564C6">
      <w:pPr>
        <w:pStyle w:val="a8"/>
        <w:shd w:val="clear" w:color="auto" w:fill="FFFFFF"/>
        <w:tabs>
          <w:tab w:val="left" w:pos="708"/>
        </w:tabs>
        <w:jc w:val="center"/>
        <w:rPr>
          <w:rFonts w:ascii="Arial" w:hAnsi="Arial" w:cs="Arial"/>
          <w:bCs/>
          <w:sz w:val="24"/>
          <w:szCs w:val="24"/>
        </w:rPr>
      </w:pPr>
      <w:r w:rsidRPr="00893E71">
        <w:rPr>
          <w:rFonts w:ascii="Arial" w:hAnsi="Arial" w:cs="Arial"/>
          <w:bCs/>
          <w:sz w:val="24"/>
          <w:szCs w:val="24"/>
        </w:rPr>
        <w:t>ТАЛОВСКОГО МУНИЦИПАЛЬНОГО РАЙОНА</w:t>
      </w:r>
    </w:p>
    <w:p w:rsidR="008564C6" w:rsidRPr="00893E71" w:rsidRDefault="008564C6" w:rsidP="008564C6">
      <w:pPr>
        <w:pStyle w:val="a8"/>
        <w:shd w:val="clear" w:color="auto" w:fill="FFFFFF"/>
        <w:tabs>
          <w:tab w:val="left" w:pos="708"/>
        </w:tabs>
        <w:jc w:val="center"/>
        <w:rPr>
          <w:rFonts w:ascii="Arial" w:hAnsi="Arial" w:cs="Arial"/>
          <w:bCs/>
          <w:sz w:val="24"/>
          <w:szCs w:val="24"/>
        </w:rPr>
      </w:pPr>
      <w:r w:rsidRPr="00893E71">
        <w:rPr>
          <w:rFonts w:ascii="Arial" w:hAnsi="Arial" w:cs="Arial"/>
          <w:bCs/>
          <w:sz w:val="24"/>
          <w:szCs w:val="24"/>
        </w:rPr>
        <w:t>ВОРОНЕЖСКОЙ ОБЛАСТИ</w:t>
      </w:r>
    </w:p>
    <w:p w:rsidR="008564C6" w:rsidRPr="00893E71" w:rsidRDefault="008564C6" w:rsidP="008564C6">
      <w:pPr>
        <w:pStyle w:val="a8"/>
        <w:shd w:val="clear" w:color="auto" w:fill="FFFFFF"/>
        <w:tabs>
          <w:tab w:val="left" w:pos="708"/>
        </w:tabs>
        <w:rPr>
          <w:rFonts w:ascii="Arial" w:hAnsi="Arial" w:cs="Arial"/>
          <w:bCs/>
          <w:sz w:val="24"/>
          <w:szCs w:val="24"/>
        </w:rPr>
      </w:pPr>
    </w:p>
    <w:p w:rsidR="008564C6" w:rsidRPr="00893E71" w:rsidRDefault="008564C6" w:rsidP="008564C6">
      <w:pPr>
        <w:pStyle w:val="a8"/>
        <w:shd w:val="clear" w:color="auto" w:fill="FFFFFF"/>
        <w:tabs>
          <w:tab w:val="left" w:pos="708"/>
        </w:tabs>
        <w:jc w:val="center"/>
        <w:rPr>
          <w:rFonts w:ascii="Arial" w:hAnsi="Arial" w:cs="Arial"/>
          <w:bCs/>
          <w:sz w:val="24"/>
          <w:szCs w:val="24"/>
        </w:rPr>
      </w:pPr>
      <w:r w:rsidRPr="00893E71">
        <w:rPr>
          <w:rFonts w:ascii="Arial" w:hAnsi="Arial" w:cs="Arial"/>
          <w:bCs/>
          <w:sz w:val="24"/>
          <w:szCs w:val="24"/>
        </w:rPr>
        <w:t>П О С Т А Н О В Л Е Н И Е</w:t>
      </w:r>
    </w:p>
    <w:p w:rsidR="008564C6" w:rsidRPr="00893E71" w:rsidRDefault="008564C6" w:rsidP="008564C6">
      <w:pPr>
        <w:pStyle w:val="a8"/>
        <w:shd w:val="clear" w:color="auto" w:fill="FFFFFF"/>
        <w:tabs>
          <w:tab w:val="left" w:pos="708"/>
        </w:tabs>
        <w:rPr>
          <w:rFonts w:ascii="Arial" w:hAnsi="Arial" w:cs="Arial"/>
          <w:sz w:val="24"/>
          <w:szCs w:val="24"/>
        </w:rPr>
      </w:pPr>
    </w:p>
    <w:p w:rsidR="008564C6" w:rsidRPr="00893E71" w:rsidRDefault="008564C6" w:rsidP="00473664">
      <w:pPr>
        <w:pStyle w:val="a8"/>
        <w:shd w:val="clear" w:color="auto" w:fill="FFFFFF"/>
        <w:tabs>
          <w:tab w:val="left" w:pos="708"/>
        </w:tabs>
        <w:rPr>
          <w:rFonts w:ascii="Arial" w:hAnsi="Arial" w:cs="Arial"/>
          <w:sz w:val="24"/>
          <w:szCs w:val="24"/>
        </w:rPr>
      </w:pPr>
      <w:r w:rsidRPr="00893E71">
        <w:rPr>
          <w:rFonts w:ascii="Arial" w:hAnsi="Arial" w:cs="Arial"/>
          <w:sz w:val="24"/>
          <w:szCs w:val="24"/>
        </w:rPr>
        <w:t xml:space="preserve">от </w:t>
      </w:r>
      <w:r w:rsidR="00B30485" w:rsidRPr="00893E71">
        <w:rPr>
          <w:rFonts w:ascii="Arial" w:hAnsi="Arial" w:cs="Arial"/>
          <w:sz w:val="24"/>
          <w:szCs w:val="24"/>
        </w:rPr>
        <w:t>29</w:t>
      </w:r>
      <w:r w:rsidRPr="00893E71">
        <w:rPr>
          <w:rFonts w:ascii="Arial" w:hAnsi="Arial" w:cs="Arial"/>
          <w:sz w:val="24"/>
          <w:szCs w:val="24"/>
        </w:rPr>
        <w:t>.</w:t>
      </w:r>
      <w:r w:rsidR="002C0E34" w:rsidRPr="00893E71">
        <w:rPr>
          <w:rFonts w:ascii="Arial" w:hAnsi="Arial" w:cs="Arial"/>
          <w:sz w:val="24"/>
          <w:szCs w:val="24"/>
        </w:rPr>
        <w:t>03</w:t>
      </w:r>
      <w:r w:rsidR="00C330F8" w:rsidRPr="00893E71">
        <w:rPr>
          <w:rFonts w:ascii="Arial" w:hAnsi="Arial" w:cs="Arial"/>
          <w:sz w:val="24"/>
          <w:szCs w:val="24"/>
        </w:rPr>
        <w:t>.202</w:t>
      </w:r>
      <w:r w:rsidR="0087524D" w:rsidRPr="00893E71">
        <w:rPr>
          <w:rFonts w:ascii="Arial" w:hAnsi="Arial" w:cs="Arial"/>
          <w:sz w:val="24"/>
          <w:szCs w:val="24"/>
        </w:rPr>
        <w:t>4</w:t>
      </w:r>
      <w:r w:rsidRPr="00893E71">
        <w:rPr>
          <w:rFonts w:ascii="Arial" w:hAnsi="Arial" w:cs="Arial"/>
          <w:sz w:val="24"/>
          <w:szCs w:val="24"/>
        </w:rPr>
        <w:t xml:space="preserve"> №</w:t>
      </w:r>
      <w:r w:rsidR="00B30485" w:rsidRPr="00893E71">
        <w:rPr>
          <w:rFonts w:ascii="Arial" w:hAnsi="Arial" w:cs="Arial"/>
          <w:sz w:val="24"/>
          <w:szCs w:val="24"/>
        </w:rPr>
        <w:t xml:space="preserve"> 14</w:t>
      </w:r>
      <w:r w:rsidR="009374B2" w:rsidRPr="00893E71">
        <w:rPr>
          <w:rFonts w:ascii="Arial" w:hAnsi="Arial" w:cs="Arial"/>
          <w:sz w:val="24"/>
          <w:szCs w:val="24"/>
        </w:rPr>
        <w:t xml:space="preserve"> </w:t>
      </w:r>
    </w:p>
    <w:p w:rsidR="008564C6" w:rsidRPr="00893E71" w:rsidRDefault="008564C6" w:rsidP="00473664">
      <w:pPr>
        <w:pStyle w:val="a8"/>
        <w:shd w:val="clear" w:color="auto" w:fill="FFFFFF"/>
        <w:tabs>
          <w:tab w:val="left" w:pos="708"/>
        </w:tabs>
        <w:rPr>
          <w:rFonts w:ascii="Arial" w:hAnsi="Arial" w:cs="Arial"/>
          <w:sz w:val="24"/>
          <w:szCs w:val="24"/>
        </w:rPr>
      </w:pPr>
      <w:r w:rsidRPr="00893E71">
        <w:rPr>
          <w:rFonts w:ascii="Arial" w:hAnsi="Arial" w:cs="Arial"/>
          <w:sz w:val="24"/>
          <w:szCs w:val="24"/>
        </w:rPr>
        <w:t>п.2-го участка института им. Докучаева</w:t>
      </w:r>
    </w:p>
    <w:p w:rsidR="00473664" w:rsidRPr="00893E71" w:rsidRDefault="00473664" w:rsidP="00473664">
      <w:pPr>
        <w:shd w:val="clear" w:color="auto" w:fill="FFFFFF"/>
        <w:ind w:right="4950"/>
        <w:jc w:val="both"/>
        <w:rPr>
          <w:rFonts w:ascii="Arial" w:hAnsi="Arial" w:cs="Arial"/>
          <w:lang w:eastAsia="en-US"/>
        </w:rPr>
      </w:pPr>
    </w:p>
    <w:p w:rsidR="000A5766" w:rsidRPr="00893E71" w:rsidRDefault="000A5766" w:rsidP="004A4F29">
      <w:pPr>
        <w:shd w:val="clear" w:color="auto" w:fill="FFFFFF"/>
        <w:tabs>
          <w:tab w:val="left" w:pos="3969"/>
        </w:tabs>
        <w:ind w:right="5245"/>
        <w:jc w:val="both"/>
        <w:rPr>
          <w:rFonts w:ascii="Arial" w:hAnsi="Arial" w:cs="Arial"/>
        </w:rPr>
      </w:pPr>
      <w:r w:rsidRPr="00893E71">
        <w:rPr>
          <w:rStyle w:val="aff3"/>
          <w:rFonts w:ascii="Arial" w:hAnsi="Arial" w:cs="Arial"/>
          <w:b w:val="0"/>
          <w:color w:val="000000"/>
        </w:rPr>
        <w:t xml:space="preserve">О внесении изменений в постановление администрации Каменно-Степного сельского поселения от 26 </w:t>
      </w:r>
      <w:r w:rsidR="00227F05" w:rsidRPr="00893E71">
        <w:rPr>
          <w:rStyle w:val="aff3"/>
          <w:rFonts w:ascii="Arial" w:hAnsi="Arial" w:cs="Arial"/>
          <w:b w:val="0"/>
          <w:color w:val="000000"/>
        </w:rPr>
        <w:t>декабря 2020 года №37</w:t>
      </w:r>
      <w:r w:rsidRPr="00893E71">
        <w:rPr>
          <w:rStyle w:val="aff3"/>
          <w:rFonts w:ascii="Arial" w:hAnsi="Arial" w:cs="Arial"/>
          <w:b w:val="0"/>
          <w:color w:val="000000"/>
        </w:rPr>
        <w:t xml:space="preserve"> «</w:t>
      </w:r>
      <w:r w:rsidRPr="00893E71">
        <w:rPr>
          <w:rFonts w:ascii="Arial" w:hAnsi="Arial" w:cs="Arial"/>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893E71" w:rsidRDefault="000A5766" w:rsidP="000A5766">
      <w:pPr>
        <w:shd w:val="clear" w:color="auto" w:fill="FFFFFF"/>
        <w:ind w:right="4950"/>
        <w:jc w:val="both"/>
        <w:rPr>
          <w:rFonts w:ascii="Arial" w:hAnsi="Arial" w:cs="Arial"/>
          <w:bCs/>
          <w:color w:val="000000"/>
        </w:rPr>
      </w:pPr>
    </w:p>
    <w:p w:rsidR="008564C6" w:rsidRPr="00893E71" w:rsidRDefault="000A5766" w:rsidP="009E7729">
      <w:pPr>
        <w:pStyle w:val="ConsPlusNonformat"/>
        <w:shd w:val="clear" w:color="auto" w:fill="FFFFFF"/>
        <w:ind w:firstLine="709"/>
        <w:jc w:val="both"/>
        <w:rPr>
          <w:rFonts w:ascii="Arial" w:hAnsi="Arial" w:cs="Arial"/>
          <w:sz w:val="24"/>
          <w:szCs w:val="24"/>
        </w:rPr>
      </w:pPr>
      <w:r w:rsidRPr="00893E71">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Pr="00893E71" w:rsidRDefault="009374B2" w:rsidP="00674C11">
      <w:pPr>
        <w:pStyle w:val="ConsPlusNormal"/>
        <w:ind w:firstLine="540"/>
        <w:jc w:val="center"/>
        <w:rPr>
          <w:rFonts w:cs="Arial"/>
          <w:sz w:val="24"/>
          <w:szCs w:val="24"/>
        </w:rPr>
      </w:pPr>
      <w:r w:rsidRPr="00893E71">
        <w:rPr>
          <w:rFonts w:cs="Arial"/>
          <w:sz w:val="24"/>
          <w:szCs w:val="24"/>
        </w:rPr>
        <w:t>ПОСТАНОВЛЯЕТ:</w:t>
      </w:r>
    </w:p>
    <w:p w:rsidR="000A5766" w:rsidRPr="00893E71" w:rsidRDefault="000A5766" w:rsidP="009E7729">
      <w:pPr>
        <w:ind w:firstLine="709"/>
        <w:contextualSpacing/>
        <w:jc w:val="both"/>
        <w:rPr>
          <w:rFonts w:ascii="Arial" w:eastAsia="Arial" w:hAnsi="Arial" w:cs="Arial"/>
        </w:rPr>
      </w:pPr>
      <w:r w:rsidRPr="00893E71">
        <w:rPr>
          <w:rFonts w:ascii="Arial" w:eastAsia="Arial" w:hAnsi="Arial" w:cs="Arial"/>
        </w:rPr>
        <w:t xml:space="preserve">1. Внести в постановление администрации Каменно-Степного сельского поселения от </w:t>
      </w:r>
      <w:r w:rsidR="00227F05" w:rsidRPr="00893E71">
        <w:rPr>
          <w:rFonts w:ascii="Arial" w:eastAsia="Arial" w:hAnsi="Arial" w:cs="Arial"/>
        </w:rPr>
        <w:t>26.12.2020 №37</w:t>
      </w:r>
      <w:r w:rsidRPr="00893E71">
        <w:rPr>
          <w:rFonts w:ascii="Arial" w:eastAsia="Arial" w:hAnsi="Arial" w:cs="Arial"/>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893E71" w:rsidRDefault="000A5766" w:rsidP="009E7729">
      <w:pPr>
        <w:ind w:firstLine="709"/>
        <w:contextualSpacing/>
        <w:jc w:val="both"/>
        <w:rPr>
          <w:rFonts w:ascii="Arial" w:eastAsia="Arial" w:hAnsi="Arial" w:cs="Arial"/>
        </w:rPr>
      </w:pPr>
      <w:r w:rsidRPr="00893E71">
        <w:rPr>
          <w:rFonts w:ascii="Arial" w:eastAsia="Arial" w:hAnsi="Arial" w:cs="Arial"/>
        </w:rPr>
        <w:t>1.1.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893E71" w:rsidRDefault="000A5766" w:rsidP="009E7729">
      <w:pPr>
        <w:ind w:firstLine="709"/>
        <w:contextualSpacing/>
        <w:jc w:val="both"/>
        <w:rPr>
          <w:rFonts w:ascii="Arial" w:eastAsia="Arial" w:hAnsi="Arial" w:cs="Arial"/>
        </w:rPr>
      </w:pPr>
      <w:r w:rsidRPr="00893E71">
        <w:rPr>
          <w:rFonts w:ascii="Arial" w:hAnsi="Arial" w:cs="Arial"/>
        </w:rPr>
        <w:t>2. Настоящее постановление разместить в сети «Интернет» на официальном сайте администрации Каменно-Степного сельского поселения.</w:t>
      </w:r>
    </w:p>
    <w:p w:rsidR="00C70963" w:rsidRPr="00893E71" w:rsidRDefault="00C70963" w:rsidP="009E7729">
      <w:pPr>
        <w:ind w:firstLine="709"/>
        <w:contextualSpacing/>
        <w:jc w:val="both"/>
        <w:rPr>
          <w:rFonts w:ascii="Arial" w:eastAsia="Arial" w:hAnsi="Arial" w:cs="Arial"/>
        </w:rPr>
      </w:pPr>
    </w:p>
    <w:p w:rsidR="008564C6" w:rsidRPr="00893E71" w:rsidRDefault="00510D2A" w:rsidP="009E7729">
      <w:pPr>
        <w:ind w:firstLine="709"/>
        <w:contextualSpacing/>
        <w:jc w:val="both"/>
        <w:rPr>
          <w:rFonts w:ascii="Arial" w:eastAsia="Arial" w:hAnsi="Arial" w:cs="Arial"/>
        </w:rPr>
      </w:pPr>
      <w:r w:rsidRPr="00893E71">
        <w:rPr>
          <w:rFonts w:ascii="Arial" w:hAnsi="Arial" w:cs="Arial"/>
          <w:color w:val="000000"/>
        </w:rPr>
        <w:t>3</w:t>
      </w:r>
      <w:r w:rsidR="008564C6" w:rsidRPr="00893E71">
        <w:rPr>
          <w:rFonts w:ascii="Arial" w:hAnsi="Arial" w:cs="Arial"/>
          <w:color w:val="000000"/>
        </w:rPr>
        <w:t>. Контроль за исполнением настоящего постановления оставляю за собой.</w:t>
      </w:r>
    </w:p>
    <w:p w:rsidR="008564C6" w:rsidRPr="00893E71" w:rsidRDefault="008564C6" w:rsidP="009E7729">
      <w:pPr>
        <w:pStyle w:val="ConsTitle"/>
        <w:widowControl/>
        <w:shd w:val="clear" w:color="auto" w:fill="FFFFFF"/>
        <w:tabs>
          <w:tab w:val="left" w:pos="9900"/>
        </w:tabs>
        <w:ind w:right="0" w:firstLine="709"/>
        <w:jc w:val="both"/>
        <w:rPr>
          <w:b w:val="0"/>
          <w:bCs w:val="0"/>
          <w:sz w:val="24"/>
          <w:szCs w:val="24"/>
        </w:rPr>
      </w:pPr>
    </w:p>
    <w:tbl>
      <w:tblPr>
        <w:tblW w:w="0" w:type="auto"/>
        <w:tblLook w:val="04A0" w:firstRow="1" w:lastRow="0" w:firstColumn="1" w:lastColumn="0" w:noHBand="0" w:noVBand="1"/>
      </w:tblPr>
      <w:tblGrid>
        <w:gridCol w:w="4787"/>
        <w:gridCol w:w="4784"/>
      </w:tblGrid>
      <w:tr w:rsidR="008564C6" w:rsidRPr="00893E71" w:rsidTr="009018EC">
        <w:tc>
          <w:tcPr>
            <w:tcW w:w="4927" w:type="dxa"/>
            <w:shd w:val="clear" w:color="auto" w:fill="auto"/>
          </w:tcPr>
          <w:p w:rsidR="008564C6" w:rsidRPr="00893E71" w:rsidRDefault="008564C6" w:rsidP="00CF78BB">
            <w:pPr>
              <w:pStyle w:val="ConsTitle"/>
              <w:widowControl/>
              <w:shd w:val="clear" w:color="auto" w:fill="FFFFFF"/>
              <w:tabs>
                <w:tab w:val="left" w:pos="9900"/>
              </w:tabs>
              <w:ind w:right="0"/>
              <w:jc w:val="both"/>
              <w:rPr>
                <w:b w:val="0"/>
                <w:bCs w:val="0"/>
                <w:sz w:val="24"/>
                <w:szCs w:val="24"/>
              </w:rPr>
            </w:pPr>
            <w:r w:rsidRPr="00893E71">
              <w:rPr>
                <w:b w:val="0"/>
                <w:bCs w:val="0"/>
                <w:sz w:val="24"/>
                <w:szCs w:val="24"/>
              </w:rPr>
              <w:t>Глава Каменно-Степного</w:t>
            </w:r>
          </w:p>
          <w:p w:rsidR="008564C6" w:rsidRPr="00893E71" w:rsidRDefault="008564C6" w:rsidP="00CF78BB">
            <w:pPr>
              <w:pStyle w:val="ConsTitle"/>
              <w:widowControl/>
              <w:tabs>
                <w:tab w:val="left" w:pos="9900"/>
              </w:tabs>
              <w:ind w:right="0"/>
              <w:jc w:val="both"/>
              <w:rPr>
                <w:b w:val="0"/>
                <w:bCs w:val="0"/>
                <w:sz w:val="24"/>
                <w:szCs w:val="24"/>
              </w:rPr>
            </w:pPr>
            <w:r w:rsidRPr="00893E71">
              <w:rPr>
                <w:b w:val="0"/>
                <w:bCs w:val="0"/>
                <w:sz w:val="24"/>
                <w:szCs w:val="24"/>
              </w:rPr>
              <w:t>с</w:t>
            </w:r>
            <w:r w:rsidRPr="00893E71">
              <w:rPr>
                <w:b w:val="0"/>
                <w:sz w:val="24"/>
                <w:szCs w:val="24"/>
              </w:rPr>
              <w:t>ельского поселения</w:t>
            </w:r>
          </w:p>
        </w:tc>
        <w:tc>
          <w:tcPr>
            <w:tcW w:w="4928" w:type="dxa"/>
            <w:shd w:val="clear" w:color="auto" w:fill="auto"/>
          </w:tcPr>
          <w:p w:rsidR="008564C6" w:rsidRPr="00893E71" w:rsidRDefault="008564C6" w:rsidP="002D5C27">
            <w:pPr>
              <w:pStyle w:val="ConsTitle"/>
              <w:widowControl/>
              <w:shd w:val="clear" w:color="auto" w:fill="FFFFFF"/>
              <w:tabs>
                <w:tab w:val="left" w:pos="9900"/>
              </w:tabs>
              <w:ind w:right="0" w:firstLine="709"/>
              <w:jc w:val="right"/>
              <w:rPr>
                <w:b w:val="0"/>
                <w:sz w:val="24"/>
                <w:szCs w:val="24"/>
              </w:rPr>
            </w:pPr>
            <w:r w:rsidRPr="00893E71">
              <w:rPr>
                <w:b w:val="0"/>
                <w:sz w:val="24"/>
                <w:szCs w:val="24"/>
              </w:rPr>
              <w:t>Л.И. Морозова</w:t>
            </w:r>
          </w:p>
          <w:p w:rsidR="008564C6" w:rsidRPr="00893E71" w:rsidRDefault="008564C6" w:rsidP="002C0E27">
            <w:pPr>
              <w:pStyle w:val="ConsTitle"/>
              <w:widowControl/>
              <w:tabs>
                <w:tab w:val="left" w:pos="9900"/>
              </w:tabs>
              <w:ind w:right="0" w:firstLine="709"/>
              <w:jc w:val="both"/>
              <w:rPr>
                <w:b w:val="0"/>
                <w:bCs w:val="0"/>
                <w:sz w:val="24"/>
                <w:szCs w:val="24"/>
              </w:rPr>
            </w:pPr>
          </w:p>
        </w:tc>
      </w:tr>
    </w:tbl>
    <w:p w:rsidR="006A14B7" w:rsidRPr="00893E71" w:rsidRDefault="008564C6" w:rsidP="009374B2">
      <w:pPr>
        <w:pStyle w:val="ConsPlusNormal"/>
        <w:shd w:val="clear" w:color="auto" w:fill="FFFFFF"/>
        <w:ind w:left="4678" w:firstLine="0"/>
        <w:jc w:val="right"/>
        <w:rPr>
          <w:rFonts w:cs="Arial"/>
          <w:bCs/>
          <w:sz w:val="24"/>
          <w:szCs w:val="24"/>
        </w:rPr>
      </w:pPr>
      <w:r w:rsidRPr="00893E71">
        <w:rPr>
          <w:rFonts w:cs="Arial"/>
          <w:sz w:val="24"/>
          <w:szCs w:val="24"/>
        </w:rPr>
        <w:br w:type="page"/>
      </w:r>
      <w:r w:rsidR="005F519B" w:rsidRPr="00893E71">
        <w:rPr>
          <w:rFonts w:cs="Arial"/>
          <w:sz w:val="24"/>
          <w:szCs w:val="24"/>
        </w:rPr>
        <w:lastRenderedPageBreak/>
        <w:t>Приложение к постановлению администрации Каменно-Степного сельского поселения Таловского муниципального района Воронежской облас</w:t>
      </w:r>
      <w:r w:rsidR="00601861" w:rsidRPr="00893E71">
        <w:rPr>
          <w:rFonts w:cs="Arial"/>
          <w:sz w:val="24"/>
          <w:szCs w:val="24"/>
        </w:rPr>
        <w:t xml:space="preserve">ти от </w:t>
      </w:r>
      <w:r w:rsidR="0087524D" w:rsidRPr="00893E71">
        <w:rPr>
          <w:rFonts w:cs="Arial"/>
          <w:sz w:val="24"/>
          <w:szCs w:val="24"/>
        </w:rPr>
        <w:t>2</w:t>
      </w:r>
      <w:r w:rsidR="0032504D">
        <w:rPr>
          <w:rFonts w:cs="Arial"/>
          <w:sz w:val="24"/>
          <w:szCs w:val="24"/>
        </w:rPr>
        <w:t>9</w:t>
      </w:r>
      <w:r w:rsidR="00572DD2" w:rsidRPr="00893E71">
        <w:rPr>
          <w:rFonts w:cs="Arial"/>
          <w:sz w:val="24"/>
          <w:szCs w:val="24"/>
        </w:rPr>
        <w:t>.</w:t>
      </w:r>
      <w:r w:rsidR="00DF7679" w:rsidRPr="00893E71">
        <w:rPr>
          <w:rFonts w:cs="Arial"/>
          <w:sz w:val="24"/>
          <w:szCs w:val="24"/>
        </w:rPr>
        <w:t>0</w:t>
      </w:r>
      <w:r w:rsidR="0032504D">
        <w:rPr>
          <w:rFonts w:cs="Arial"/>
          <w:sz w:val="24"/>
          <w:szCs w:val="24"/>
        </w:rPr>
        <w:t>3</w:t>
      </w:r>
      <w:r w:rsidR="005F519B" w:rsidRPr="00893E71">
        <w:rPr>
          <w:rFonts w:cs="Arial"/>
          <w:sz w:val="24"/>
          <w:szCs w:val="24"/>
        </w:rPr>
        <w:t>.202</w:t>
      </w:r>
      <w:r w:rsidR="0087524D" w:rsidRPr="00893E71">
        <w:rPr>
          <w:rFonts w:cs="Arial"/>
          <w:sz w:val="24"/>
          <w:szCs w:val="24"/>
        </w:rPr>
        <w:t>4</w:t>
      </w:r>
      <w:r w:rsidR="00A8323B" w:rsidRPr="00893E71">
        <w:rPr>
          <w:rFonts w:cs="Arial"/>
          <w:sz w:val="24"/>
          <w:szCs w:val="24"/>
        </w:rPr>
        <w:t xml:space="preserve"> г. №</w:t>
      </w:r>
      <w:r w:rsidR="0032504D">
        <w:rPr>
          <w:rFonts w:cs="Arial"/>
          <w:sz w:val="24"/>
          <w:szCs w:val="24"/>
        </w:rPr>
        <w:t>14</w:t>
      </w:r>
    </w:p>
    <w:p w:rsidR="000F49A3" w:rsidRPr="00893E71" w:rsidRDefault="000F49A3" w:rsidP="006A14B7">
      <w:pPr>
        <w:shd w:val="clear" w:color="auto" w:fill="FFFFFF"/>
        <w:jc w:val="center"/>
        <w:rPr>
          <w:rFonts w:ascii="Arial" w:hAnsi="Arial" w:cs="Arial"/>
          <w:bCs/>
        </w:rPr>
      </w:pPr>
    </w:p>
    <w:p w:rsidR="006A14B7" w:rsidRPr="00893E71" w:rsidRDefault="006A14B7" w:rsidP="006A14B7">
      <w:pPr>
        <w:shd w:val="clear" w:color="auto" w:fill="FFFFFF"/>
        <w:jc w:val="center"/>
        <w:rPr>
          <w:rFonts w:ascii="Arial" w:hAnsi="Arial" w:cs="Arial"/>
          <w:bCs/>
        </w:rPr>
      </w:pPr>
      <w:r w:rsidRPr="00893E71">
        <w:rPr>
          <w:rFonts w:ascii="Arial" w:hAnsi="Arial" w:cs="Arial"/>
          <w:bCs/>
        </w:rPr>
        <w:t>МУНИЦИПАЛЬНАЯ ПРОГРАММА</w:t>
      </w:r>
    </w:p>
    <w:p w:rsidR="006A14B7" w:rsidRPr="00893E71" w:rsidRDefault="006A14B7" w:rsidP="006A14B7">
      <w:pPr>
        <w:shd w:val="clear" w:color="auto" w:fill="FFFFFF"/>
        <w:jc w:val="center"/>
        <w:rPr>
          <w:rFonts w:ascii="Arial" w:hAnsi="Arial" w:cs="Arial"/>
        </w:rPr>
      </w:pPr>
      <w:r w:rsidRPr="00893E71">
        <w:rPr>
          <w:rFonts w:ascii="Arial" w:hAnsi="Arial" w:cs="Arial"/>
          <w:bCs/>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893E71" w:rsidRDefault="006A14B7" w:rsidP="00470D38">
      <w:pPr>
        <w:pBdr>
          <w:bottom w:val="single" w:sz="4" w:space="1" w:color="auto"/>
        </w:pBdr>
        <w:shd w:val="clear" w:color="auto" w:fill="FFFFFF"/>
        <w:suppressAutoHyphens/>
        <w:rPr>
          <w:rFonts w:ascii="Arial" w:eastAsia="Times New Roman" w:hAnsi="Arial" w:cs="Arial"/>
          <w:b/>
          <w:bCs/>
          <w:kern w:val="1"/>
          <w:lang w:eastAsia="ar-SA"/>
        </w:rPr>
      </w:pPr>
      <w:r w:rsidRPr="00893E71">
        <w:rPr>
          <w:rFonts w:ascii="Arial" w:eastAsia="Times New Roman" w:hAnsi="Arial" w:cs="Arial"/>
          <w:b/>
          <w:bCs/>
          <w:kern w:val="1"/>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893E71" w:rsidTr="00FF1A26">
        <w:trPr>
          <w:trHeight w:val="1357"/>
        </w:trPr>
        <w:tc>
          <w:tcPr>
            <w:tcW w:w="10107" w:type="dxa"/>
            <w:gridSpan w:val="6"/>
            <w:vAlign w:val="center"/>
          </w:tcPr>
          <w:p w:rsidR="00470D38" w:rsidRPr="00893E71" w:rsidRDefault="00470D38" w:rsidP="006D219A">
            <w:pPr>
              <w:jc w:val="center"/>
              <w:rPr>
                <w:rFonts w:ascii="Arial" w:hAnsi="Arial" w:cs="Arial"/>
              </w:rPr>
            </w:pPr>
            <w:r w:rsidRPr="00893E71">
              <w:rPr>
                <w:rFonts w:ascii="Arial" w:hAnsi="Arial" w:cs="Arial"/>
              </w:rPr>
              <w:lastRenderedPageBreak/>
              <w:t>ПАСПОРТ</w:t>
            </w:r>
          </w:p>
          <w:p w:rsidR="00470D38" w:rsidRPr="00893E71" w:rsidRDefault="00470D38" w:rsidP="006D219A">
            <w:pPr>
              <w:jc w:val="center"/>
              <w:rPr>
                <w:rFonts w:ascii="Arial" w:hAnsi="Arial" w:cs="Arial"/>
              </w:rPr>
            </w:pPr>
            <w:r w:rsidRPr="00893E71">
              <w:rPr>
                <w:rFonts w:ascii="Arial" w:hAnsi="Arial" w:cs="Arial"/>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893E71"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893E71" w:rsidRDefault="00470D38" w:rsidP="009E7729">
            <w:pPr>
              <w:ind w:firstLine="709"/>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r>
      <w:tr w:rsidR="00470D38" w:rsidRPr="00893E71" w:rsidTr="00FF1A26">
        <w:trPr>
          <w:trHeight w:val="750"/>
        </w:trPr>
        <w:tc>
          <w:tcPr>
            <w:tcW w:w="2524" w:type="dxa"/>
            <w:tcBorders>
              <w:top w:val="nil"/>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893E71" w:rsidRDefault="00470D38" w:rsidP="009E7729">
            <w:pPr>
              <w:ind w:firstLine="709"/>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p w:rsidR="00470D38" w:rsidRPr="00893E71" w:rsidRDefault="00470D38" w:rsidP="009E7729">
            <w:pPr>
              <w:pStyle w:val="a6"/>
              <w:spacing w:before="0" w:beforeAutospacing="0" w:after="0" w:afterAutospacing="0"/>
              <w:ind w:firstLine="709"/>
              <w:jc w:val="both"/>
              <w:rPr>
                <w:rFonts w:ascii="Arial" w:hAnsi="Arial" w:cs="Arial"/>
              </w:rPr>
            </w:pPr>
            <w:r w:rsidRPr="00893E71">
              <w:rPr>
                <w:rFonts w:ascii="Arial" w:hAnsi="Arial" w:cs="Arial"/>
                <w:bCs/>
              </w:rPr>
              <w:t>МКУ «Культура Каменной Степи» (до 01.07.2021г.)</w:t>
            </w:r>
          </w:p>
        </w:tc>
      </w:tr>
      <w:tr w:rsidR="00470D38" w:rsidRPr="00893E71" w:rsidTr="00FF1A26">
        <w:trPr>
          <w:trHeight w:val="571"/>
        </w:trPr>
        <w:tc>
          <w:tcPr>
            <w:tcW w:w="2524" w:type="dxa"/>
            <w:tcBorders>
              <w:top w:val="nil"/>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893E71" w:rsidRDefault="00470D38" w:rsidP="009E7729">
            <w:pPr>
              <w:ind w:firstLine="709"/>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r>
      <w:tr w:rsidR="00470D38" w:rsidRPr="00893E71" w:rsidTr="00FF1A26">
        <w:trPr>
          <w:trHeight w:val="375"/>
        </w:trPr>
        <w:tc>
          <w:tcPr>
            <w:tcW w:w="2524" w:type="dxa"/>
            <w:tcBorders>
              <w:top w:val="nil"/>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893E71" w:rsidRDefault="00470D38" w:rsidP="009E7729">
            <w:pPr>
              <w:ind w:firstLine="709"/>
              <w:jc w:val="both"/>
              <w:rPr>
                <w:rFonts w:ascii="Arial" w:hAnsi="Arial" w:cs="Arial"/>
                <w:lang w:eastAsia="ru-RU"/>
              </w:rPr>
            </w:pPr>
            <w:r w:rsidRPr="00893E71">
              <w:rPr>
                <w:rFonts w:ascii="Arial" w:eastAsia="Times New Roman" w:hAnsi="Arial" w:cs="Arial"/>
                <w:lang w:eastAsia="ru-RU"/>
              </w:rPr>
              <w:t>1.подпрограмма «</w:t>
            </w:r>
            <w:r w:rsidRPr="00893E71">
              <w:rPr>
                <w:rFonts w:ascii="Arial" w:hAnsi="Arial" w:cs="Arial"/>
              </w:rPr>
              <w:t>Муниципальное управление и развитие сельского поселения</w:t>
            </w:r>
            <w:r w:rsidRPr="00893E71">
              <w:rPr>
                <w:rFonts w:ascii="Arial" w:hAnsi="Arial" w:cs="Arial"/>
                <w:lang w:eastAsia="ru-RU"/>
              </w:rPr>
              <w:t>»</w:t>
            </w:r>
          </w:p>
          <w:p w:rsidR="00470D38" w:rsidRPr="00893E71" w:rsidRDefault="00470D38" w:rsidP="009E7729">
            <w:pPr>
              <w:ind w:firstLine="709"/>
              <w:jc w:val="both"/>
              <w:rPr>
                <w:rFonts w:ascii="Arial" w:hAnsi="Arial" w:cs="Arial"/>
              </w:rPr>
            </w:pPr>
            <w:r w:rsidRPr="00893E71">
              <w:rPr>
                <w:rFonts w:ascii="Arial" w:eastAsia="Times New Roman" w:hAnsi="Arial" w:cs="Arial"/>
                <w:lang w:eastAsia="ru-RU"/>
              </w:rPr>
              <w:t>2.подпрограмма «Развитие транспортной системы сельского поселения»;</w:t>
            </w:r>
          </w:p>
          <w:p w:rsidR="00470D38" w:rsidRPr="00893E71" w:rsidRDefault="00470D38" w:rsidP="009E7729">
            <w:pPr>
              <w:ind w:firstLine="709"/>
              <w:jc w:val="both"/>
              <w:rPr>
                <w:rFonts w:ascii="Arial" w:hAnsi="Arial" w:cs="Arial"/>
              </w:rPr>
            </w:pPr>
            <w:r w:rsidRPr="00893E71">
              <w:rPr>
                <w:rFonts w:ascii="Arial" w:eastAsia="Times New Roman" w:hAnsi="Arial" w:cs="Arial"/>
                <w:lang w:eastAsia="ru-RU"/>
              </w:rPr>
              <w:t>3.подпрограмма «Благоустройство населенных пунктов сельского поселения»</w:t>
            </w:r>
          </w:p>
          <w:p w:rsidR="00470D38" w:rsidRPr="00893E71" w:rsidRDefault="00470D38" w:rsidP="009E7729">
            <w:pPr>
              <w:ind w:firstLine="709"/>
              <w:jc w:val="both"/>
              <w:rPr>
                <w:rFonts w:ascii="Arial" w:eastAsia="Times New Roman" w:hAnsi="Arial" w:cs="Arial"/>
                <w:lang w:eastAsia="ru-RU"/>
              </w:rPr>
            </w:pPr>
            <w:r w:rsidRPr="00893E71">
              <w:rPr>
                <w:rFonts w:ascii="Arial" w:eastAsia="Times New Roman" w:hAnsi="Arial" w:cs="Arial"/>
                <w:lang w:eastAsia="ru-RU"/>
              </w:rPr>
              <w:t>4.подпрограмма «</w:t>
            </w:r>
            <w:r w:rsidRPr="00893E71">
              <w:rPr>
                <w:rFonts w:ascii="Arial" w:hAnsi="Arial" w:cs="Arial"/>
              </w:rPr>
              <w:t>Развитие культуры, физической культуры и спорта сельского поселения</w:t>
            </w:r>
            <w:r w:rsidRPr="00893E71">
              <w:rPr>
                <w:rFonts w:ascii="Arial" w:eastAsia="Times New Roman" w:hAnsi="Arial" w:cs="Arial"/>
                <w:lang w:eastAsia="ru-RU"/>
              </w:rPr>
              <w:t>»</w:t>
            </w:r>
          </w:p>
          <w:p w:rsidR="00470D38" w:rsidRPr="00893E71" w:rsidRDefault="00470D38" w:rsidP="009E7729">
            <w:pPr>
              <w:ind w:firstLine="709"/>
              <w:jc w:val="both"/>
              <w:rPr>
                <w:rFonts w:ascii="Arial" w:eastAsia="Times New Roman" w:hAnsi="Arial" w:cs="Arial"/>
                <w:lang w:eastAsia="ru-RU"/>
              </w:rPr>
            </w:pPr>
            <w:r w:rsidRPr="00893E71">
              <w:rPr>
                <w:rFonts w:ascii="Arial" w:eastAsia="Times New Roman" w:hAnsi="Arial" w:cs="Arial"/>
                <w:lang w:eastAsia="ru-RU"/>
              </w:rPr>
              <w:t>5.подпрограмма «Безопасность на территории сельского поселения»</w:t>
            </w:r>
          </w:p>
        </w:tc>
      </w:tr>
      <w:tr w:rsidR="00470D38" w:rsidRPr="00893E71" w:rsidTr="00FF1A26">
        <w:trPr>
          <w:trHeight w:val="375"/>
        </w:trPr>
        <w:tc>
          <w:tcPr>
            <w:tcW w:w="2524" w:type="dxa"/>
            <w:tcBorders>
              <w:top w:val="nil"/>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893E71" w:rsidRDefault="00470D38" w:rsidP="009E7729">
            <w:pPr>
              <w:ind w:firstLine="709"/>
              <w:jc w:val="both"/>
              <w:rPr>
                <w:rFonts w:ascii="Arial" w:hAnsi="Arial" w:cs="Arial"/>
              </w:rPr>
            </w:pPr>
            <w:r w:rsidRPr="00893E71">
              <w:rPr>
                <w:rFonts w:ascii="Arial" w:eastAsia="Times New Roman" w:hAnsi="Arial" w:cs="Arial"/>
                <w:color w:val="00000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893E71" w:rsidTr="00FF1A26">
        <w:trPr>
          <w:trHeight w:val="375"/>
        </w:trPr>
        <w:tc>
          <w:tcPr>
            <w:tcW w:w="2524" w:type="dxa"/>
            <w:tcBorders>
              <w:top w:val="nil"/>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1.Совершенствование правовых и организационных основ местного самоуправления.</w:t>
            </w:r>
          </w:p>
          <w:p w:rsidR="00470D38" w:rsidRPr="00893E71" w:rsidRDefault="00470D38" w:rsidP="009E7729">
            <w:pPr>
              <w:ind w:firstLine="709"/>
              <w:jc w:val="both"/>
              <w:rPr>
                <w:rFonts w:ascii="Arial" w:hAnsi="Arial" w:cs="Arial"/>
              </w:rPr>
            </w:pPr>
            <w:r w:rsidRPr="00893E71">
              <w:rPr>
                <w:rFonts w:ascii="Arial" w:hAnsi="Arial" w:cs="Arial"/>
              </w:rPr>
              <w:t>2.Повышение удовлетворенности населения деятельностью органов местного самоуправления.</w:t>
            </w:r>
          </w:p>
          <w:p w:rsidR="00470D38" w:rsidRPr="00893E71" w:rsidRDefault="00470D38" w:rsidP="009E7729">
            <w:pPr>
              <w:ind w:firstLine="709"/>
              <w:jc w:val="both"/>
              <w:rPr>
                <w:rFonts w:ascii="Arial" w:hAnsi="Arial" w:cs="Arial"/>
              </w:rPr>
            </w:pPr>
            <w:r w:rsidRPr="00893E71">
              <w:rPr>
                <w:rFonts w:ascii="Arial" w:hAnsi="Arial" w:cs="Arial"/>
              </w:rPr>
              <w:t>3.Создание условий для обеспечения эффективного муниципального управления.</w:t>
            </w:r>
          </w:p>
          <w:p w:rsidR="00470D38" w:rsidRPr="00893E71" w:rsidRDefault="00470D38" w:rsidP="009E7729">
            <w:pPr>
              <w:ind w:firstLine="709"/>
              <w:jc w:val="both"/>
              <w:rPr>
                <w:rFonts w:ascii="Arial" w:eastAsia="Times New Roman" w:hAnsi="Arial" w:cs="Arial"/>
                <w:color w:val="000000"/>
                <w:lang w:eastAsia="ru-RU"/>
              </w:rPr>
            </w:pPr>
            <w:r w:rsidRPr="00893E71">
              <w:rPr>
                <w:rFonts w:ascii="Arial" w:hAnsi="Arial" w:cs="Arial"/>
              </w:rPr>
              <w:t>4.Повышение качества предоставления муниципальных услуг жителям поселения.</w:t>
            </w:r>
          </w:p>
        </w:tc>
      </w:tr>
      <w:tr w:rsidR="00470D38" w:rsidRPr="00893E71" w:rsidTr="00FF1A26">
        <w:trPr>
          <w:trHeight w:val="750"/>
        </w:trPr>
        <w:tc>
          <w:tcPr>
            <w:tcW w:w="2524" w:type="dxa"/>
            <w:tcBorders>
              <w:top w:val="nil"/>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893E71" w:rsidRDefault="00470D38" w:rsidP="009E7729">
            <w:pPr>
              <w:autoSpaceDE w:val="0"/>
              <w:autoSpaceDN w:val="0"/>
              <w:adjustRightInd w:val="0"/>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893E71" w:rsidRDefault="00470D38" w:rsidP="009E7729">
            <w:pPr>
              <w:ind w:firstLine="709"/>
              <w:jc w:val="both"/>
              <w:rPr>
                <w:rFonts w:ascii="Arial" w:hAnsi="Arial" w:cs="Arial"/>
              </w:rPr>
            </w:pPr>
            <w:r w:rsidRPr="00893E71">
              <w:rPr>
                <w:rFonts w:ascii="Arial" w:hAnsi="Arial" w:cs="Arial"/>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893E71"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Этапы и 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893E71" w:rsidRDefault="00470D38" w:rsidP="009E7729">
            <w:pPr>
              <w:ind w:firstLine="709"/>
              <w:jc w:val="both"/>
              <w:rPr>
                <w:rFonts w:ascii="Arial" w:hAnsi="Arial" w:cs="Arial"/>
                <w:lang w:eastAsia="ru-RU"/>
              </w:rPr>
            </w:pPr>
            <w:r w:rsidRPr="00893E71">
              <w:rPr>
                <w:rFonts w:ascii="Arial" w:hAnsi="Arial" w:cs="Arial"/>
                <w:lang w:eastAsia="ru-RU"/>
              </w:rPr>
              <w:t>Реализуется в один этап</w:t>
            </w:r>
          </w:p>
          <w:p w:rsidR="00470D38" w:rsidRPr="00893E71" w:rsidRDefault="00470D38" w:rsidP="009E7729">
            <w:pPr>
              <w:ind w:firstLine="709"/>
              <w:jc w:val="both"/>
              <w:rPr>
                <w:rFonts w:ascii="Arial" w:hAnsi="Arial" w:cs="Arial"/>
                <w:lang w:eastAsia="ru-RU"/>
              </w:rPr>
            </w:pPr>
            <w:r w:rsidRPr="00893E71">
              <w:rPr>
                <w:rFonts w:ascii="Arial" w:hAnsi="Arial" w:cs="Arial"/>
                <w:lang w:eastAsia="ru-RU"/>
              </w:rPr>
              <w:t>Срок реализации программы 2021 — 2026 г</w:t>
            </w:r>
            <w:r w:rsidR="0032504D">
              <w:rPr>
                <w:rFonts w:ascii="Arial" w:hAnsi="Arial" w:cs="Arial"/>
                <w:lang w:eastAsia="ru-RU"/>
              </w:rPr>
              <w:t xml:space="preserve"> </w:t>
            </w:r>
            <w:r w:rsidRPr="00893E71">
              <w:rPr>
                <w:rFonts w:ascii="Arial" w:hAnsi="Arial" w:cs="Arial"/>
                <w:lang w:eastAsia="ru-RU"/>
              </w:rPr>
              <w:t>.г.</w:t>
            </w:r>
          </w:p>
        </w:tc>
      </w:tr>
      <w:tr w:rsidR="006A0C98" w:rsidRPr="00893E71" w:rsidTr="00FF1A26">
        <w:trPr>
          <w:trHeight w:val="855"/>
        </w:trPr>
        <w:tc>
          <w:tcPr>
            <w:tcW w:w="2524" w:type="dxa"/>
            <w:vMerge w:val="restart"/>
            <w:tcBorders>
              <w:top w:val="nil"/>
              <w:left w:val="single" w:sz="4" w:space="0" w:color="auto"/>
              <w:right w:val="single" w:sz="4" w:space="0" w:color="auto"/>
            </w:tcBorders>
          </w:tcPr>
          <w:p w:rsidR="006A0C98" w:rsidRPr="00893E71" w:rsidRDefault="006A0C98" w:rsidP="006A0C98">
            <w:pPr>
              <w:ind w:firstLine="34"/>
              <w:jc w:val="both"/>
              <w:rPr>
                <w:rFonts w:ascii="Arial" w:hAnsi="Arial" w:cs="Arial"/>
              </w:rPr>
            </w:pPr>
            <w:r w:rsidRPr="00893E71">
              <w:rPr>
                <w:rFonts w:ascii="Arial" w:hAnsi="Arial" w:cs="Arial"/>
              </w:rPr>
              <w:t xml:space="preserve">Объемы и источники финансирования муниципальной </w:t>
            </w:r>
            <w:r w:rsidRPr="00893E71">
              <w:rPr>
                <w:rFonts w:ascii="Arial" w:hAnsi="Arial" w:cs="Arial"/>
              </w:rPr>
              <w:lastRenderedPageBreak/>
              <w:t>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893E71" w:rsidRDefault="006A0C98" w:rsidP="0032504D">
            <w:pPr>
              <w:ind w:firstLine="34"/>
              <w:jc w:val="both"/>
              <w:rPr>
                <w:rFonts w:ascii="Arial" w:hAnsi="Arial" w:cs="Arial"/>
              </w:rPr>
            </w:pPr>
            <w:r w:rsidRPr="00893E71">
              <w:rPr>
                <w:rFonts w:ascii="Arial" w:eastAsia="Times New Roman" w:hAnsi="Arial" w:cs="Arial"/>
                <w:lang w:eastAsia="ru-RU"/>
              </w:rPr>
              <w:lastRenderedPageBreak/>
              <w:t>Объем бюджетных ассигнований на реализацию муниципальной программы составляет</w:t>
            </w:r>
            <w:r w:rsidRPr="00893E71">
              <w:rPr>
                <w:rFonts w:ascii="Arial" w:eastAsia="Times New Roman" w:hAnsi="Arial" w:cs="Arial"/>
                <w:color w:val="FF0000"/>
                <w:lang w:eastAsia="ru-RU"/>
              </w:rPr>
              <w:t xml:space="preserve"> </w:t>
            </w:r>
            <w:r w:rsidR="0032504D">
              <w:rPr>
                <w:rFonts w:ascii="Arial" w:eastAsia="Times New Roman" w:hAnsi="Arial" w:cs="Arial"/>
                <w:lang w:eastAsia="ru-RU"/>
              </w:rPr>
              <w:t xml:space="preserve">150 </w:t>
            </w:r>
            <w:r w:rsidR="0087524D" w:rsidRPr="00893E71">
              <w:rPr>
                <w:rFonts w:ascii="Arial" w:eastAsia="Times New Roman" w:hAnsi="Arial" w:cs="Arial"/>
                <w:lang w:eastAsia="ru-RU"/>
              </w:rPr>
              <w:t>764,6</w:t>
            </w:r>
            <w:r w:rsidRPr="00893E71">
              <w:rPr>
                <w:rFonts w:ascii="Arial" w:eastAsia="Times New Roman" w:hAnsi="Arial" w:cs="Arial"/>
                <w:color w:val="FF0000"/>
                <w:lang w:eastAsia="ru-RU"/>
              </w:rPr>
              <w:t xml:space="preserve"> </w:t>
            </w:r>
            <w:r w:rsidRPr="00893E71">
              <w:rPr>
                <w:rFonts w:ascii="Arial" w:eastAsia="Times New Roman" w:hAnsi="Arial" w:cs="Arial"/>
                <w:lang w:eastAsia="ru-RU"/>
              </w:rPr>
              <w:t>тыс. рублей, в том числе средств</w:t>
            </w:r>
            <w:r w:rsidR="00DF7679" w:rsidRPr="00893E71">
              <w:rPr>
                <w:rFonts w:ascii="Arial" w:eastAsia="Times New Roman" w:hAnsi="Arial" w:cs="Arial"/>
                <w:lang w:eastAsia="ru-RU"/>
              </w:rPr>
              <w:t>а</w:t>
            </w:r>
            <w:r w:rsidR="008E2CCC" w:rsidRPr="00893E71">
              <w:rPr>
                <w:rFonts w:ascii="Arial" w:eastAsia="Times New Roman" w:hAnsi="Arial" w:cs="Arial"/>
                <w:lang w:eastAsia="ru-RU"/>
              </w:rPr>
              <w:t>: федерального бюджета – 7</w:t>
            </w:r>
            <w:r w:rsidR="0032504D">
              <w:rPr>
                <w:rFonts w:ascii="Arial" w:eastAsia="Times New Roman" w:hAnsi="Arial" w:cs="Arial"/>
                <w:lang w:eastAsia="ru-RU"/>
              </w:rPr>
              <w:t xml:space="preserve"> </w:t>
            </w:r>
            <w:r w:rsidR="0087524D" w:rsidRPr="00893E71">
              <w:rPr>
                <w:rFonts w:ascii="Arial" w:eastAsia="Times New Roman" w:hAnsi="Arial" w:cs="Arial"/>
                <w:lang w:eastAsia="ru-RU"/>
              </w:rPr>
              <w:t>251,1</w:t>
            </w:r>
            <w:r w:rsidRPr="00893E71">
              <w:rPr>
                <w:rFonts w:ascii="Arial" w:eastAsia="Times New Roman" w:hAnsi="Arial" w:cs="Arial"/>
                <w:lang w:eastAsia="ru-RU"/>
              </w:rPr>
              <w:t xml:space="preserve"> тыс. рублей, средс</w:t>
            </w:r>
            <w:r w:rsidR="00DF7679" w:rsidRPr="00893E71">
              <w:rPr>
                <w:rFonts w:ascii="Arial" w:eastAsia="Times New Roman" w:hAnsi="Arial" w:cs="Arial"/>
                <w:lang w:eastAsia="ru-RU"/>
              </w:rPr>
              <w:t>т</w:t>
            </w:r>
            <w:r w:rsidR="00EF37A4" w:rsidRPr="00893E71">
              <w:rPr>
                <w:rFonts w:ascii="Arial" w:eastAsia="Times New Roman" w:hAnsi="Arial" w:cs="Arial"/>
                <w:lang w:eastAsia="ru-RU"/>
              </w:rPr>
              <w:t xml:space="preserve">ва областного </w:t>
            </w:r>
            <w:r w:rsidR="0032504D">
              <w:rPr>
                <w:rFonts w:ascii="Arial" w:eastAsia="Times New Roman" w:hAnsi="Arial" w:cs="Arial"/>
                <w:lang w:eastAsia="ru-RU"/>
              </w:rPr>
              <w:t xml:space="preserve">бюджета – 58 </w:t>
            </w:r>
            <w:r w:rsidR="0087524D" w:rsidRPr="00893E71">
              <w:rPr>
                <w:rFonts w:ascii="Arial" w:eastAsia="Times New Roman" w:hAnsi="Arial" w:cs="Arial"/>
                <w:lang w:eastAsia="ru-RU"/>
              </w:rPr>
              <w:t>920,7</w:t>
            </w:r>
            <w:r w:rsidRPr="00893E71">
              <w:rPr>
                <w:rFonts w:ascii="Arial" w:eastAsia="Times New Roman" w:hAnsi="Arial" w:cs="Arial"/>
                <w:lang w:eastAsia="ru-RU"/>
              </w:rPr>
              <w:t xml:space="preserve"> тыс. руб., средства </w:t>
            </w:r>
            <w:r w:rsidRPr="00893E71">
              <w:rPr>
                <w:rFonts w:ascii="Arial" w:eastAsia="Times New Roman" w:hAnsi="Arial" w:cs="Arial"/>
                <w:lang w:eastAsia="ru-RU"/>
              </w:rPr>
              <w:lastRenderedPageBreak/>
              <w:t xml:space="preserve">бюджета поселения – </w:t>
            </w:r>
            <w:r w:rsidR="0032504D">
              <w:rPr>
                <w:rFonts w:ascii="Arial" w:eastAsia="Times New Roman" w:hAnsi="Arial" w:cs="Arial"/>
                <w:lang w:eastAsia="ru-RU"/>
              </w:rPr>
              <w:t xml:space="preserve">84 </w:t>
            </w:r>
            <w:r w:rsidR="0087524D" w:rsidRPr="00893E71">
              <w:rPr>
                <w:rFonts w:ascii="Arial" w:eastAsia="Times New Roman" w:hAnsi="Arial" w:cs="Arial"/>
                <w:lang w:eastAsia="ru-RU"/>
              </w:rPr>
              <w:t>592,8</w:t>
            </w:r>
            <w:r w:rsidRPr="00893E71">
              <w:rPr>
                <w:rFonts w:ascii="Arial" w:eastAsia="Times New Roman" w:hAnsi="Arial" w:cs="Arial"/>
                <w:lang w:eastAsia="ru-RU"/>
              </w:rPr>
              <w:t xml:space="preserve"> тыс. руб</w:t>
            </w:r>
            <w:r w:rsidR="00E8086D" w:rsidRPr="00893E71">
              <w:rPr>
                <w:rFonts w:ascii="Arial" w:eastAsia="Times New Roman" w:hAnsi="Arial" w:cs="Arial"/>
                <w:lang w:eastAsia="ru-RU"/>
              </w:rPr>
              <w:t>.</w:t>
            </w:r>
          </w:p>
        </w:tc>
      </w:tr>
      <w:tr w:rsidR="006A0C98" w:rsidRPr="00893E71" w:rsidTr="00DF7679">
        <w:trPr>
          <w:trHeight w:val="1546"/>
        </w:trPr>
        <w:tc>
          <w:tcPr>
            <w:tcW w:w="2524" w:type="dxa"/>
            <w:vMerge/>
            <w:tcBorders>
              <w:left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ind w:firstLine="34"/>
              <w:jc w:val="both"/>
              <w:rPr>
                <w:rFonts w:ascii="Arial" w:eastAsia="Times New Roman" w:hAnsi="Arial" w:cs="Arial"/>
                <w:lang w:eastAsia="ru-RU"/>
              </w:rPr>
            </w:pPr>
            <w:r w:rsidRPr="00893E71">
              <w:rPr>
                <w:rFonts w:ascii="Arial" w:hAnsi="Arial" w:cs="Arial"/>
              </w:rPr>
              <w:t>годы</w:t>
            </w:r>
          </w:p>
          <w:p w:rsidR="006A0C98" w:rsidRPr="00893E71" w:rsidRDefault="006A0C98" w:rsidP="009E7729">
            <w:pPr>
              <w:pStyle w:val="ConsPlusNormal"/>
              <w:ind w:firstLine="709"/>
              <w:jc w:val="both"/>
              <w:rPr>
                <w:rFonts w:eastAsia="Times New Roman" w:cs="Arial"/>
                <w:sz w:val="24"/>
                <w:szCs w:val="24"/>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pPr>
              <w:rPr>
                <w:rFonts w:ascii="Arial" w:eastAsia="Times New Roman" w:hAnsi="Arial" w:cs="Arial"/>
                <w:lang w:eastAsia="ru-RU"/>
              </w:rPr>
            </w:pPr>
            <w:r w:rsidRPr="00893E71">
              <w:rPr>
                <w:rFonts w:ascii="Arial" w:hAnsi="Arial" w:cs="Arial"/>
              </w:rPr>
              <w:t>всего</w:t>
            </w:r>
          </w:p>
          <w:p w:rsidR="006A0C98" w:rsidRPr="00893E71" w:rsidRDefault="006A0C98" w:rsidP="006A0C98">
            <w:pPr>
              <w:pStyle w:val="ConsPlusNormal"/>
              <w:ind w:firstLine="0"/>
              <w:jc w:val="both"/>
              <w:rPr>
                <w:rFonts w:eastAsia="Times New Roman"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pStyle w:val="ConsPlusNormal"/>
              <w:ind w:firstLine="0"/>
              <w:rPr>
                <w:rFonts w:cs="Arial"/>
                <w:sz w:val="24"/>
                <w:szCs w:val="24"/>
              </w:rPr>
            </w:pPr>
            <w:r w:rsidRPr="00893E71">
              <w:rPr>
                <w:rFonts w:cs="Arial"/>
                <w:sz w:val="24"/>
                <w:szCs w:val="24"/>
              </w:rPr>
              <w:t>федеральный бюджет</w:t>
            </w:r>
          </w:p>
          <w:p w:rsidR="006A0C98" w:rsidRPr="00893E71" w:rsidRDefault="006A0C98">
            <w:pPr>
              <w:rPr>
                <w:rFonts w:ascii="Arial" w:eastAsia="Times New Roman" w:hAnsi="Arial" w:cs="Arial"/>
                <w:lang w:eastAsia="ru-RU"/>
              </w:rPr>
            </w:pPr>
          </w:p>
          <w:p w:rsidR="006A0C98" w:rsidRPr="00893E71" w:rsidRDefault="006A0C98" w:rsidP="006A0C98">
            <w:pPr>
              <w:pStyle w:val="ConsPlusNormal"/>
              <w:ind w:firstLine="0"/>
              <w:jc w:val="both"/>
              <w:rPr>
                <w:rFonts w:eastAsia="Times New Roman"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pPr>
              <w:rPr>
                <w:rFonts w:ascii="Arial" w:eastAsia="Times New Roman" w:hAnsi="Arial" w:cs="Arial"/>
                <w:lang w:eastAsia="ru-RU"/>
              </w:rPr>
            </w:pPr>
            <w:r w:rsidRPr="00893E71">
              <w:rPr>
                <w:rFonts w:ascii="Arial" w:hAnsi="Arial" w:cs="Arial"/>
              </w:rPr>
              <w:t>областной бюджет</w:t>
            </w:r>
          </w:p>
          <w:p w:rsidR="006A0C98" w:rsidRPr="00893E71" w:rsidRDefault="006A0C98" w:rsidP="006A0C98">
            <w:pPr>
              <w:pStyle w:val="ConsPlusNormal"/>
              <w:ind w:firstLine="0"/>
              <w:jc w:val="both"/>
              <w:rPr>
                <w:rFonts w:eastAsia="Times New Roman" w:cs="Arial"/>
                <w:sz w:val="24"/>
                <w:szCs w:val="24"/>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pPr>
              <w:rPr>
                <w:rFonts w:ascii="Arial" w:eastAsia="Times New Roman" w:hAnsi="Arial" w:cs="Arial"/>
                <w:lang w:eastAsia="ru-RU"/>
              </w:rPr>
            </w:pPr>
            <w:r w:rsidRPr="00893E71">
              <w:rPr>
                <w:rFonts w:ascii="Arial" w:hAnsi="Arial" w:cs="Arial"/>
              </w:rPr>
              <w:t>бюджет поселения</w:t>
            </w:r>
          </w:p>
          <w:p w:rsidR="006A0C98" w:rsidRPr="00893E71" w:rsidRDefault="006A0C98" w:rsidP="006A0C98">
            <w:pPr>
              <w:pStyle w:val="ConsPlusNormal"/>
              <w:ind w:firstLine="0"/>
              <w:jc w:val="both"/>
              <w:rPr>
                <w:rFonts w:eastAsia="Times New Roman" w:cs="Arial"/>
                <w:sz w:val="24"/>
                <w:szCs w:val="24"/>
                <w:lang w:eastAsia="ru-RU"/>
              </w:rPr>
            </w:pPr>
          </w:p>
        </w:tc>
      </w:tr>
      <w:tr w:rsidR="006A0C98" w:rsidRPr="00893E71" w:rsidTr="00FF1A26">
        <w:trPr>
          <w:trHeight w:val="300"/>
        </w:trPr>
        <w:tc>
          <w:tcPr>
            <w:tcW w:w="2524" w:type="dxa"/>
            <w:vMerge/>
            <w:tcBorders>
              <w:left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pStyle w:val="ConsPlusNormal"/>
              <w:ind w:firstLine="21"/>
              <w:jc w:val="both"/>
              <w:rPr>
                <w:rFonts w:eastAsia="Times New Roman" w:cs="Arial"/>
                <w:sz w:val="24"/>
                <w:szCs w:val="24"/>
                <w:lang w:eastAsia="ru-RU"/>
              </w:rPr>
            </w:pPr>
            <w:r w:rsidRPr="00893E71">
              <w:rPr>
                <w:rFonts w:cs="Arial"/>
                <w:sz w:val="24"/>
                <w:szCs w:val="24"/>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2764F6" w:rsidP="003052D2">
            <w:pPr>
              <w:pStyle w:val="ConsPlusNormal"/>
              <w:ind w:firstLine="0"/>
              <w:jc w:val="both"/>
              <w:rPr>
                <w:rFonts w:eastAsia="Times New Roman" w:cs="Arial"/>
                <w:sz w:val="24"/>
                <w:szCs w:val="24"/>
                <w:lang w:eastAsia="ru-RU"/>
              </w:rPr>
            </w:pPr>
            <w:r w:rsidRPr="00893E71">
              <w:rPr>
                <w:rFonts w:cs="Arial"/>
                <w:sz w:val="24"/>
                <w:szCs w:val="24"/>
              </w:rPr>
              <w:t>2</w:t>
            </w:r>
            <w:r w:rsidR="00DF7679" w:rsidRPr="00893E71">
              <w:rPr>
                <w:rFonts w:cs="Arial"/>
                <w:sz w:val="24"/>
                <w:szCs w:val="24"/>
              </w:rPr>
              <w:t>4</w:t>
            </w:r>
            <w:r w:rsidR="003052D2" w:rsidRPr="00893E71">
              <w:rPr>
                <w:rFonts w:cs="Arial"/>
                <w:sz w:val="24"/>
                <w:szCs w:val="24"/>
              </w:rPr>
              <w:t xml:space="preserve"> </w:t>
            </w:r>
            <w:r w:rsidR="00DF7679" w:rsidRPr="00893E71">
              <w:rPr>
                <w:rFonts w:cs="Arial"/>
                <w:sz w:val="24"/>
                <w:szCs w:val="24"/>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2764F6" w:rsidP="00173DBC">
            <w:pPr>
              <w:pStyle w:val="ConsPlusNormal"/>
              <w:ind w:firstLine="0"/>
              <w:jc w:val="center"/>
              <w:rPr>
                <w:rFonts w:eastAsia="Times New Roman" w:cs="Arial"/>
                <w:sz w:val="24"/>
                <w:szCs w:val="24"/>
                <w:lang w:eastAsia="ru-RU"/>
              </w:rPr>
            </w:pPr>
            <w:r w:rsidRPr="00893E71">
              <w:rPr>
                <w:rFonts w:cs="Arial"/>
                <w:sz w:val="24"/>
                <w:szCs w:val="24"/>
              </w:rPr>
              <w:t>3</w:t>
            </w:r>
            <w:r w:rsidR="00DF7679" w:rsidRPr="00893E71">
              <w:rPr>
                <w:rFonts w:cs="Arial"/>
                <w:sz w:val="24"/>
                <w:szCs w:val="24"/>
              </w:rPr>
              <w:t xml:space="preserve"> </w:t>
            </w:r>
            <w:r w:rsidRPr="00893E71">
              <w:rPr>
                <w:rFonts w:cs="Arial"/>
                <w:sz w:val="24"/>
                <w:szCs w:val="24"/>
              </w:rPr>
              <w:t>9</w:t>
            </w:r>
            <w:r w:rsidR="00DF7679" w:rsidRPr="00893E71">
              <w:rPr>
                <w:rFonts w:cs="Arial"/>
                <w:sz w:val="24"/>
                <w:szCs w:val="24"/>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DF7679" w:rsidP="002764F6">
            <w:pPr>
              <w:pStyle w:val="ConsPlusNormal"/>
              <w:ind w:firstLine="0"/>
              <w:jc w:val="both"/>
              <w:rPr>
                <w:rFonts w:eastAsia="Times New Roman" w:cs="Arial"/>
                <w:sz w:val="24"/>
                <w:szCs w:val="24"/>
                <w:lang w:eastAsia="ru-RU"/>
              </w:rPr>
            </w:pPr>
            <w:r w:rsidRPr="00893E71">
              <w:rPr>
                <w:rFonts w:cs="Arial"/>
                <w:sz w:val="24"/>
                <w:szCs w:val="24"/>
              </w:rPr>
              <w:t>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2764F6" w:rsidP="003052D2">
            <w:pPr>
              <w:pStyle w:val="ConsPlusNormal"/>
              <w:ind w:firstLine="34"/>
              <w:jc w:val="center"/>
              <w:rPr>
                <w:rFonts w:eastAsia="Times New Roman" w:cs="Arial"/>
                <w:sz w:val="24"/>
                <w:szCs w:val="24"/>
                <w:lang w:eastAsia="ru-RU"/>
              </w:rPr>
            </w:pPr>
            <w:r w:rsidRPr="00893E71">
              <w:rPr>
                <w:rFonts w:cs="Arial"/>
                <w:sz w:val="24"/>
                <w:szCs w:val="24"/>
              </w:rPr>
              <w:t>1</w:t>
            </w:r>
            <w:r w:rsidR="00DF7679" w:rsidRPr="00893E71">
              <w:rPr>
                <w:rFonts w:cs="Arial"/>
                <w:sz w:val="24"/>
                <w:szCs w:val="24"/>
              </w:rPr>
              <w:t>7</w:t>
            </w:r>
            <w:r w:rsidR="003052D2" w:rsidRPr="00893E71">
              <w:rPr>
                <w:rFonts w:cs="Arial"/>
                <w:sz w:val="24"/>
                <w:szCs w:val="24"/>
              </w:rPr>
              <w:t xml:space="preserve"> </w:t>
            </w:r>
            <w:r w:rsidR="00DF7679" w:rsidRPr="00893E71">
              <w:rPr>
                <w:rFonts w:cs="Arial"/>
                <w:sz w:val="24"/>
                <w:szCs w:val="24"/>
              </w:rPr>
              <w:t>098,0</w:t>
            </w:r>
          </w:p>
        </w:tc>
      </w:tr>
      <w:tr w:rsidR="006A0C98" w:rsidRPr="00893E71" w:rsidTr="00FF1A26">
        <w:trPr>
          <w:trHeight w:val="240"/>
        </w:trPr>
        <w:tc>
          <w:tcPr>
            <w:tcW w:w="2524" w:type="dxa"/>
            <w:vMerge/>
            <w:tcBorders>
              <w:left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pStyle w:val="ConsPlusNormal"/>
              <w:ind w:firstLine="21"/>
              <w:jc w:val="both"/>
              <w:rPr>
                <w:rFonts w:eastAsia="Times New Roman" w:cs="Arial"/>
                <w:sz w:val="24"/>
                <w:szCs w:val="24"/>
                <w:lang w:eastAsia="ru-RU"/>
              </w:rPr>
            </w:pPr>
            <w:r w:rsidRPr="00893E71">
              <w:rPr>
                <w:rFonts w:cs="Arial"/>
                <w:sz w:val="24"/>
                <w:szCs w:val="24"/>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E66273" w:rsidP="003052D2">
            <w:pPr>
              <w:pStyle w:val="ConsPlusNormal"/>
              <w:ind w:firstLine="0"/>
              <w:jc w:val="both"/>
              <w:rPr>
                <w:rFonts w:eastAsia="Times New Roman" w:cs="Arial"/>
                <w:sz w:val="24"/>
                <w:szCs w:val="24"/>
                <w:lang w:eastAsia="ru-RU"/>
              </w:rPr>
            </w:pPr>
            <w:r w:rsidRPr="00893E71">
              <w:rPr>
                <w:rFonts w:cs="Arial"/>
                <w:sz w:val="24"/>
                <w:szCs w:val="24"/>
              </w:rPr>
              <w:t>2</w:t>
            </w:r>
            <w:r w:rsidR="00DF7679" w:rsidRPr="00893E71">
              <w:rPr>
                <w:rFonts w:cs="Arial"/>
                <w:sz w:val="24"/>
                <w:szCs w:val="24"/>
              </w:rPr>
              <w:t>7</w:t>
            </w:r>
            <w:r w:rsidR="003052D2" w:rsidRPr="00893E71">
              <w:rPr>
                <w:rFonts w:cs="Arial"/>
                <w:sz w:val="24"/>
                <w:szCs w:val="24"/>
              </w:rPr>
              <w:t xml:space="preserve"> </w:t>
            </w:r>
            <w:r w:rsidR="00DF7679" w:rsidRPr="00893E71">
              <w:rPr>
                <w:rFonts w:cs="Arial"/>
                <w:sz w:val="24"/>
                <w:szCs w:val="24"/>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2764F6" w:rsidP="00173DBC">
            <w:pPr>
              <w:pStyle w:val="ConsPlusNormal"/>
              <w:ind w:firstLine="0"/>
              <w:jc w:val="center"/>
              <w:rPr>
                <w:rFonts w:eastAsia="Times New Roman" w:cs="Arial"/>
                <w:sz w:val="24"/>
                <w:szCs w:val="24"/>
                <w:lang w:eastAsia="ru-RU"/>
              </w:rPr>
            </w:pPr>
            <w:r w:rsidRPr="00893E71">
              <w:rPr>
                <w:rFonts w:cs="Arial"/>
                <w:sz w:val="24"/>
                <w:szCs w:val="24"/>
              </w:rPr>
              <w:t>247,</w:t>
            </w:r>
            <w:r w:rsidR="00DF7679" w:rsidRPr="00893E71">
              <w:rPr>
                <w:rFonts w:cs="Arial"/>
                <w:sz w:val="24"/>
                <w:szCs w:val="24"/>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DF7679" w:rsidP="003052D2">
            <w:pPr>
              <w:pStyle w:val="ConsPlusNormal"/>
              <w:ind w:firstLine="0"/>
              <w:jc w:val="both"/>
              <w:rPr>
                <w:rFonts w:eastAsia="Times New Roman" w:cs="Arial"/>
                <w:sz w:val="24"/>
                <w:szCs w:val="24"/>
                <w:lang w:eastAsia="ru-RU"/>
              </w:rPr>
            </w:pPr>
            <w:r w:rsidRPr="00893E71">
              <w:rPr>
                <w:rFonts w:cs="Arial"/>
                <w:sz w:val="24"/>
                <w:szCs w:val="24"/>
              </w:rPr>
              <w:t>11</w:t>
            </w:r>
            <w:r w:rsidR="003052D2" w:rsidRPr="00893E71">
              <w:rPr>
                <w:rFonts w:cs="Arial"/>
                <w:sz w:val="24"/>
                <w:szCs w:val="24"/>
              </w:rPr>
              <w:t xml:space="preserve"> </w:t>
            </w:r>
            <w:r w:rsidRPr="00893E71">
              <w:rPr>
                <w:rFonts w:cs="Arial"/>
                <w:sz w:val="24"/>
                <w:szCs w:val="24"/>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E66273" w:rsidP="009571D7">
            <w:pPr>
              <w:pStyle w:val="ConsPlusNormal"/>
              <w:ind w:firstLine="34"/>
              <w:jc w:val="center"/>
              <w:rPr>
                <w:rFonts w:eastAsia="Times New Roman" w:cs="Arial"/>
                <w:sz w:val="24"/>
                <w:szCs w:val="24"/>
                <w:lang w:eastAsia="ru-RU"/>
              </w:rPr>
            </w:pPr>
            <w:r w:rsidRPr="00893E71">
              <w:rPr>
                <w:rFonts w:cs="Arial"/>
                <w:sz w:val="24"/>
                <w:szCs w:val="24"/>
              </w:rPr>
              <w:t>16</w:t>
            </w:r>
            <w:r w:rsidR="00DF7679" w:rsidRPr="00893E71">
              <w:rPr>
                <w:rFonts w:cs="Arial"/>
                <w:sz w:val="24"/>
                <w:szCs w:val="24"/>
              </w:rPr>
              <w:t xml:space="preserve"> </w:t>
            </w:r>
            <w:r w:rsidRPr="00893E71">
              <w:rPr>
                <w:rFonts w:cs="Arial"/>
                <w:sz w:val="24"/>
                <w:szCs w:val="24"/>
              </w:rPr>
              <w:t>704,9</w:t>
            </w:r>
          </w:p>
        </w:tc>
      </w:tr>
      <w:tr w:rsidR="006A0C98" w:rsidRPr="00893E71" w:rsidTr="00FF1A26">
        <w:trPr>
          <w:trHeight w:val="210"/>
        </w:trPr>
        <w:tc>
          <w:tcPr>
            <w:tcW w:w="2524" w:type="dxa"/>
            <w:vMerge/>
            <w:tcBorders>
              <w:left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pStyle w:val="ConsPlusNormal"/>
              <w:ind w:firstLine="21"/>
              <w:jc w:val="both"/>
              <w:rPr>
                <w:rFonts w:eastAsia="Times New Roman" w:cs="Arial"/>
                <w:sz w:val="24"/>
                <w:szCs w:val="24"/>
                <w:lang w:eastAsia="ru-RU"/>
              </w:rPr>
            </w:pPr>
            <w:r w:rsidRPr="00893E71">
              <w:rPr>
                <w:rFonts w:cs="Arial"/>
                <w:sz w:val="24"/>
                <w:szCs w:val="24"/>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2504D">
            <w:pPr>
              <w:pStyle w:val="ConsPlusNormal"/>
              <w:ind w:firstLine="0"/>
              <w:jc w:val="both"/>
              <w:rPr>
                <w:rFonts w:eastAsia="Times New Roman" w:cs="Arial"/>
                <w:sz w:val="24"/>
                <w:szCs w:val="24"/>
                <w:lang w:eastAsia="ru-RU"/>
              </w:rPr>
            </w:pPr>
            <w:r w:rsidRPr="00893E71">
              <w:rPr>
                <w:rFonts w:eastAsia="Times New Roman" w:cs="Arial"/>
                <w:sz w:val="24"/>
                <w:szCs w:val="24"/>
                <w:lang w:eastAsia="ru-RU"/>
              </w:rPr>
              <w:t>33</w:t>
            </w:r>
            <w:r w:rsidR="0032504D">
              <w:rPr>
                <w:rFonts w:eastAsia="Times New Roman" w:cs="Arial"/>
                <w:sz w:val="24"/>
                <w:szCs w:val="24"/>
                <w:lang w:eastAsia="ru-RU"/>
              </w:rPr>
              <w:t xml:space="preserve"> </w:t>
            </w:r>
            <w:r w:rsidRPr="00893E71">
              <w:rPr>
                <w:rFonts w:eastAsia="Times New Roman" w:cs="Arial"/>
                <w:sz w:val="24"/>
                <w:szCs w:val="24"/>
                <w:lang w:eastAsia="ru-RU"/>
              </w:rPr>
              <w:t>860,6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E2CCC" w:rsidP="00173DBC">
            <w:pPr>
              <w:pStyle w:val="ConsPlusNormal"/>
              <w:ind w:firstLine="0"/>
              <w:jc w:val="center"/>
              <w:rPr>
                <w:rFonts w:eastAsia="Times New Roman" w:cs="Arial"/>
                <w:sz w:val="24"/>
                <w:szCs w:val="24"/>
                <w:lang w:eastAsia="ru-RU"/>
              </w:rPr>
            </w:pPr>
            <w:r w:rsidRPr="00893E71">
              <w:rPr>
                <w:rFonts w:eastAsia="Times New Roman" w:cs="Arial"/>
                <w:sz w:val="24"/>
                <w:szCs w:val="24"/>
                <w:lang w:eastAsia="ru-RU"/>
              </w:rPr>
              <w:t>1</w:t>
            </w:r>
            <w:r w:rsidR="00EF37A4" w:rsidRPr="00893E71">
              <w:rPr>
                <w:rFonts w:eastAsia="Times New Roman" w:cs="Arial"/>
                <w:sz w:val="24"/>
                <w:szCs w:val="24"/>
                <w:lang w:eastAsia="ru-RU"/>
              </w:rPr>
              <w:t xml:space="preserve"> </w:t>
            </w:r>
            <w:r w:rsidRPr="00893E71">
              <w:rPr>
                <w:rFonts w:eastAsia="Times New Roman" w:cs="Arial"/>
                <w:sz w:val="24"/>
                <w:szCs w:val="24"/>
                <w:lang w:eastAsia="ru-RU"/>
              </w:rPr>
              <w:t>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173DBC" w:rsidP="0032504D">
            <w:pPr>
              <w:pStyle w:val="ConsPlusNormal"/>
              <w:ind w:firstLine="0"/>
              <w:jc w:val="both"/>
              <w:rPr>
                <w:rFonts w:eastAsia="Times New Roman" w:cs="Arial"/>
                <w:sz w:val="24"/>
                <w:szCs w:val="24"/>
                <w:lang w:eastAsia="ru-RU"/>
              </w:rPr>
            </w:pPr>
            <w:r w:rsidRPr="00893E71">
              <w:rPr>
                <w:rFonts w:eastAsia="Times New Roman" w:cs="Arial"/>
                <w:sz w:val="24"/>
                <w:szCs w:val="24"/>
                <w:lang w:eastAsia="ru-RU"/>
              </w:rPr>
              <w:t>1</w:t>
            </w:r>
            <w:r w:rsidR="0087524D" w:rsidRPr="00893E71">
              <w:rPr>
                <w:rFonts w:eastAsia="Times New Roman" w:cs="Arial"/>
                <w:sz w:val="24"/>
                <w:szCs w:val="24"/>
                <w:lang w:eastAsia="ru-RU"/>
              </w:rPr>
              <w:t>4</w:t>
            </w:r>
            <w:r w:rsidR="0032504D">
              <w:rPr>
                <w:rFonts w:eastAsia="Times New Roman" w:cs="Arial"/>
                <w:sz w:val="24"/>
                <w:szCs w:val="24"/>
                <w:lang w:eastAsia="ru-RU"/>
              </w:rPr>
              <w:t xml:space="preserve"> </w:t>
            </w:r>
            <w:r w:rsidR="0087524D" w:rsidRPr="00893E71">
              <w:rPr>
                <w:rFonts w:eastAsia="Times New Roman" w:cs="Arial"/>
                <w:sz w:val="24"/>
                <w:szCs w:val="24"/>
                <w:lang w:eastAsia="ru-RU"/>
              </w:rPr>
              <w:t>949,2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052D2">
            <w:pPr>
              <w:pStyle w:val="ConsPlusNormal"/>
              <w:ind w:firstLine="34"/>
              <w:jc w:val="center"/>
              <w:rPr>
                <w:rFonts w:eastAsia="Times New Roman" w:cs="Arial"/>
                <w:sz w:val="24"/>
                <w:szCs w:val="24"/>
                <w:lang w:eastAsia="ru-RU"/>
              </w:rPr>
            </w:pPr>
            <w:r w:rsidRPr="00893E71">
              <w:rPr>
                <w:rFonts w:eastAsia="Times New Roman" w:cs="Arial"/>
                <w:sz w:val="24"/>
                <w:szCs w:val="24"/>
                <w:lang w:eastAsia="ru-RU"/>
              </w:rPr>
              <w:t>1</w:t>
            </w:r>
            <w:r w:rsidR="0032504D">
              <w:rPr>
                <w:rFonts w:eastAsia="Times New Roman" w:cs="Arial"/>
                <w:sz w:val="24"/>
                <w:szCs w:val="24"/>
                <w:lang w:eastAsia="ru-RU"/>
              </w:rPr>
              <w:t xml:space="preserve">7 </w:t>
            </w:r>
            <w:r w:rsidRPr="00893E71">
              <w:rPr>
                <w:rFonts w:eastAsia="Times New Roman" w:cs="Arial"/>
                <w:sz w:val="24"/>
                <w:szCs w:val="24"/>
                <w:lang w:eastAsia="ru-RU"/>
              </w:rPr>
              <w:t>000,2</w:t>
            </w:r>
          </w:p>
        </w:tc>
      </w:tr>
      <w:tr w:rsidR="006A0C98" w:rsidRPr="00893E71" w:rsidTr="00FF1A26">
        <w:trPr>
          <w:trHeight w:val="330"/>
        </w:trPr>
        <w:tc>
          <w:tcPr>
            <w:tcW w:w="2524" w:type="dxa"/>
            <w:vMerge/>
            <w:tcBorders>
              <w:left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pStyle w:val="ConsPlusNormal"/>
              <w:ind w:firstLine="0"/>
              <w:jc w:val="both"/>
              <w:rPr>
                <w:rFonts w:eastAsia="Times New Roman" w:cs="Arial"/>
                <w:sz w:val="24"/>
                <w:szCs w:val="24"/>
                <w:lang w:eastAsia="ru-RU"/>
              </w:rPr>
            </w:pPr>
            <w:r w:rsidRPr="00893E71">
              <w:rPr>
                <w:rFonts w:cs="Arial"/>
                <w:sz w:val="24"/>
                <w:szCs w:val="24"/>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32504D" w:rsidP="002764F6">
            <w:pPr>
              <w:pStyle w:val="ConsPlusNormal"/>
              <w:ind w:firstLine="0"/>
              <w:jc w:val="both"/>
              <w:rPr>
                <w:rFonts w:eastAsia="Times New Roman" w:cs="Arial"/>
                <w:sz w:val="24"/>
                <w:szCs w:val="24"/>
                <w:lang w:eastAsia="ru-RU"/>
              </w:rPr>
            </w:pPr>
            <w:r>
              <w:rPr>
                <w:rFonts w:eastAsia="Times New Roman" w:cs="Arial"/>
                <w:sz w:val="24"/>
                <w:szCs w:val="24"/>
                <w:lang w:eastAsia="ru-RU"/>
              </w:rPr>
              <w:t xml:space="preserve">28 </w:t>
            </w:r>
            <w:r w:rsidR="0087524D" w:rsidRPr="00893E71">
              <w:rPr>
                <w:rFonts w:eastAsia="Times New Roman" w:cs="Arial"/>
                <w:sz w:val="24"/>
                <w:szCs w:val="24"/>
                <w:lang w:eastAsia="ru-RU"/>
              </w:rPr>
              <w:t>361,8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173DBC">
            <w:pPr>
              <w:pStyle w:val="ConsPlusNormal"/>
              <w:ind w:firstLine="0"/>
              <w:jc w:val="center"/>
              <w:rPr>
                <w:rFonts w:eastAsia="Times New Roman" w:cs="Arial"/>
                <w:sz w:val="24"/>
                <w:szCs w:val="24"/>
                <w:lang w:eastAsia="ru-RU"/>
              </w:rPr>
            </w:pPr>
            <w:r w:rsidRPr="00893E71">
              <w:rPr>
                <w:rFonts w:eastAsia="Times New Roman" w:cs="Arial"/>
                <w:sz w:val="24"/>
                <w:szCs w:val="24"/>
                <w:lang w:eastAsia="ru-RU"/>
              </w:rPr>
              <w:t>340,0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2504D">
            <w:pPr>
              <w:pStyle w:val="ConsPlusNormal"/>
              <w:ind w:firstLine="0"/>
              <w:jc w:val="both"/>
              <w:rPr>
                <w:rFonts w:eastAsia="Times New Roman" w:cs="Arial"/>
                <w:sz w:val="24"/>
                <w:szCs w:val="24"/>
                <w:lang w:eastAsia="ru-RU"/>
              </w:rPr>
            </w:pPr>
            <w:r w:rsidRPr="00893E71">
              <w:rPr>
                <w:rFonts w:eastAsia="Times New Roman" w:cs="Arial"/>
                <w:sz w:val="24"/>
                <w:szCs w:val="24"/>
                <w:lang w:eastAsia="ru-RU"/>
              </w:rPr>
              <w:t>14</w:t>
            </w:r>
            <w:r w:rsidR="0032504D">
              <w:rPr>
                <w:rFonts w:eastAsia="Times New Roman" w:cs="Arial"/>
                <w:sz w:val="24"/>
                <w:szCs w:val="24"/>
                <w:lang w:eastAsia="ru-RU"/>
              </w:rPr>
              <w:t xml:space="preserve"> </w:t>
            </w:r>
            <w:r w:rsidRPr="00893E71">
              <w:rPr>
                <w:rFonts w:eastAsia="Times New Roman" w:cs="Arial"/>
                <w:sz w:val="24"/>
                <w:szCs w:val="24"/>
                <w:lang w:eastAsia="ru-RU"/>
              </w:rPr>
              <w:t>458,4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052D2">
            <w:pPr>
              <w:pStyle w:val="ConsPlusNormal"/>
              <w:ind w:firstLine="34"/>
              <w:jc w:val="center"/>
              <w:rPr>
                <w:rFonts w:eastAsia="Times New Roman" w:cs="Arial"/>
                <w:sz w:val="24"/>
                <w:szCs w:val="24"/>
                <w:lang w:eastAsia="ru-RU"/>
              </w:rPr>
            </w:pPr>
            <w:r w:rsidRPr="00893E71">
              <w:rPr>
                <w:rFonts w:eastAsia="Times New Roman" w:cs="Arial"/>
                <w:sz w:val="24"/>
                <w:szCs w:val="24"/>
                <w:lang w:eastAsia="ru-RU"/>
              </w:rPr>
              <w:t>1</w:t>
            </w:r>
            <w:r w:rsidR="0032504D">
              <w:rPr>
                <w:rFonts w:eastAsia="Times New Roman" w:cs="Arial"/>
                <w:sz w:val="24"/>
                <w:szCs w:val="24"/>
                <w:lang w:eastAsia="ru-RU"/>
              </w:rPr>
              <w:t xml:space="preserve">3 </w:t>
            </w:r>
            <w:r w:rsidRPr="00893E71">
              <w:rPr>
                <w:rFonts w:eastAsia="Times New Roman" w:cs="Arial"/>
                <w:sz w:val="24"/>
                <w:szCs w:val="24"/>
                <w:lang w:eastAsia="ru-RU"/>
              </w:rPr>
              <w:t>563,4</w:t>
            </w:r>
          </w:p>
        </w:tc>
      </w:tr>
      <w:tr w:rsidR="006A0C98" w:rsidRPr="00893E71" w:rsidTr="00FF1A26">
        <w:trPr>
          <w:trHeight w:val="285"/>
        </w:trPr>
        <w:tc>
          <w:tcPr>
            <w:tcW w:w="2524" w:type="dxa"/>
            <w:vMerge/>
            <w:tcBorders>
              <w:left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pStyle w:val="ConsPlusNormal"/>
              <w:ind w:firstLine="21"/>
              <w:jc w:val="both"/>
              <w:rPr>
                <w:rFonts w:eastAsia="Times New Roman" w:cs="Arial"/>
                <w:sz w:val="24"/>
                <w:szCs w:val="24"/>
                <w:lang w:eastAsia="ru-RU"/>
              </w:rPr>
            </w:pPr>
            <w:r w:rsidRPr="00893E71">
              <w:rPr>
                <w:rFonts w:cs="Arial"/>
                <w:sz w:val="24"/>
                <w:szCs w:val="24"/>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2764F6">
            <w:pPr>
              <w:pStyle w:val="ConsPlusNormal"/>
              <w:ind w:firstLine="0"/>
              <w:jc w:val="both"/>
              <w:rPr>
                <w:rFonts w:eastAsia="Times New Roman" w:cs="Arial"/>
                <w:sz w:val="24"/>
                <w:szCs w:val="24"/>
                <w:lang w:eastAsia="ru-RU"/>
              </w:rPr>
            </w:pPr>
            <w:r w:rsidRPr="00893E71">
              <w:rPr>
                <w:rFonts w:eastAsia="Times New Roman" w:cs="Arial"/>
                <w:sz w:val="24"/>
                <w:szCs w:val="24"/>
                <w:lang w:eastAsia="ru-RU"/>
              </w:rPr>
              <w:t>15 456,8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173DBC">
            <w:pPr>
              <w:pStyle w:val="ConsPlusNormal"/>
              <w:ind w:firstLine="0"/>
              <w:jc w:val="center"/>
              <w:rPr>
                <w:rFonts w:eastAsia="Times New Roman" w:cs="Arial"/>
                <w:sz w:val="24"/>
                <w:szCs w:val="24"/>
                <w:lang w:eastAsia="ru-RU"/>
              </w:rPr>
            </w:pPr>
            <w:r w:rsidRPr="00893E71">
              <w:rPr>
                <w:rFonts w:eastAsia="Times New Roman" w:cs="Arial"/>
                <w:sz w:val="24"/>
                <w:szCs w:val="24"/>
                <w:lang w:eastAsia="ru-RU"/>
              </w:rPr>
              <w:t>374,6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2504D">
            <w:pPr>
              <w:pStyle w:val="ConsPlusNormal"/>
              <w:ind w:firstLine="0"/>
              <w:jc w:val="both"/>
              <w:rPr>
                <w:rFonts w:eastAsia="Times New Roman" w:cs="Arial"/>
                <w:sz w:val="24"/>
                <w:szCs w:val="24"/>
                <w:lang w:eastAsia="ru-RU"/>
              </w:rPr>
            </w:pPr>
            <w:r w:rsidRPr="00893E71">
              <w:rPr>
                <w:rFonts w:eastAsia="Times New Roman" w:cs="Arial"/>
                <w:sz w:val="24"/>
                <w:szCs w:val="24"/>
                <w:lang w:eastAsia="ru-RU"/>
              </w:rPr>
              <w:t>3</w:t>
            </w:r>
            <w:r w:rsidR="0032504D">
              <w:rPr>
                <w:rFonts w:eastAsia="Times New Roman" w:cs="Arial"/>
                <w:sz w:val="24"/>
                <w:szCs w:val="24"/>
                <w:lang w:eastAsia="ru-RU"/>
              </w:rPr>
              <w:t xml:space="preserve"> </w:t>
            </w:r>
            <w:r w:rsidRPr="00893E71">
              <w:rPr>
                <w:rFonts w:eastAsia="Times New Roman" w:cs="Arial"/>
                <w:sz w:val="24"/>
                <w:szCs w:val="24"/>
                <w:lang w:eastAsia="ru-RU"/>
              </w:rPr>
              <w:t>916,9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052D2">
            <w:pPr>
              <w:pStyle w:val="ConsPlusNormal"/>
              <w:ind w:firstLine="34"/>
              <w:jc w:val="center"/>
              <w:rPr>
                <w:rFonts w:eastAsia="Times New Roman" w:cs="Arial"/>
                <w:sz w:val="24"/>
                <w:szCs w:val="24"/>
                <w:lang w:eastAsia="ru-RU"/>
              </w:rPr>
            </w:pPr>
            <w:r w:rsidRPr="00893E71">
              <w:rPr>
                <w:rFonts w:eastAsia="Times New Roman" w:cs="Arial"/>
                <w:sz w:val="24"/>
                <w:szCs w:val="24"/>
                <w:lang w:eastAsia="ru-RU"/>
              </w:rPr>
              <w:t>1</w:t>
            </w:r>
            <w:r w:rsidR="0032504D">
              <w:rPr>
                <w:rFonts w:eastAsia="Times New Roman" w:cs="Arial"/>
                <w:sz w:val="24"/>
                <w:szCs w:val="24"/>
                <w:lang w:eastAsia="ru-RU"/>
              </w:rPr>
              <w:t xml:space="preserve">1 </w:t>
            </w:r>
            <w:r w:rsidRPr="00893E71">
              <w:rPr>
                <w:rFonts w:eastAsia="Times New Roman" w:cs="Arial"/>
                <w:sz w:val="24"/>
                <w:szCs w:val="24"/>
                <w:lang w:eastAsia="ru-RU"/>
              </w:rPr>
              <w:t>165,3</w:t>
            </w:r>
          </w:p>
        </w:tc>
      </w:tr>
      <w:tr w:rsidR="006A0C98" w:rsidRPr="00893E71" w:rsidTr="00FF1A26">
        <w:trPr>
          <w:trHeight w:val="285"/>
        </w:trPr>
        <w:tc>
          <w:tcPr>
            <w:tcW w:w="2524" w:type="dxa"/>
            <w:vMerge/>
            <w:tcBorders>
              <w:left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6A0C98">
            <w:pPr>
              <w:pStyle w:val="ConsPlusNormal"/>
              <w:ind w:firstLine="21"/>
              <w:jc w:val="both"/>
              <w:rPr>
                <w:rFonts w:eastAsia="Times New Roman" w:cs="Arial"/>
                <w:sz w:val="24"/>
                <w:szCs w:val="24"/>
                <w:lang w:eastAsia="ru-RU"/>
              </w:rPr>
            </w:pPr>
            <w:r w:rsidRPr="00893E71">
              <w:rPr>
                <w:rFonts w:cs="Arial"/>
                <w:sz w:val="24"/>
                <w:szCs w:val="24"/>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32504D" w:rsidP="002764F6">
            <w:pPr>
              <w:pStyle w:val="ConsPlusNormal"/>
              <w:ind w:hanging="17"/>
              <w:jc w:val="both"/>
              <w:rPr>
                <w:rFonts w:eastAsia="Times New Roman" w:cs="Arial"/>
                <w:sz w:val="24"/>
                <w:szCs w:val="24"/>
                <w:lang w:eastAsia="ru-RU"/>
              </w:rPr>
            </w:pPr>
            <w:r>
              <w:rPr>
                <w:rFonts w:eastAsia="Times New Roman" w:cs="Arial"/>
                <w:sz w:val="24"/>
                <w:szCs w:val="24"/>
                <w:lang w:eastAsia="ru-RU"/>
              </w:rPr>
              <w:t xml:space="preserve">21 </w:t>
            </w:r>
            <w:r w:rsidR="0087524D" w:rsidRPr="00893E71">
              <w:rPr>
                <w:rFonts w:eastAsia="Times New Roman" w:cs="Arial"/>
                <w:sz w:val="24"/>
                <w:szCs w:val="24"/>
                <w:lang w:eastAsia="ru-RU"/>
              </w:rPr>
              <w:t>448,9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173DBC">
            <w:pPr>
              <w:pStyle w:val="ConsPlusNormal"/>
              <w:ind w:firstLine="0"/>
              <w:jc w:val="center"/>
              <w:rPr>
                <w:rFonts w:eastAsia="Times New Roman" w:cs="Arial"/>
                <w:sz w:val="24"/>
                <w:szCs w:val="24"/>
                <w:lang w:eastAsia="ru-RU"/>
              </w:rPr>
            </w:pPr>
            <w:r w:rsidRPr="00893E71">
              <w:rPr>
                <w:rFonts w:eastAsia="Times New Roman" w:cs="Arial"/>
                <w:sz w:val="24"/>
                <w:szCs w:val="24"/>
                <w:lang w:eastAsia="ru-RU"/>
              </w:rPr>
              <w:t>409,7</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2504D">
            <w:pPr>
              <w:pStyle w:val="ConsPlusNormal"/>
              <w:ind w:firstLine="0"/>
              <w:jc w:val="both"/>
              <w:rPr>
                <w:rFonts w:eastAsia="Times New Roman" w:cs="Arial"/>
                <w:sz w:val="24"/>
                <w:szCs w:val="24"/>
                <w:lang w:eastAsia="ru-RU"/>
              </w:rPr>
            </w:pPr>
            <w:r w:rsidRPr="00893E71">
              <w:rPr>
                <w:rFonts w:eastAsia="Times New Roman" w:cs="Arial"/>
                <w:sz w:val="24"/>
                <w:szCs w:val="24"/>
                <w:lang w:eastAsia="ru-RU"/>
              </w:rPr>
              <w:t xml:space="preserve"> 9</w:t>
            </w:r>
            <w:r w:rsidR="0032504D">
              <w:rPr>
                <w:rFonts w:eastAsia="Times New Roman" w:cs="Arial"/>
                <w:sz w:val="24"/>
                <w:szCs w:val="24"/>
                <w:lang w:eastAsia="ru-RU"/>
              </w:rPr>
              <w:t xml:space="preserve"> </w:t>
            </w:r>
            <w:r w:rsidRPr="00893E71">
              <w:rPr>
                <w:rFonts w:eastAsia="Times New Roman" w:cs="Arial"/>
                <w:sz w:val="24"/>
                <w:szCs w:val="24"/>
                <w:lang w:eastAsia="ru-RU"/>
              </w:rPr>
              <w:t>972,3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893E71" w:rsidRDefault="0087524D" w:rsidP="003052D2">
            <w:pPr>
              <w:pStyle w:val="ConsPlusNormal"/>
              <w:ind w:firstLine="34"/>
              <w:jc w:val="center"/>
              <w:rPr>
                <w:rFonts w:eastAsia="Times New Roman" w:cs="Arial"/>
                <w:sz w:val="24"/>
                <w:szCs w:val="24"/>
                <w:lang w:eastAsia="ru-RU"/>
              </w:rPr>
            </w:pPr>
            <w:r w:rsidRPr="00893E71">
              <w:rPr>
                <w:rFonts w:eastAsia="Times New Roman" w:cs="Arial"/>
                <w:sz w:val="24"/>
                <w:szCs w:val="24"/>
                <w:lang w:eastAsia="ru-RU"/>
              </w:rPr>
              <w:t>1</w:t>
            </w:r>
            <w:r w:rsidR="0032504D">
              <w:rPr>
                <w:rFonts w:eastAsia="Times New Roman" w:cs="Arial"/>
                <w:sz w:val="24"/>
                <w:szCs w:val="24"/>
                <w:lang w:eastAsia="ru-RU"/>
              </w:rPr>
              <w:t xml:space="preserve">1 </w:t>
            </w:r>
            <w:r w:rsidRPr="00893E71">
              <w:rPr>
                <w:rFonts w:eastAsia="Times New Roman" w:cs="Arial"/>
                <w:sz w:val="24"/>
                <w:szCs w:val="24"/>
                <w:lang w:eastAsia="ru-RU"/>
              </w:rPr>
              <w:t>066,9</w:t>
            </w:r>
          </w:p>
        </w:tc>
      </w:tr>
      <w:tr w:rsidR="006A0C98" w:rsidRPr="00893E71" w:rsidTr="00FF1A26">
        <w:trPr>
          <w:trHeight w:val="70"/>
        </w:trPr>
        <w:tc>
          <w:tcPr>
            <w:tcW w:w="2524" w:type="dxa"/>
            <w:vMerge/>
            <w:tcBorders>
              <w:left w:val="single" w:sz="4" w:space="0" w:color="auto"/>
              <w:bottom w:val="single" w:sz="4" w:space="0" w:color="auto"/>
              <w:right w:val="single" w:sz="4" w:space="0" w:color="auto"/>
            </w:tcBorders>
          </w:tcPr>
          <w:p w:rsidR="006A0C98" w:rsidRPr="00893E71" w:rsidRDefault="006A0C98" w:rsidP="009E7729">
            <w:pPr>
              <w:ind w:firstLine="709"/>
              <w:jc w:val="both"/>
              <w:rPr>
                <w:rFonts w:ascii="Arial" w:hAnsi="Arial" w:cs="Arial"/>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893E71" w:rsidRDefault="006A0C98" w:rsidP="009E7729">
            <w:pPr>
              <w:pStyle w:val="ConsPlusNormal"/>
              <w:ind w:firstLine="709"/>
              <w:jc w:val="both"/>
              <w:rPr>
                <w:rFonts w:eastAsia="Times New Roman" w:cs="Arial"/>
                <w:sz w:val="24"/>
                <w:szCs w:val="24"/>
                <w:lang w:eastAsia="ru-RU"/>
              </w:rPr>
            </w:pPr>
          </w:p>
        </w:tc>
      </w:tr>
      <w:tr w:rsidR="00470D38" w:rsidRPr="00893E71"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893E71" w:rsidRDefault="00470D38" w:rsidP="009E7729">
            <w:pPr>
              <w:ind w:firstLine="709"/>
              <w:jc w:val="both"/>
              <w:rPr>
                <w:rFonts w:ascii="Arial" w:hAnsi="Arial" w:cs="Arial"/>
              </w:rPr>
            </w:pPr>
            <w:r w:rsidRPr="00893E71">
              <w:rPr>
                <w:rFonts w:ascii="Arial" w:hAnsi="Arial" w:cs="Arial"/>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893E71" w:rsidRDefault="00470D38" w:rsidP="003052D2">
            <w:pPr>
              <w:jc w:val="both"/>
              <w:rPr>
                <w:rFonts w:ascii="Arial" w:hAnsi="Arial" w:cs="Arial"/>
              </w:rPr>
            </w:pPr>
            <w:r w:rsidRPr="00893E71">
              <w:rPr>
                <w:rFonts w:ascii="Arial" w:hAnsi="Arial" w:cs="Arial"/>
              </w:rPr>
              <w:t>К 2026 году ожидается:</w:t>
            </w:r>
          </w:p>
          <w:p w:rsidR="00470D38" w:rsidRPr="00893E71" w:rsidRDefault="00470D38" w:rsidP="003052D2">
            <w:pPr>
              <w:jc w:val="both"/>
              <w:rPr>
                <w:rFonts w:ascii="Arial" w:hAnsi="Arial" w:cs="Arial"/>
              </w:rPr>
            </w:pPr>
            <w:r w:rsidRPr="00893E71">
              <w:rPr>
                <w:rFonts w:ascii="Arial" w:hAnsi="Arial" w:cs="Arial"/>
              </w:rPr>
              <w:t>повышение эффективности деятельности органов местного самоуправления;</w:t>
            </w:r>
          </w:p>
          <w:p w:rsidR="00470D38" w:rsidRPr="00893E71" w:rsidRDefault="00470D38" w:rsidP="003052D2">
            <w:pPr>
              <w:jc w:val="both"/>
              <w:rPr>
                <w:rFonts w:ascii="Arial" w:hAnsi="Arial" w:cs="Arial"/>
              </w:rPr>
            </w:pPr>
            <w:r w:rsidRPr="00893E71">
              <w:rPr>
                <w:rFonts w:ascii="Arial" w:hAnsi="Arial" w:cs="Arial"/>
              </w:rPr>
              <w:t>повышение уровня доверия населения к органам местного самоуправления поселения;</w:t>
            </w:r>
          </w:p>
          <w:p w:rsidR="00470D38" w:rsidRPr="00893E71" w:rsidRDefault="00470D38" w:rsidP="003052D2">
            <w:pPr>
              <w:jc w:val="both"/>
              <w:rPr>
                <w:rFonts w:ascii="Arial" w:hAnsi="Arial" w:cs="Arial"/>
              </w:rPr>
            </w:pPr>
            <w:r w:rsidRPr="00893E71">
              <w:rPr>
                <w:rFonts w:ascii="Arial" w:hAnsi="Arial" w:cs="Arial"/>
              </w:rPr>
              <w:t>отсутствие обращений граждан, рассмотренных с нарушением сроков, установленных законодательством;</w:t>
            </w:r>
          </w:p>
          <w:p w:rsidR="00470D38" w:rsidRPr="00893E71" w:rsidRDefault="00470D38" w:rsidP="003052D2">
            <w:pPr>
              <w:jc w:val="both"/>
              <w:rPr>
                <w:rFonts w:ascii="Arial" w:hAnsi="Arial" w:cs="Arial"/>
              </w:rPr>
            </w:pPr>
            <w:r w:rsidRPr="00893E71">
              <w:rPr>
                <w:rFonts w:ascii="Arial" w:hAnsi="Arial" w:cs="Arial"/>
              </w:rPr>
              <w:t>уровень финансирования программы в размере от 100% от запланированных расходов</w:t>
            </w:r>
          </w:p>
        </w:tc>
      </w:tr>
    </w:tbl>
    <w:p w:rsidR="00470D38" w:rsidRPr="00893E71" w:rsidRDefault="00470D38" w:rsidP="009E7729">
      <w:pPr>
        <w:pStyle w:val="a8"/>
        <w:tabs>
          <w:tab w:val="left" w:pos="708"/>
        </w:tabs>
        <w:ind w:firstLine="709"/>
        <w:jc w:val="both"/>
        <w:rPr>
          <w:rFonts w:ascii="Arial" w:hAnsi="Arial" w:cs="Arial"/>
          <w:b/>
          <w:sz w:val="24"/>
          <w:szCs w:val="24"/>
        </w:rPr>
      </w:pPr>
    </w:p>
    <w:p w:rsidR="00470D38" w:rsidRPr="00893E71" w:rsidRDefault="00470D38" w:rsidP="006D219A">
      <w:pPr>
        <w:ind w:firstLine="709"/>
        <w:jc w:val="center"/>
        <w:rPr>
          <w:rFonts w:ascii="Arial" w:hAnsi="Arial" w:cs="Arial"/>
        </w:rPr>
      </w:pPr>
      <w:r w:rsidRPr="00893E71">
        <w:rPr>
          <w:rFonts w:ascii="Arial" w:hAnsi="Arial" w:cs="Arial"/>
        </w:rPr>
        <w:t>1. Общая характеристика сферы реализации муниципальной программы.</w:t>
      </w:r>
    </w:p>
    <w:p w:rsidR="00470D38" w:rsidRPr="00893E71" w:rsidRDefault="00470D38" w:rsidP="006D219A">
      <w:pPr>
        <w:ind w:firstLine="709"/>
        <w:jc w:val="center"/>
        <w:rPr>
          <w:rFonts w:ascii="Arial" w:hAnsi="Arial" w:cs="Arial"/>
        </w:rPr>
      </w:pPr>
    </w:p>
    <w:p w:rsidR="00470D38" w:rsidRPr="00893E71" w:rsidRDefault="00470D38" w:rsidP="009E7729">
      <w:pPr>
        <w:ind w:firstLine="709"/>
        <w:jc w:val="both"/>
        <w:rPr>
          <w:rFonts w:ascii="Arial" w:hAnsi="Arial" w:cs="Arial"/>
        </w:rPr>
      </w:pPr>
      <w:r w:rsidRPr="00893E71">
        <w:rPr>
          <w:rFonts w:ascii="Arial" w:hAnsi="Arial" w:cs="Arial"/>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893E71" w:rsidRDefault="00470D38" w:rsidP="009E7729">
      <w:pPr>
        <w:shd w:val="clear" w:color="auto" w:fill="FFFFFF"/>
        <w:suppressAutoHyphens/>
        <w:ind w:firstLine="709"/>
        <w:jc w:val="both"/>
        <w:rPr>
          <w:rFonts w:ascii="Arial" w:hAnsi="Arial" w:cs="Arial"/>
        </w:rPr>
      </w:pPr>
      <w:r w:rsidRPr="00893E71">
        <w:rPr>
          <w:rFonts w:ascii="Arial" w:hAnsi="Arial" w:cs="Arial"/>
          <w:color w:val="000000"/>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893E71" w:rsidRDefault="00470D38" w:rsidP="009E7729">
      <w:pPr>
        <w:ind w:firstLine="709"/>
        <w:jc w:val="both"/>
        <w:rPr>
          <w:rFonts w:ascii="Arial" w:hAnsi="Arial" w:cs="Arial"/>
        </w:rPr>
      </w:pPr>
      <w:r w:rsidRPr="00893E71">
        <w:rPr>
          <w:rFonts w:ascii="Arial" w:hAnsi="Arial" w:cs="Arial"/>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893E71" w:rsidRDefault="00470D38" w:rsidP="009E7729">
      <w:pPr>
        <w:suppressAutoHyphens/>
        <w:ind w:firstLine="709"/>
        <w:jc w:val="both"/>
        <w:textAlignment w:val="baseline"/>
        <w:rPr>
          <w:rFonts w:ascii="Arial" w:hAnsi="Arial" w:cs="Arial"/>
          <w:kern w:val="3"/>
        </w:rPr>
      </w:pPr>
      <w:r w:rsidRPr="00893E71">
        <w:rPr>
          <w:rFonts w:ascii="Arial" w:hAnsi="Arial" w:cs="Arial"/>
          <w:kern w:val="3"/>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w:t>
      </w:r>
      <w:r w:rsidRPr="00893E71">
        <w:rPr>
          <w:rFonts w:ascii="Arial" w:hAnsi="Arial" w:cs="Arial"/>
          <w:kern w:val="3"/>
        </w:rPr>
        <w:lastRenderedPageBreak/>
        <w:t>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893E71" w:rsidRDefault="00470D38" w:rsidP="009E7729">
      <w:pPr>
        <w:suppressAutoHyphens/>
        <w:ind w:firstLine="709"/>
        <w:jc w:val="both"/>
        <w:textAlignment w:val="baseline"/>
        <w:rPr>
          <w:rFonts w:ascii="Arial" w:hAnsi="Arial" w:cs="Arial"/>
          <w:kern w:val="3"/>
        </w:rPr>
      </w:pPr>
      <w:r w:rsidRPr="00893E71">
        <w:rPr>
          <w:rFonts w:ascii="Arial" w:hAnsi="Arial" w:cs="Arial"/>
          <w:kern w:val="3"/>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893E71" w:rsidRDefault="00470D38" w:rsidP="009E7729">
      <w:pPr>
        <w:ind w:firstLine="709"/>
        <w:jc w:val="both"/>
        <w:rPr>
          <w:rFonts w:ascii="Arial" w:hAnsi="Arial" w:cs="Arial"/>
          <w:lang w:eastAsia="en-US"/>
        </w:rPr>
      </w:pPr>
      <w:r w:rsidRPr="00893E71">
        <w:rPr>
          <w:rFonts w:ascii="Arial" w:hAnsi="Arial" w:cs="Arial"/>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893E71" w:rsidRDefault="00470D38" w:rsidP="009E7729">
      <w:pPr>
        <w:ind w:firstLine="709"/>
        <w:jc w:val="both"/>
        <w:rPr>
          <w:rFonts w:ascii="Arial" w:hAnsi="Arial" w:cs="Arial"/>
          <w:lang w:eastAsia="en-US"/>
        </w:rPr>
      </w:pPr>
      <w:r w:rsidRPr="00893E71">
        <w:rPr>
          <w:rFonts w:ascii="Arial" w:hAnsi="Arial" w:cs="Arial"/>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893E71" w:rsidRDefault="00470D38" w:rsidP="009E7729">
      <w:pPr>
        <w:ind w:firstLine="709"/>
        <w:jc w:val="both"/>
        <w:rPr>
          <w:rFonts w:ascii="Arial" w:hAnsi="Arial" w:cs="Arial"/>
        </w:rPr>
      </w:pPr>
      <w:r w:rsidRPr="00893E71">
        <w:rPr>
          <w:rFonts w:ascii="Arial" w:hAnsi="Arial" w:cs="Arial"/>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893E71" w:rsidRDefault="00470D38" w:rsidP="009E7729">
      <w:pPr>
        <w:tabs>
          <w:tab w:val="left" w:pos="900"/>
        </w:tabs>
        <w:ind w:firstLine="709"/>
        <w:jc w:val="both"/>
        <w:rPr>
          <w:rFonts w:ascii="Arial" w:hAnsi="Arial" w:cs="Arial"/>
        </w:rPr>
      </w:pPr>
      <w:r w:rsidRPr="00893E71">
        <w:rPr>
          <w:rFonts w:ascii="Arial" w:hAnsi="Arial" w:cs="Arial"/>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470D38" w:rsidRPr="00893E71" w:rsidRDefault="00470D38" w:rsidP="009E7729">
      <w:pPr>
        <w:tabs>
          <w:tab w:val="left" w:pos="900"/>
        </w:tabs>
        <w:ind w:firstLine="709"/>
        <w:jc w:val="both"/>
        <w:rPr>
          <w:rFonts w:ascii="Arial" w:hAnsi="Arial" w:cs="Arial"/>
        </w:rPr>
      </w:pPr>
      <w:r w:rsidRPr="00893E71">
        <w:rPr>
          <w:rFonts w:ascii="Arial" w:hAnsi="Arial" w:cs="Arial"/>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893E71" w:rsidRDefault="00470D38" w:rsidP="009E7729">
      <w:pPr>
        <w:ind w:firstLine="709"/>
        <w:jc w:val="both"/>
        <w:rPr>
          <w:rFonts w:ascii="Arial" w:hAnsi="Arial" w:cs="Arial"/>
        </w:rPr>
      </w:pPr>
      <w:r w:rsidRPr="00893E71">
        <w:rPr>
          <w:rFonts w:ascii="Arial" w:hAnsi="Arial" w:cs="Arial"/>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893E71" w:rsidRDefault="00470D38" w:rsidP="009E7729">
      <w:pPr>
        <w:ind w:firstLine="709"/>
        <w:jc w:val="both"/>
        <w:rPr>
          <w:rFonts w:ascii="Arial" w:hAnsi="Arial" w:cs="Arial"/>
          <w:lang w:eastAsia="en-US"/>
        </w:rPr>
      </w:pPr>
      <w:r w:rsidRPr="00893E71">
        <w:rPr>
          <w:rFonts w:ascii="Arial" w:hAnsi="Arial"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893E71">
        <w:rPr>
          <w:rFonts w:ascii="Arial" w:hAnsi="Arial" w:cs="Arial"/>
        </w:rPr>
        <w:t>(далее - ЧС)</w:t>
      </w:r>
      <w:r w:rsidRPr="00893E71">
        <w:rPr>
          <w:rFonts w:ascii="Arial" w:hAnsi="Arial" w:cs="Arial"/>
          <w:lang w:eastAsia="en-US"/>
        </w:rPr>
        <w:t xml:space="preserve"> природного и техногенного характера.</w:t>
      </w:r>
    </w:p>
    <w:p w:rsidR="00470D38" w:rsidRPr="00893E71" w:rsidRDefault="00470D38" w:rsidP="009E7729">
      <w:pPr>
        <w:ind w:firstLine="709"/>
        <w:jc w:val="both"/>
        <w:rPr>
          <w:rFonts w:ascii="Arial" w:hAnsi="Arial" w:cs="Arial"/>
          <w:lang w:eastAsia="en-US"/>
        </w:rPr>
      </w:pPr>
      <w:r w:rsidRPr="00893E71">
        <w:rPr>
          <w:rFonts w:ascii="Arial" w:hAnsi="Arial" w:cs="Arial"/>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w:t>
      </w:r>
      <w:r w:rsidRPr="00893E71">
        <w:rPr>
          <w:rFonts w:ascii="Arial" w:hAnsi="Arial" w:cs="Arial"/>
          <w:lang w:eastAsia="en-US"/>
        </w:rPr>
        <w:lastRenderedPageBreak/>
        <w:t xml:space="preserve">оперативных служб, низкой информированностью населения о порядке действий при происшествиях и чрезвычайных ситуациях. </w:t>
      </w:r>
    </w:p>
    <w:p w:rsidR="00470D38" w:rsidRPr="00893E71" w:rsidRDefault="00470D38" w:rsidP="009E7729">
      <w:pPr>
        <w:ind w:firstLine="709"/>
        <w:jc w:val="both"/>
        <w:rPr>
          <w:rFonts w:ascii="Arial" w:hAnsi="Arial" w:cs="Arial"/>
          <w:lang w:eastAsia="en-US"/>
        </w:rPr>
      </w:pPr>
      <w:r w:rsidRPr="00893E71">
        <w:rPr>
          <w:rFonts w:ascii="Arial" w:hAnsi="Arial" w:cs="Arial"/>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893E71" w:rsidRDefault="00470D38" w:rsidP="009E7729">
      <w:pPr>
        <w:ind w:firstLine="709"/>
        <w:jc w:val="both"/>
        <w:rPr>
          <w:rFonts w:ascii="Arial" w:hAnsi="Arial" w:cs="Arial"/>
          <w:lang w:eastAsia="ru-RU"/>
        </w:rPr>
      </w:pPr>
      <w:r w:rsidRPr="00893E71">
        <w:rPr>
          <w:rFonts w:ascii="Arial" w:hAnsi="Arial" w:cs="Arial"/>
          <w:lang w:eastAsia="en-US"/>
        </w:rPr>
        <w:t>С</w:t>
      </w:r>
      <w:r w:rsidRPr="00893E71">
        <w:rPr>
          <w:rFonts w:ascii="Arial" w:hAnsi="Arial"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893E71" w:rsidRDefault="00470D38" w:rsidP="009E7729">
      <w:pPr>
        <w:shd w:val="clear" w:color="auto" w:fill="FFFFFF"/>
        <w:ind w:firstLine="709"/>
        <w:jc w:val="both"/>
        <w:rPr>
          <w:rFonts w:ascii="Arial" w:hAnsi="Arial" w:cs="Arial"/>
        </w:rPr>
      </w:pPr>
      <w:r w:rsidRPr="00893E71">
        <w:rPr>
          <w:rFonts w:ascii="Arial" w:hAnsi="Arial" w:cs="Arial"/>
          <w:lang w:eastAsia="en-US"/>
        </w:rPr>
        <w:t xml:space="preserve">В первую очередь это, конечно, </w:t>
      </w:r>
      <w:r w:rsidRPr="00893E71">
        <w:rPr>
          <w:rFonts w:ascii="Arial" w:hAnsi="Arial"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893E71" w:rsidRDefault="00470D38" w:rsidP="009E7729">
      <w:pPr>
        <w:ind w:firstLine="709"/>
        <w:jc w:val="both"/>
        <w:rPr>
          <w:rFonts w:ascii="Arial" w:hAnsi="Arial" w:cs="Arial"/>
          <w:b/>
        </w:rPr>
      </w:pPr>
      <w:r w:rsidRPr="00893E71">
        <w:rPr>
          <w:rFonts w:ascii="Arial" w:hAnsi="Arial"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893E71" w:rsidRDefault="00470D38" w:rsidP="009E7729">
      <w:pPr>
        <w:suppressAutoHyphens/>
        <w:ind w:firstLine="709"/>
        <w:jc w:val="both"/>
        <w:rPr>
          <w:rFonts w:ascii="Arial" w:eastAsia="Times New Roman" w:hAnsi="Arial" w:cs="Arial"/>
          <w:kern w:val="1"/>
          <w:lang w:eastAsia="ar-SA"/>
        </w:rPr>
      </w:pPr>
    </w:p>
    <w:p w:rsidR="00470D38" w:rsidRPr="00893E71" w:rsidRDefault="00470D38" w:rsidP="009E7729">
      <w:pPr>
        <w:ind w:firstLine="709"/>
        <w:jc w:val="center"/>
        <w:rPr>
          <w:rFonts w:ascii="Arial" w:hAnsi="Arial" w:cs="Arial"/>
        </w:rPr>
      </w:pPr>
      <w:r w:rsidRPr="00893E71">
        <w:rPr>
          <w:rFonts w:ascii="Arial" w:hAnsi="Arial" w:cs="Arial"/>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893E71" w:rsidRDefault="00470D38" w:rsidP="009E7729">
      <w:pPr>
        <w:ind w:firstLine="709"/>
        <w:jc w:val="both"/>
        <w:rPr>
          <w:rFonts w:ascii="Arial" w:eastAsia="Times New Roman" w:hAnsi="Arial" w:cs="Arial"/>
          <w:lang w:eastAsia="ru-RU"/>
        </w:rPr>
      </w:pP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Приоритеты государственной политики в сфере реализации муниципальной программы определены:</w:t>
      </w: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Федеральным законом от 25.12.2008 № 273-ФЗ (посл. Изменен. 24.04.2020г.) «О противодействии коррупции»;</w:t>
      </w: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xml:space="preserve">- Федеральным законом от </w:t>
      </w:r>
      <w:r w:rsidRPr="00893E71">
        <w:rPr>
          <w:rFonts w:ascii="Arial" w:hAnsi="Arial" w:cs="Arial"/>
          <w:color w:val="000000"/>
          <w:shd w:val="clear" w:color="auto" w:fill="FFFFFF"/>
        </w:rPr>
        <w:t>02.03.2007 N 25-</w:t>
      </w:r>
      <w:r w:rsidRPr="00893E71">
        <w:rPr>
          <w:rFonts w:ascii="Arial" w:hAnsi="Arial" w:cs="Arial"/>
          <w:bCs/>
          <w:color w:val="000000"/>
          <w:shd w:val="clear" w:color="auto" w:fill="FFFFFF"/>
        </w:rPr>
        <w:t>ФЗ ( посл. Изменен. От 27.10.2020г.)</w:t>
      </w:r>
      <w:r w:rsidRPr="00893E71">
        <w:rPr>
          <w:rFonts w:ascii="Arial" w:eastAsia="Times New Roman" w:hAnsi="Arial" w:cs="Arial"/>
          <w:lang w:eastAsia="ru-RU"/>
        </w:rPr>
        <w:t xml:space="preserve"> «О муниципальной службе в Российской Федерации»;</w:t>
      </w: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xml:space="preserve">-Указом Президента Российской Федерации от 21.07.2020г. </w:t>
      </w:r>
      <w:r w:rsidRPr="00893E71">
        <w:rPr>
          <w:rFonts w:ascii="Arial" w:hAnsi="Arial" w:cs="Arial"/>
          <w:color w:val="020C22"/>
          <w:shd w:val="clear" w:color="auto" w:fill="FEFEFE"/>
        </w:rPr>
        <w:t>«О национальных целях развития Российской Федерации на период до 2030 года».</w:t>
      </w:r>
    </w:p>
    <w:p w:rsidR="00470D38" w:rsidRPr="00893E71" w:rsidRDefault="00470D38" w:rsidP="009E7729">
      <w:pPr>
        <w:shd w:val="clear" w:color="auto" w:fill="FFFFFF"/>
        <w:ind w:firstLine="709"/>
        <w:jc w:val="both"/>
        <w:rPr>
          <w:rFonts w:ascii="Arial" w:hAnsi="Arial" w:cs="Arial"/>
          <w:color w:val="000000"/>
        </w:rPr>
      </w:pPr>
      <w:r w:rsidRPr="00893E71">
        <w:rPr>
          <w:rFonts w:ascii="Arial" w:eastAsia="Times New Roman" w:hAnsi="Arial" w:cs="Arial"/>
          <w:lang w:eastAsia="ru-RU"/>
        </w:rPr>
        <w:t xml:space="preserve"> -Законом Воронежской области от 20.12.2018г. № 168-ОЗ «</w:t>
      </w:r>
      <w:r w:rsidRPr="00893E71">
        <w:rPr>
          <w:rFonts w:ascii="Arial" w:hAnsi="Arial" w:cs="Arial"/>
          <w:color w:val="000000"/>
        </w:rPr>
        <w:t>О СТРАТЕГИИ СОЦИАЛЬНО-ЭКОНОМИЧЕСКОГО РАЗВИТИЯ ВОРОНЕЖСКОЙ ОБЛАСТИ НА ПЕРИОД ДО 2035 ГОДА»</w:t>
      </w:r>
    </w:p>
    <w:p w:rsidR="00470D38" w:rsidRPr="00893E71" w:rsidRDefault="00470D38" w:rsidP="009E7729">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highlight w:val="yellow"/>
          <w:lang w:eastAsia="ru-RU"/>
        </w:rPr>
        <w:t xml:space="preserve"> </w:t>
      </w:r>
    </w:p>
    <w:p w:rsidR="00470D38" w:rsidRPr="00893E71" w:rsidRDefault="00470D38" w:rsidP="009E7729">
      <w:pPr>
        <w:autoSpaceDE w:val="0"/>
        <w:autoSpaceDN w:val="0"/>
        <w:adjustRightInd w:val="0"/>
        <w:ind w:firstLine="709"/>
        <w:jc w:val="both"/>
        <w:rPr>
          <w:rFonts w:ascii="Arial" w:hAnsi="Arial" w:cs="Arial"/>
          <w:bCs/>
        </w:rPr>
      </w:pPr>
      <w:r w:rsidRPr="00893E71">
        <w:rPr>
          <w:rFonts w:ascii="Arial" w:eastAsia="Times New Roman" w:hAnsi="Arial" w:cs="Arial"/>
          <w:lang w:eastAsia="ru-RU"/>
        </w:rPr>
        <w:t xml:space="preserve">В соответствии с указанными документами сформированы основные приоритеты </w:t>
      </w:r>
      <w:r w:rsidRPr="00893E71">
        <w:rPr>
          <w:rFonts w:ascii="Arial" w:hAnsi="Arial" w:cs="Arial"/>
          <w:bCs/>
        </w:rPr>
        <w:t>в сфере реализации муниципальной программы</w:t>
      </w:r>
      <w:r w:rsidRPr="00893E71">
        <w:rPr>
          <w:rFonts w:ascii="Arial" w:hAnsi="Arial" w:cs="Arial"/>
          <w:lang w:eastAsia="ru-RU"/>
        </w:rPr>
        <w:t>:</w:t>
      </w:r>
    </w:p>
    <w:p w:rsidR="00470D38" w:rsidRPr="00893E71" w:rsidRDefault="00470D38" w:rsidP="009E7729">
      <w:pPr>
        <w:autoSpaceDE w:val="0"/>
        <w:autoSpaceDN w:val="0"/>
        <w:adjustRightInd w:val="0"/>
        <w:ind w:firstLine="709"/>
        <w:jc w:val="both"/>
        <w:rPr>
          <w:rFonts w:ascii="Arial" w:hAnsi="Arial" w:cs="Arial"/>
        </w:rPr>
      </w:pPr>
      <w:r w:rsidRPr="00893E71">
        <w:rPr>
          <w:rFonts w:ascii="Arial" w:hAnsi="Arial" w:cs="Arial"/>
        </w:rPr>
        <w:t xml:space="preserve">- создание нормативно-правовой базы, необходимой для реализации основных направлений муниципального управления, совершенствование </w:t>
      </w:r>
      <w:r w:rsidRPr="00893E71">
        <w:rPr>
          <w:rFonts w:ascii="Arial" w:hAnsi="Arial" w:cs="Arial"/>
        </w:rPr>
        <w:lastRenderedPageBreak/>
        <w:t>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893E71" w:rsidRDefault="00470D38" w:rsidP="009E7729">
      <w:pPr>
        <w:autoSpaceDE w:val="0"/>
        <w:autoSpaceDN w:val="0"/>
        <w:adjustRightInd w:val="0"/>
        <w:ind w:firstLine="709"/>
        <w:jc w:val="both"/>
        <w:rPr>
          <w:rFonts w:ascii="Arial" w:hAnsi="Arial" w:cs="Arial"/>
          <w:lang w:eastAsia="ru-RU"/>
        </w:rPr>
      </w:pPr>
      <w:r w:rsidRPr="00893E71">
        <w:rPr>
          <w:rFonts w:ascii="Arial" w:hAnsi="Arial" w:cs="Arial"/>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893E71">
        <w:rPr>
          <w:rFonts w:ascii="Arial" w:hAnsi="Arial" w:cs="Arial"/>
          <w:lang w:eastAsia="ru-RU"/>
        </w:rPr>
        <w:t>;</w:t>
      </w:r>
    </w:p>
    <w:p w:rsidR="00470D38" w:rsidRPr="00893E71" w:rsidRDefault="00470D38" w:rsidP="009E7729">
      <w:pPr>
        <w:widowControl w:val="0"/>
        <w:autoSpaceDE w:val="0"/>
        <w:autoSpaceDN w:val="0"/>
        <w:adjustRightInd w:val="0"/>
        <w:ind w:firstLine="709"/>
        <w:jc w:val="both"/>
        <w:rPr>
          <w:rFonts w:ascii="Arial" w:hAnsi="Arial" w:cs="Arial"/>
        </w:rPr>
      </w:pPr>
      <w:r w:rsidRPr="00893E71">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893E71" w:rsidRDefault="00470D38" w:rsidP="009E7729">
      <w:pPr>
        <w:autoSpaceDE w:val="0"/>
        <w:autoSpaceDN w:val="0"/>
        <w:adjustRightInd w:val="0"/>
        <w:ind w:firstLine="709"/>
        <w:jc w:val="both"/>
        <w:rPr>
          <w:rFonts w:ascii="Arial" w:hAnsi="Arial" w:cs="Arial"/>
        </w:rPr>
      </w:pPr>
      <w:r w:rsidRPr="00893E71">
        <w:rPr>
          <w:rFonts w:ascii="Arial" w:hAnsi="Arial" w:cs="Arial"/>
          <w:lang w:eastAsia="ru-RU"/>
        </w:rPr>
        <w:t xml:space="preserve">- противодействие коррупции, </w:t>
      </w:r>
      <w:r w:rsidRPr="00893E71">
        <w:rPr>
          <w:rFonts w:ascii="Arial" w:hAnsi="Arial" w:cs="Arial"/>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893E71" w:rsidRDefault="00470D38" w:rsidP="009E7729">
      <w:pPr>
        <w:ind w:firstLine="709"/>
        <w:jc w:val="both"/>
        <w:rPr>
          <w:rFonts w:ascii="Arial" w:hAnsi="Arial" w:cs="Arial"/>
        </w:rPr>
      </w:pPr>
      <w:r w:rsidRPr="00893E71">
        <w:rPr>
          <w:rFonts w:ascii="Arial" w:hAnsi="Arial" w:cs="Arial"/>
        </w:rPr>
        <w:t>- создание эффективной системы управления муниципальным имуществом;</w:t>
      </w:r>
    </w:p>
    <w:p w:rsidR="00470D38" w:rsidRPr="00893E71" w:rsidRDefault="00470D38" w:rsidP="009E7729">
      <w:pPr>
        <w:widowControl w:val="0"/>
        <w:ind w:firstLine="709"/>
        <w:jc w:val="both"/>
        <w:rPr>
          <w:rFonts w:ascii="Arial" w:hAnsi="Arial" w:cs="Arial"/>
        </w:rPr>
      </w:pPr>
      <w:r w:rsidRPr="00893E71">
        <w:rPr>
          <w:rFonts w:ascii="Arial" w:hAnsi="Arial" w:cs="Arial"/>
        </w:rPr>
        <w:t>- создание эффективной системы учета муниципального имущества.</w:t>
      </w:r>
    </w:p>
    <w:p w:rsidR="00470D38" w:rsidRPr="00893E71" w:rsidRDefault="00470D38" w:rsidP="009E7729">
      <w:pPr>
        <w:widowControl w:val="0"/>
        <w:ind w:firstLine="709"/>
        <w:jc w:val="both"/>
        <w:rPr>
          <w:rFonts w:ascii="Arial" w:hAnsi="Arial" w:cs="Arial"/>
          <w:lang w:eastAsia="ru-RU"/>
        </w:rPr>
      </w:pPr>
      <w:r w:rsidRPr="00893E71">
        <w:rPr>
          <w:rFonts w:ascii="Arial" w:hAnsi="Arial" w:cs="Arial"/>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893E71" w:rsidRDefault="00470D38" w:rsidP="009E7729">
      <w:pPr>
        <w:widowControl w:val="0"/>
        <w:ind w:firstLine="709"/>
        <w:jc w:val="both"/>
        <w:rPr>
          <w:rFonts w:ascii="Arial" w:hAnsi="Arial" w:cs="Arial"/>
          <w:lang w:eastAsia="ru-RU"/>
        </w:rPr>
      </w:pPr>
      <w:r w:rsidRPr="00893E71">
        <w:rPr>
          <w:rFonts w:ascii="Arial" w:hAnsi="Arial" w:cs="Arial"/>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2026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893E71" w:rsidRDefault="00470D38" w:rsidP="009E7729">
      <w:pPr>
        <w:ind w:firstLine="709"/>
        <w:jc w:val="both"/>
        <w:rPr>
          <w:rFonts w:ascii="Arial" w:hAnsi="Arial" w:cs="Arial"/>
          <w:lang w:eastAsia="ru-RU"/>
        </w:rPr>
      </w:pPr>
      <w:r w:rsidRPr="00893E71">
        <w:rPr>
          <w:rFonts w:ascii="Arial" w:hAnsi="Arial" w:cs="Arial"/>
          <w:lang w:eastAsia="ru-RU"/>
        </w:rPr>
        <w:t>Целью муниципальной программы является:</w:t>
      </w:r>
    </w:p>
    <w:p w:rsidR="00470D38" w:rsidRPr="00893E71" w:rsidRDefault="00470D38" w:rsidP="009E7729">
      <w:pPr>
        <w:ind w:firstLine="709"/>
        <w:jc w:val="both"/>
        <w:rPr>
          <w:rFonts w:ascii="Arial" w:hAnsi="Arial" w:cs="Arial"/>
          <w:lang w:eastAsia="ru-RU"/>
        </w:rPr>
      </w:pPr>
      <w:r w:rsidRPr="00893E71">
        <w:rPr>
          <w:rFonts w:ascii="Arial" w:hAnsi="Arial" w:cs="Arial"/>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893E71" w:rsidRDefault="00470D38" w:rsidP="009E7729">
      <w:pPr>
        <w:ind w:firstLine="709"/>
        <w:jc w:val="both"/>
        <w:rPr>
          <w:rFonts w:ascii="Arial" w:hAnsi="Arial" w:cs="Arial"/>
          <w:lang w:eastAsia="ru-RU"/>
        </w:rPr>
      </w:pPr>
      <w:r w:rsidRPr="00893E71">
        <w:rPr>
          <w:rFonts w:ascii="Arial" w:hAnsi="Arial" w:cs="Arial"/>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893E71" w:rsidRDefault="00470D38" w:rsidP="009E7729">
      <w:pPr>
        <w:ind w:firstLine="709"/>
        <w:jc w:val="both"/>
        <w:rPr>
          <w:rFonts w:ascii="Arial" w:hAnsi="Arial" w:cs="Arial"/>
        </w:rPr>
      </w:pPr>
      <w:r w:rsidRPr="00893E71">
        <w:rPr>
          <w:rFonts w:ascii="Arial" w:hAnsi="Arial" w:cs="Arial"/>
        </w:rPr>
        <w:t>1.Совершенствование правовых и организационных основ местного самоуправления.</w:t>
      </w:r>
    </w:p>
    <w:p w:rsidR="00470D38" w:rsidRPr="00893E71" w:rsidRDefault="00470D38" w:rsidP="009E7729">
      <w:pPr>
        <w:ind w:firstLine="709"/>
        <w:jc w:val="both"/>
        <w:rPr>
          <w:rFonts w:ascii="Arial" w:hAnsi="Arial" w:cs="Arial"/>
        </w:rPr>
      </w:pPr>
      <w:r w:rsidRPr="00893E71">
        <w:rPr>
          <w:rFonts w:ascii="Arial" w:hAnsi="Arial" w:cs="Arial"/>
        </w:rPr>
        <w:t>2.Повышение удовлетворенности населения деятельностью органов местного самоуправления.</w:t>
      </w:r>
    </w:p>
    <w:p w:rsidR="00470D38" w:rsidRPr="00893E71" w:rsidRDefault="00470D38" w:rsidP="009E7729">
      <w:pPr>
        <w:ind w:firstLine="709"/>
        <w:jc w:val="both"/>
        <w:rPr>
          <w:rFonts w:ascii="Arial" w:hAnsi="Arial" w:cs="Arial"/>
        </w:rPr>
      </w:pPr>
      <w:r w:rsidRPr="00893E71">
        <w:rPr>
          <w:rFonts w:ascii="Arial" w:hAnsi="Arial" w:cs="Arial"/>
        </w:rPr>
        <w:t>3.Создание условий для обеспечения эффективного муниципального управления.</w:t>
      </w:r>
    </w:p>
    <w:p w:rsidR="00470D38" w:rsidRPr="00893E71" w:rsidRDefault="00470D38" w:rsidP="009E7729">
      <w:pPr>
        <w:ind w:firstLine="709"/>
        <w:jc w:val="both"/>
        <w:rPr>
          <w:rFonts w:ascii="Arial" w:hAnsi="Arial" w:cs="Arial"/>
          <w:lang w:eastAsia="ru-RU"/>
        </w:rPr>
      </w:pPr>
      <w:r w:rsidRPr="00893E71">
        <w:rPr>
          <w:rFonts w:ascii="Arial" w:hAnsi="Arial" w:cs="Arial"/>
        </w:rPr>
        <w:t>4.Повышение качества предоставления муниципальных услуг жителям поселения.</w:t>
      </w:r>
    </w:p>
    <w:p w:rsidR="00470D38" w:rsidRPr="00893E71" w:rsidRDefault="00470D38" w:rsidP="009E7729">
      <w:pPr>
        <w:ind w:firstLine="709"/>
        <w:jc w:val="both"/>
        <w:rPr>
          <w:rFonts w:ascii="Arial" w:hAnsi="Arial" w:cs="Arial"/>
        </w:rPr>
      </w:pPr>
      <w:r w:rsidRPr="00893E71">
        <w:rPr>
          <w:rFonts w:ascii="Arial" w:hAnsi="Arial" w:cs="Arial"/>
        </w:rPr>
        <w:t>Целевые показатели, используемые для достижения поставленной цели:</w:t>
      </w:r>
    </w:p>
    <w:p w:rsidR="00470D38" w:rsidRPr="00893E71" w:rsidRDefault="00470D38" w:rsidP="009E7729">
      <w:pPr>
        <w:autoSpaceDE w:val="0"/>
        <w:autoSpaceDN w:val="0"/>
        <w:adjustRightInd w:val="0"/>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893E71" w:rsidRDefault="00470D38" w:rsidP="009E7729">
      <w:pPr>
        <w:ind w:firstLine="709"/>
        <w:jc w:val="both"/>
        <w:rPr>
          <w:rFonts w:ascii="Arial" w:hAnsi="Arial" w:cs="Arial"/>
        </w:rPr>
      </w:pPr>
      <w:r w:rsidRPr="00893E71">
        <w:rPr>
          <w:rFonts w:ascii="Arial" w:hAnsi="Arial" w:cs="Arial"/>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893E71" w:rsidRDefault="00470D38" w:rsidP="009E7729">
      <w:pPr>
        <w:ind w:firstLine="709"/>
        <w:jc w:val="both"/>
        <w:rPr>
          <w:rFonts w:ascii="Arial" w:hAnsi="Arial" w:cs="Arial"/>
        </w:rPr>
      </w:pPr>
    </w:p>
    <w:p w:rsidR="00470D38" w:rsidRPr="00893E71" w:rsidRDefault="00470D38" w:rsidP="009E7729">
      <w:pPr>
        <w:pStyle w:val="ConsPlusNormal"/>
        <w:ind w:firstLine="709"/>
        <w:jc w:val="both"/>
        <w:rPr>
          <w:rFonts w:cs="Arial"/>
          <w:sz w:val="24"/>
          <w:szCs w:val="24"/>
        </w:rPr>
      </w:pPr>
      <w:r w:rsidRPr="00893E71">
        <w:rPr>
          <w:rFonts w:cs="Arial"/>
          <w:sz w:val="24"/>
          <w:szCs w:val="24"/>
        </w:rPr>
        <w:t>Планируемые значения целевых индикаторов по годам реализации Программы указаны в приложении 1.</w:t>
      </w:r>
    </w:p>
    <w:p w:rsidR="00470D38" w:rsidRPr="00893E71" w:rsidRDefault="00470D38" w:rsidP="009E7729">
      <w:pPr>
        <w:ind w:firstLine="709"/>
        <w:jc w:val="both"/>
        <w:rPr>
          <w:rFonts w:ascii="Arial" w:hAnsi="Arial" w:cs="Arial"/>
        </w:rPr>
      </w:pPr>
      <w:r w:rsidRPr="00893E71">
        <w:rPr>
          <w:rFonts w:ascii="Arial" w:hAnsi="Arial" w:cs="Arial"/>
        </w:rPr>
        <w:t>Общий срок реализации программы рассчитан на период с 2021 по 2026 год (в один этап).</w:t>
      </w:r>
    </w:p>
    <w:p w:rsidR="00470D38" w:rsidRPr="00893E71" w:rsidRDefault="00470D38" w:rsidP="009E7729">
      <w:pPr>
        <w:pStyle w:val="a3"/>
        <w:ind w:left="0" w:firstLine="709"/>
        <w:jc w:val="both"/>
        <w:rPr>
          <w:rFonts w:ascii="Arial" w:hAnsi="Arial" w:cs="Arial"/>
        </w:rPr>
      </w:pPr>
      <w:r w:rsidRPr="00893E71">
        <w:rPr>
          <w:rFonts w:ascii="Arial" w:hAnsi="Arial" w:cs="Arial"/>
        </w:rPr>
        <w:t>Конечные результаты муниципальной программы:</w:t>
      </w:r>
    </w:p>
    <w:p w:rsidR="00470D38" w:rsidRPr="00893E71" w:rsidRDefault="00470D38" w:rsidP="009E7729">
      <w:pPr>
        <w:ind w:firstLine="709"/>
        <w:jc w:val="both"/>
        <w:rPr>
          <w:rFonts w:ascii="Arial" w:hAnsi="Arial" w:cs="Arial"/>
        </w:rPr>
      </w:pPr>
      <w:r w:rsidRPr="00893E71">
        <w:rPr>
          <w:rFonts w:ascii="Arial" w:hAnsi="Arial" w:cs="Arial"/>
        </w:rPr>
        <w:t>- повышение эффективности деятельности органов местного самоуправления;</w:t>
      </w:r>
    </w:p>
    <w:p w:rsidR="00470D38" w:rsidRPr="00893E71" w:rsidRDefault="00470D38" w:rsidP="009E7729">
      <w:pPr>
        <w:ind w:firstLine="709"/>
        <w:jc w:val="both"/>
        <w:rPr>
          <w:rFonts w:ascii="Arial" w:hAnsi="Arial" w:cs="Arial"/>
        </w:rPr>
      </w:pPr>
      <w:r w:rsidRPr="00893E71">
        <w:rPr>
          <w:rFonts w:ascii="Arial" w:hAnsi="Arial" w:cs="Arial"/>
        </w:rPr>
        <w:lastRenderedPageBreak/>
        <w:t>- повышение уровня доверия населения к органам местного самоуправления поселения;</w:t>
      </w:r>
    </w:p>
    <w:p w:rsidR="00470D38" w:rsidRPr="00893E71" w:rsidRDefault="00470D38" w:rsidP="009E7729">
      <w:pPr>
        <w:ind w:firstLine="709"/>
        <w:jc w:val="both"/>
        <w:rPr>
          <w:rFonts w:ascii="Arial" w:hAnsi="Arial" w:cs="Arial"/>
        </w:rPr>
      </w:pPr>
      <w:r w:rsidRPr="00893E71">
        <w:rPr>
          <w:rFonts w:ascii="Arial" w:hAnsi="Arial" w:cs="Arial"/>
        </w:rPr>
        <w:t>- отсутствие обращений граждан, рассмотренных с нарушением сроков, установленных законодательством;</w:t>
      </w:r>
    </w:p>
    <w:p w:rsidR="00470D38" w:rsidRPr="00893E71" w:rsidRDefault="00470D38" w:rsidP="009E7729">
      <w:pPr>
        <w:pStyle w:val="a3"/>
        <w:ind w:left="0" w:firstLine="709"/>
        <w:jc w:val="both"/>
        <w:rPr>
          <w:rFonts w:ascii="Arial" w:hAnsi="Arial" w:cs="Arial"/>
        </w:rPr>
      </w:pPr>
      <w:r w:rsidRPr="00893E71">
        <w:rPr>
          <w:rFonts w:ascii="Arial" w:hAnsi="Arial" w:cs="Arial"/>
        </w:rPr>
        <w:t>- уровень финансирования программы в размере от 100% от запланированных расходов</w:t>
      </w:r>
    </w:p>
    <w:p w:rsidR="00470D38" w:rsidRPr="00893E71" w:rsidRDefault="00470D38" w:rsidP="00470D38">
      <w:pPr>
        <w:ind w:firstLine="709"/>
        <w:jc w:val="both"/>
        <w:rPr>
          <w:rFonts w:ascii="Arial" w:hAnsi="Arial" w:cs="Arial"/>
        </w:rPr>
      </w:pPr>
    </w:p>
    <w:p w:rsidR="00470D38" w:rsidRPr="00893E71" w:rsidRDefault="00470D38" w:rsidP="00470D38">
      <w:pPr>
        <w:jc w:val="center"/>
        <w:rPr>
          <w:rFonts w:ascii="Arial" w:hAnsi="Arial" w:cs="Arial"/>
        </w:rPr>
      </w:pPr>
      <w:r w:rsidRPr="00893E71">
        <w:rPr>
          <w:rFonts w:ascii="Arial" w:hAnsi="Arial" w:cs="Arial"/>
        </w:rPr>
        <w:t>3. Обоснования выделения подпрограмм и обобщенная характеристика основных мероприятий</w:t>
      </w:r>
    </w:p>
    <w:p w:rsidR="00470D38" w:rsidRPr="00893E71" w:rsidRDefault="00470D38" w:rsidP="00732524">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893E71" w:rsidRDefault="00470D38" w:rsidP="00732524">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Для достижения целей и задач муниципальной программы в ее составе формируются следующие подпрограммы:</w:t>
      </w:r>
    </w:p>
    <w:p w:rsidR="00470D38" w:rsidRPr="00893E71" w:rsidRDefault="00470D38" w:rsidP="00732524">
      <w:pPr>
        <w:autoSpaceDE w:val="0"/>
        <w:autoSpaceDN w:val="0"/>
        <w:adjustRightInd w:val="0"/>
        <w:ind w:firstLine="709"/>
        <w:jc w:val="both"/>
        <w:rPr>
          <w:rFonts w:ascii="Arial" w:eastAsia="Times New Roman" w:hAnsi="Arial" w:cs="Arial"/>
          <w:lang w:eastAsia="ru-RU"/>
        </w:rPr>
      </w:pPr>
    </w:p>
    <w:p w:rsidR="00470D38" w:rsidRPr="00893E71" w:rsidRDefault="00470D38" w:rsidP="00732524">
      <w:pPr>
        <w:ind w:firstLine="709"/>
        <w:jc w:val="both"/>
        <w:rPr>
          <w:rFonts w:ascii="Arial" w:hAnsi="Arial" w:cs="Arial"/>
          <w:lang w:eastAsia="ru-RU"/>
        </w:rPr>
      </w:pPr>
      <w:r w:rsidRPr="00893E71">
        <w:rPr>
          <w:rFonts w:ascii="Arial" w:eastAsia="Times New Roman" w:hAnsi="Arial" w:cs="Arial"/>
          <w:lang w:eastAsia="ru-RU"/>
        </w:rPr>
        <w:t xml:space="preserve">1.Подпрограмма </w:t>
      </w:r>
      <w:r w:rsidRPr="00893E71">
        <w:rPr>
          <w:rFonts w:ascii="Arial" w:hAnsi="Arial" w:cs="Arial"/>
        </w:rPr>
        <w:t>«Муниципальное управление и развитие сельского поселения</w:t>
      </w:r>
      <w:r w:rsidRPr="00893E71">
        <w:rPr>
          <w:rFonts w:ascii="Arial" w:hAnsi="Arial" w:cs="Arial"/>
          <w:lang w:eastAsia="ru-RU"/>
        </w:rPr>
        <w:t>»</w:t>
      </w:r>
    </w:p>
    <w:p w:rsidR="00470D38" w:rsidRPr="00893E71" w:rsidRDefault="00470D38" w:rsidP="00732524">
      <w:pPr>
        <w:autoSpaceDE w:val="0"/>
        <w:autoSpaceDN w:val="0"/>
        <w:adjustRightInd w:val="0"/>
        <w:ind w:firstLine="709"/>
        <w:jc w:val="both"/>
        <w:rPr>
          <w:rFonts w:ascii="Arial" w:hAnsi="Arial" w:cs="Arial"/>
        </w:rPr>
      </w:pPr>
      <w:r w:rsidRPr="00893E71">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893E71" w:rsidRDefault="00470D38" w:rsidP="00732524">
      <w:pPr>
        <w:autoSpaceDE w:val="0"/>
        <w:autoSpaceDN w:val="0"/>
        <w:adjustRightInd w:val="0"/>
        <w:ind w:firstLine="709"/>
        <w:jc w:val="both"/>
        <w:rPr>
          <w:rFonts w:ascii="Arial" w:hAnsi="Arial" w:cs="Arial"/>
        </w:rPr>
      </w:pPr>
      <w:r w:rsidRPr="00893E71">
        <w:rPr>
          <w:rFonts w:ascii="Arial" w:hAnsi="Arial" w:cs="Arial"/>
        </w:rPr>
        <w:t>Задачи муниципальной подпрограммы:</w:t>
      </w:r>
    </w:p>
    <w:p w:rsidR="00470D38" w:rsidRPr="00893E71" w:rsidRDefault="00470D38" w:rsidP="00732524">
      <w:pPr>
        <w:ind w:firstLine="709"/>
        <w:jc w:val="both"/>
        <w:rPr>
          <w:rFonts w:ascii="Arial" w:eastAsia="Times New Roman" w:hAnsi="Arial" w:cs="Arial"/>
          <w:lang w:eastAsia="ru-RU"/>
        </w:rPr>
      </w:pPr>
      <w:r w:rsidRPr="00893E71">
        <w:rPr>
          <w:rFonts w:ascii="Arial" w:eastAsia="Times New Roman" w:hAnsi="Arial" w:cs="Arial"/>
          <w:lang w:eastAsia="ru-RU"/>
        </w:rPr>
        <w:t>Увеличение муниципальных услуг, предоставляемых в электронном виде.</w:t>
      </w:r>
    </w:p>
    <w:p w:rsidR="00470D38" w:rsidRPr="00893E71" w:rsidRDefault="00470D38" w:rsidP="00732524">
      <w:pPr>
        <w:ind w:firstLine="709"/>
        <w:jc w:val="both"/>
        <w:rPr>
          <w:rFonts w:ascii="Arial" w:eastAsia="Times New Roman" w:hAnsi="Arial" w:cs="Arial"/>
          <w:lang w:eastAsia="ru-RU"/>
        </w:rPr>
      </w:pPr>
      <w:r w:rsidRPr="00893E71">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893E71" w:rsidRDefault="00470D38" w:rsidP="00732524">
      <w:pPr>
        <w:ind w:firstLine="709"/>
        <w:jc w:val="both"/>
        <w:rPr>
          <w:rFonts w:ascii="Arial" w:eastAsia="Times New Roman" w:hAnsi="Arial" w:cs="Arial"/>
          <w:lang w:eastAsia="ru-RU"/>
        </w:rPr>
      </w:pPr>
      <w:r w:rsidRPr="00893E71">
        <w:rPr>
          <w:rFonts w:ascii="Arial" w:eastAsia="Times New Roman" w:hAnsi="Arial" w:cs="Arial"/>
          <w:lang w:eastAsia="ru-RU"/>
        </w:rPr>
        <w:t>Обеспечение открытости и прозрачности деятельности администрации Синявского сельского поселения.</w:t>
      </w:r>
    </w:p>
    <w:p w:rsidR="00470D38" w:rsidRPr="00893E71" w:rsidRDefault="00470D38" w:rsidP="00732524">
      <w:pPr>
        <w:ind w:firstLine="709"/>
        <w:jc w:val="both"/>
        <w:rPr>
          <w:rFonts w:ascii="Arial" w:eastAsia="Times New Roman" w:hAnsi="Arial" w:cs="Arial"/>
          <w:lang w:eastAsia="ru-RU"/>
        </w:rPr>
      </w:pPr>
      <w:r w:rsidRPr="00893E71">
        <w:rPr>
          <w:rFonts w:ascii="Arial" w:eastAsia="Times New Roman" w:hAnsi="Arial" w:cs="Arial"/>
          <w:lang w:eastAsia="ru-RU"/>
        </w:rPr>
        <w:t>Повышение качества принимаемых нормативно-правовых актов.</w:t>
      </w:r>
    </w:p>
    <w:p w:rsidR="00470D38" w:rsidRPr="00893E71" w:rsidRDefault="00470D38" w:rsidP="00732524">
      <w:pPr>
        <w:autoSpaceDE w:val="0"/>
        <w:autoSpaceDN w:val="0"/>
        <w:adjustRightInd w:val="0"/>
        <w:ind w:firstLine="709"/>
        <w:jc w:val="both"/>
        <w:rPr>
          <w:rFonts w:ascii="Arial" w:eastAsia="Times New Roman" w:hAnsi="Arial" w:cs="Arial"/>
          <w:lang w:eastAsia="ru-RU"/>
        </w:rPr>
      </w:pPr>
    </w:p>
    <w:p w:rsidR="00470D38" w:rsidRPr="00893E71" w:rsidRDefault="00470D38" w:rsidP="00732524">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На решение указанных задач направлена реализация следующих основных мероприятий:</w:t>
      </w:r>
    </w:p>
    <w:p w:rsidR="00470D38" w:rsidRPr="00893E71" w:rsidRDefault="00470D38" w:rsidP="00732524">
      <w:pPr>
        <w:autoSpaceDE w:val="0"/>
        <w:autoSpaceDN w:val="0"/>
        <w:adjustRightInd w:val="0"/>
        <w:ind w:firstLine="709"/>
        <w:jc w:val="both"/>
        <w:rPr>
          <w:rFonts w:ascii="Arial" w:hAnsi="Arial" w:cs="Arial"/>
        </w:rPr>
      </w:pPr>
      <w:r w:rsidRPr="00893E71">
        <w:rPr>
          <w:rFonts w:ascii="Arial" w:hAnsi="Arial" w:cs="Arial"/>
        </w:rPr>
        <w:t>1. Функционирование высшего должностного лица.</w:t>
      </w:r>
    </w:p>
    <w:p w:rsidR="00470D38" w:rsidRPr="00893E71" w:rsidRDefault="00470D38" w:rsidP="00732524">
      <w:pPr>
        <w:autoSpaceDE w:val="0"/>
        <w:autoSpaceDN w:val="0"/>
        <w:adjustRightInd w:val="0"/>
        <w:ind w:firstLine="709"/>
        <w:jc w:val="both"/>
        <w:rPr>
          <w:rFonts w:ascii="Arial" w:hAnsi="Arial" w:cs="Arial"/>
        </w:rPr>
      </w:pPr>
      <w:r w:rsidRPr="00893E71">
        <w:rPr>
          <w:rFonts w:ascii="Arial" w:hAnsi="Arial" w:cs="Arial"/>
        </w:rPr>
        <w:t>2. Управление в сфере функции органов местного самоуправления.</w:t>
      </w:r>
    </w:p>
    <w:p w:rsidR="00470D38" w:rsidRPr="00893E71" w:rsidRDefault="00470D38" w:rsidP="00732524">
      <w:pPr>
        <w:ind w:firstLine="709"/>
        <w:jc w:val="both"/>
        <w:rPr>
          <w:rFonts w:ascii="Arial" w:hAnsi="Arial" w:cs="Arial"/>
        </w:rPr>
      </w:pPr>
      <w:r w:rsidRPr="00893E71">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893E71" w:rsidRDefault="00470D38" w:rsidP="00732524">
      <w:pPr>
        <w:ind w:firstLine="709"/>
        <w:jc w:val="both"/>
        <w:rPr>
          <w:rFonts w:ascii="Arial" w:hAnsi="Arial" w:cs="Arial"/>
        </w:rPr>
      </w:pPr>
      <w:r w:rsidRPr="00893E71">
        <w:rPr>
          <w:rFonts w:ascii="Arial" w:hAnsi="Arial" w:cs="Arial"/>
        </w:rPr>
        <w:t xml:space="preserve">4. Финансовое обеспечение выполнения других расходных обязательств </w:t>
      </w:r>
      <w:r w:rsidR="009E7729" w:rsidRPr="00893E71">
        <w:rPr>
          <w:rFonts w:ascii="Arial" w:hAnsi="Arial" w:cs="Arial"/>
        </w:rPr>
        <w:t>Каменно-Степного</w:t>
      </w:r>
      <w:r w:rsidRPr="00893E71">
        <w:rPr>
          <w:rFonts w:ascii="Arial" w:hAnsi="Arial" w:cs="Arial"/>
        </w:rPr>
        <w:t xml:space="preserve"> сельского поселения исполнительными органами местного самоуправления.</w:t>
      </w:r>
    </w:p>
    <w:p w:rsidR="00470D38" w:rsidRPr="00893E71" w:rsidRDefault="00470D38" w:rsidP="00732524">
      <w:pPr>
        <w:ind w:firstLine="709"/>
        <w:jc w:val="both"/>
        <w:rPr>
          <w:rFonts w:ascii="Arial" w:hAnsi="Arial" w:cs="Arial"/>
        </w:rPr>
      </w:pPr>
      <w:r w:rsidRPr="00893E71">
        <w:rPr>
          <w:rFonts w:ascii="Arial" w:hAnsi="Arial" w:cs="Arial"/>
        </w:rPr>
        <w:t xml:space="preserve">5. </w:t>
      </w:r>
      <w:r w:rsidRPr="00893E71">
        <w:rPr>
          <w:rFonts w:ascii="Arial" w:eastAsia="Times New Roman" w:hAnsi="Arial" w:cs="Arial"/>
          <w:lang w:eastAsia="ru-RU"/>
        </w:rPr>
        <w:t>Социальная поддержка населения.</w:t>
      </w:r>
    </w:p>
    <w:p w:rsidR="00470D38" w:rsidRPr="00893E71" w:rsidRDefault="00470D38" w:rsidP="00732524">
      <w:pPr>
        <w:ind w:firstLine="709"/>
        <w:jc w:val="both"/>
        <w:rPr>
          <w:rFonts w:ascii="Arial" w:hAnsi="Arial" w:cs="Arial"/>
        </w:rPr>
      </w:pPr>
    </w:p>
    <w:p w:rsidR="00470D38" w:rsidRPr="00893E71" w:rsidRDefault="00470D38" w:rsidP="00732524">
      <w:pPr>
        <w:ind w:firstLine="709"/>
        <w:jc w:val="both"/>
        <w:rPr>
          <w:rFonts w:ascii="Arial" w:hAnsi="Arial" w:cs="Arial"/>
        </w:rPr>
      </w:pPr>
      <w:r w:rsidRPr="00893E71">
        <w:rPr>
          <w:rFonts w:ascii="Arial" w:eastAsia="Times New Roman" w:hAnsi="Arial" w:cs="Arial"/>
          <w:lang w:eastAsia="ru-RU"/>
        </w:rPr>
        <w:t xml:space="preserve">2.Подпрограмма </w:t>
      </w:r>
      <w:r w:rsidRPr="00893E71">
        <w:rPr>
          <w:rFonts w:ascii="Arial" w:hAnsi="Arial" w:cs="Arial"/>
          <w:color w:val="000000"/>
        </w:rPr>
        <w:t>«Развитие транспортной системы сельского поселения».</w:t>
      </w:r>
    </w:p>
    <w:p w:rsidR="00470D38" w:rsidRPr="00893E71" w:rsidRDefault="00470D38" w:rsidP="00732524">
      <w:pPr>
        <w:pStyle w:val="ConsPlusNormal"/>
        <w:ind w:firstLine="709"/>
        <w:jc w:val="both"/>
        <w:rPr>
          <w:rFonts w:cs="Arial"/>
          <w:sz w:val="24"/>
          <w:szCs w:val="24"/>
        </w:rPr>
      </w:pPr>
      <w:r w:rsidRPr="00893E71">
        <w:rPr>
          <w:rFonts w:cs="Arial"/>
          <w:sz w:val="24"/>
          <w:szCs w:val="24"/>
        </w:rPr>
        <w:t>Цель муниципальной подпрограммы - развитие современной и эффективной автомобильно-дорожной инфраструктуры.</w:t>
      </w:r>
    </w:p>
    <w:p w:rsidR="00470D38" w:rsidRPr="00893E71" w:rsidRDefault="00470D38" w:rsidP="00732524">
      <w:pPr>
        <w:autoSpaceDE w:val="0"/>
        <w:autoSpaceDN w:val="0"/>
        <w:adjustRightInd w:val="0"/>
        <w:ind w:firstLine="709"/>
        <w:jc w:val="both"/>
        <w:rPr>
          <w:rFonts w:ascii="Arial" w:hAnsi="Arial" w:cs="Arial"/>
        </w:rPr>
      </w:pPr>
      <w:r w:rsidRPr="00893E71">
        <w:rPr>
          <w:rFonts w:ascii="Arial" w:hAnsi="Arial" w:cs="Arial"/>
        </w:rPr>
        <w:t>Задачи муниципальной подпрограммы:</w:t>
      </w:r>
    </w:p>
    <w:p w:rsidR="00470D38" w:rsidRPr="00893E71" w:rsidRDefault="00470D38" w:rsidP="00732524">
      <w:pPr>
        <w:pStyle w:val="ConsPlusNormal"/>
        <w:ind w:firstLine="709"/>
        <w:jc w:val="both"/>
        <w:rPr>
          <w:rFonts w:cs="Arial"/>
          <w:sz w:val="24"/>
          <w:szCs w:val="24"/>
        </w:rPr>
      </w:pPr>
      <w:r w:rsidRPr="00893E71">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893E71" w:rsidRDefault="00470D38" w:rsidP="00732524">
      <w:pPr>
        <w:pStyle w:val="ConsPlusNormal"/>
        <w:ind w:firstLine="709"/>
        <w:jc w:val="both"/>
        <w:rPr>
          <w:rFonts w:cs="Arial"/>
          <w:sz w:val="24"/>
          <w:szCs w:val="24"/>
        </w:rPr>
      </w:pPr>
      <w:r w:rsidRPr="00893E71">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893E71" w:rsidRDefault="00470D38" w:rsidP="00732524">
      <w:pPr>
        <w:autoSpaceDE w:val="0"/>
        <w:autoSpaceDN w:val="0"/>
        <w:adjustRightInd w:val="0"/>
        <w:ind w:firstLine="709"/>
        <w:jc w:val="both"/>
        <w:rPr>
          <w:rFonts w:ascii="Arial" w:eastAsia="Times New Roman" w:hAnsi="Arial" w:cs="Arial"/>
          <w:lang w:eastAsia="ru-RU"/>
        </w:rPr>
      </w:pPr>
    </w:p>
    <w:p w:rsidR="00470D38" w:rsidRPr="00893E71" w:rsidRDefault="00470D38" w:rsidP="00732524">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lastRenderedPageBreak/>
        <w:t>На решение указанных задач направлена реализация основных мероприятий:</w:t>
      </w:r>
    </w:p>
    <w:p w:rsidR="00470D38" w:rsidRPr="00893E71" w:rsidRDefault="00470D38" w:rsidP="00732524">
      <w:pPr>
        <w:ind w:firstLine="709"/>
        <w:jc w:val="both"/>
        <w:rPr>
          <w:rFonts w:ascii="Arial" w:eastAsia="Times New Roman" w:hAnsi="Arial" w:cs="Arial"/>
          <w:lang w:eastAsia="ru-RU"/>
        </w:rPr>
      </w:pPr>
      <w:r w:rsidRPr="00893E71">
        <w:rPr>
          <w:rFonts w:ascii="Arial" w:eastAsia="Times New Roman" w:hAnsi="Arial" w:cs="Arial"/>
          <w:color w:val="000000"/>
          <w:lang w:eastAsia="ru-RU"/>
        </w:rPr>
        <w:t>1. Развитие транспортной системы сельского поселения.</w:t>
      </w:r>
    </w:p>
    <w:p w:rsidR="00470D38" w:rsidRPr="00893E71" w:rsidRDefault="00470D38" w:rsidP="00732524">
      <w:pPr>
        <w:ind w:firstLine="709"/>
        <w:jc w:val="both"/>
        <w:rPr>
          <w:rFonts w:ascii="Arial" w:hAnsi="Arial" w:cs="Arial"/>
        </w:rPr>
      </w:pPr>
    </w:p>
    <w:p w:rsidR="00470D38" w:rsidRPr="00893E71" w:rsidRDefault="00470D38" w:rsidP="00732524">
      <w:pPr>
        <w:ind w:firstLine="709"/>
        <w:jc w:val="both"/>
        <w:rPr>
          <w:rFonts w:ascii="Arial" w:eastAsia="Times New Roman" w:hAnsi="Arial" w:cs="Arial"/>
          <w:lang w:eastAsia="ru-RU"/>
        </w:rPr>
      </w:pPr>
      <w:r w:rsidRPr="00893E71">
        <w:rPr>
          <w:rFonts w:ascii="Arial" w:eastAsia="Times New Roman" w:hAnsi="Arial" w:cs="Arial"/>
          <w:lang w:eastAsia="ru-RU"/>
        </w:rPr>
        <w:t xml:space="preserve">3.Подпрограмма </w:t>
      </w:r>
      <w:r w:rsidRPr="00893E71">
        <w:rPr>
          <w:rFonts w:ascii="Arial" w:hAnsi="Arial" w:cs="Arial"/>
          <w:color w:val="000000"/>
        </w:rPr>
        <w:t>«Благоустройство населенных пунктов сельского поселения».</w:t>
      </w:r>
    </w:p>
    <w:p w:rsidR="00470D38" w:rsidRPr="00893E71" w:rsidRDefault="00470D38" w:rsidP="00732524">
      <w:pPr>
        <w:ind w:firstLine="709"/>
        <w:jc w:val="both"/>
        <w:rPr>
          <w:rFonts w:ascii="Arial" w:eastAsia="Andale Sans UI" w:hAnsi="Arial" w:cs="Arial"/>
          <w:lang w:eastAsia="fa-IR" w:bidi="fa-IR"/>
        </w:rPr>
      </w:pPr>
      <w:r w:rsidRPr="00893E71">
        <w:rPr>
          <w:rFonts w:ascii="Arial" w:hAnsi="Arial" w:cs="Arial"/>
        </w:rPr>
        <w:t>Цель муниципальной подпрограммы</w:t>
      </w:r>
      <w:r w:rsidRPr="00893E71">
        <w:rPr>
          <w:rFonts w:ascii="Arial" w:eastAsia="Times New Roman" w:hAnsi="Arial" w:cs="Arial"/>
          <w:lang w:eastAsia="ru-RU"/>
        </w:rPr>
        <w:t xml:space="preserve"> - </w:t>
      </w:r>
      <w:r w:rsidRPr="00893E71">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893E71" w:rsidRDefault="00470D38" w:rsidP="00732524">
      <w:pPr>
        <w:autoSpaceDE w:val="0"/>
        <w:autoSpaceDN w:val="0"/>
        <w:adjustRightInd w:val="0"/>
        <w:ind w:firstLine="709"/>
        <w:jc w:val="both"/>
        <w:rPr>
          <w:rFonts w:ascii="Arial" w:hAnsi="Arial" w:cs="Arial"/>
        </w:rPr>
      </w:pPr>
      <w:r w:rsidRPr="00893E71">
        <w:rPr>
          <w:rFonts w:ascii="Arial" w:hAnsi="Arial" w:cs="Arial"/>
        </w:rPr>
        <w:t>Задачи муниципальной подпрограммы:</w:t>
      </w:r>
      <w:r w:rsidRPr="00893E71">
        <w:rPr>
          <w:rFonts w:ascii="Arial" w:eastAsia="Andale Sans UI" w:hAnsi="Arial" w:cs="Arial"/>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893E71" w:rsidRDefault="00470D38" w:rsidP="00732524">
      <w:pPr>
        <w:ind w:firstLine="709"/>
        <w:jc w:val="both"/>
        <w:rPr>
          <w:rFonts w:ascii="Arial" w:eastAsia="Times New Roman" w:hAnsi="Arial" w:cs="Arial"/>
          <w:lang w:eastAsia="ru-RU"/>
        </w:rPr>
      </w:pPr>
    </w:p>
    <w:p w:rsidR="00470D38" w:rsidRPr="00893E71" w:rsidRDefault="00470D38" w:rsidP="00732524">
      <w:pPr>
        <w:ind w:firstLine="709"/>
        <w:jc w:val="both"/>
        <w:rPr>
          <w:rFonts w:ascii="Arial" w:eastAsia="Times New Roman" w:hAnsi="Arial" w:cs="Arial"/>
          <w:lang w:eastAsia="ru-RU"/>
        </w:rPr>
      </w:pPr>
      <w:r w:rsidRPr="00893E71">
        <w:rPr>
          <w:rFonts w:ascii="Arial" w:eastAsia="Times New Roman" w:hAnsi="Arial" w:cs="Arial"/>
          <w:lang w:eastAsia="ru-RU"/>
        </w:rPr>
        <w:t>На решение указанной задачи направлена реализация основных мероприятий:</w:t>
      </w:r>
    </w:p>
    <w:p w:rsidR="00470D38" w:rsidRPr="00893E71" w:rsidRDefault="00470D38" w:rsidP="00732524">
      <w:pPr>
        <w:ind w:firstLine="709"/>
        <w:jc w:val="both"/>
        <w:rPr>
          <w:rFonts w:ascii="Arial" w:hAnsi="Arial" w:cs="Arial"/>
        </w:rPr>
      </w:pPr>
      <w:r w:rsidRPr="00893E71">
        <w:rPr>
          <w:rFonts w:ascii="Arial" w:hAnsi="Arial" w:cs="Arial"/>
        </w:rPr>
        <w:t>1.Развитие сети уличного освещения.</w:t>
      </w:r>
    </w:p>
    <w:p w:rsidR="00470D38" w:rsidRPr="00893E71" w:rsidRDefault="00470D38" w:rsidP="00732524">
      <w:pPr>
        <w:ind w:firstLine="709"/>
        <w:jc w:val="both"/>
        <w:rPr>
          <w:rFonts w:ascii="Arial" w:hAnsi="Arial" w:cs="Arial"/>
        </w:rPr>
      </w:pPr>
      <w:r w:rsidRPr="00893E71">
        <w:rPr>
          <w:rFonts w:ascii="Arial" w:hAnsi="Arial" w:cs="Arial"/>
        </w:rPr>
        <w:t>2.Сбор и вывоз бытовых отходов и мусора.</w:t>
      </w:r>
    </w:p>
    <w:p w:rsidR="00470D38" w:rsidRPr="00893E71" w:rsidRDefault="00470D38" w:rsidP="00732524">
      <w:pPr>
        <w:ind w:firstLine="709"/>
        <w:jc w:val="both"/>
        <w:rPr>
          <w:rFonts w:ascii="Arial" w:hAnsi="Arial" w:cs="Arial"/>
          <w:vertAlign w:val="superscript"/>
        </w:rPr>
      </w:pPr>
      <w:r w:rsidRPr="00893E71">
        <w:rPr>
          <w:rFonts w:ascii="Arial" w:hAnsi="Arial" w:cs="Arial"/>
        </w:rPr>
        <w:t>3. Озеленение территории сельского поселения.</w:t>
      </w:r>
    </w:p>
    <w:p w:rsidR="00470D38" w:rsidRPr="00893E71" w:rsidRDefault="00470D38" w:rsidP="00732524">
      <w:pPr>
        <w:ind w:firstLine="709"/>
        <w:jc w:val="both"/>
        <w:rPr>
          <w:rFonts w:ascii="Arial" w:hAnsi="Arial" w:cs="Arial"/>
        </w:rPr>
      </w:pPr>
      <w:r w:rsidRPr="00893E71">
        <w:rPr>
          <w:rFonts w:ascii="Arial" w:hAnsi="Arial" w:cs="Arial"/>
        </w:rPr>
        <w:t>4. Содержание мест захоронения и ремонт военно-мемориальных объектов.</w:t>
      </w:r>
    </w:p>
    <w:p w:rsidR="00470D38" w:rsidRPr="00893E71" w:rsidRDefault="00470D38" w:rsidP="00732524">
      <w:pPr>
        <w:ind w:firstLine="709"/>
        <w:jc w:val="both"/>
        <w:rPr>
          <w:rFonts w:ascii="Arial" w:hAnsi="Arial" w:cs="Arial"/>
        </w:rPr>
      </w:pPr>
      <w:r w:rsidRPr="00893E71">
        <w:rPr>
          <w:rFonts w:ascii="Arial" w:hAnsi="Arial" w:cs="Arial"/>
        </w:rPr>
        <w:t>5. Другие вопросы в сфере благоустройства.</w:t>
      </w:r>
    </w:p>
    <w:p w:rsidR="00470D38" w:rsidRPr="00893E71" w:rsidRDefault="00470D38" w:rsidP="00732524">
      <w:pPr>
        <w:ind w:firstLine="709"/>
        <w:jc w:val="both"/>
        <w:rPr>
          <w:rFonts w:ascii="Arial" w:eastAsia="Times New Roman" w:hAnsi="Arial" w:cs="Arial"/>
          <w:u w:val="single"/>
          <w:lang w:eastAsia="ru-RU"/>
        </w:rPr>
      </w:pPr>
    </w:p>
    <w:p w:rsidR="00470D38" w:rsidRPr="00893E71" w:rsidRDefault="00470D38" w:rsidP="00470D38">
      <w:pPr>
        <w:ind w:firstLine="709"/>
        <w:jc w:val="center"/>
        <w:rPr>
          <w:rFonts w:ascii="Arial" w:eastAsia="Times New Roman" w:hAnsi="Arial" w:cs="Arial"/>
          <w:lang w:eastAsia="ru-RU"/>
        </w:rPr>
      </w:pPr>
      <w:r w:rsidRPr="00893E71">
        <w:rPr>
          <w:rFonts w:ascii="Arial" w:eastAsia="Times New Roman" w:hAnsi="Arial" w:cs="Arial"/>
          <w:lang w:eastAsia="ru-RU"/>
        </w:rPr>
        <w:t xml:space="preserve">4.Подпрограмма </w:t>
      </w:r>
      <w:r w:rsidRPr="00893E71">
        <w:rPr>
          <w:rFonts w:ascii="Arial" w:hAnsi="Arial" w:cs="Arial"/>
          <w:color w:val="000000"/>
        </w:rPr>
        <w:t>«Развитие культуры, физической культуры и спорта сельского поселения».</w:t>
      </w:r>
    </w:p>
    <w:p w:rsidR="00470D38" w:rsidRPr="00893E71" w:rsidRDefault="00470D38" w:rsidP="003052D2">
      <w:pPr>
        <w:ind w:firstLine="709"/>
        <w:jc w:val="both"/>
        <w:rPr>
          <w:rFonts w:ascii="Arial" w:eastAsia="Times New Roman" w:hAnsi="Arial" w:cs="Arial"/>
          <w:lang w:eastAsia="ru-RU"/>
        </w:rPr>
      </w:pPr>
      <w:r w:rsidRPr="00893E71">
        <w:rPr>
          <w:rFonts w:ascii="Arial" w:hAnsi="Arial" w:cs="Arial"/>
        </w:rPr>
        <w:t>Цель муниципальной подпрограммы</w:t>
      </w:r>
      <w:r w:rsidRPr="00893E71">
        <w:rPr>
          <w:rFonts w:ascii="Arial" w:hAnsi="Arial" w:cs="Arial"/>
          <w:u w:val="single"/>
        </w:rPr>
        <w:t>-</w:t>
      </w:r>
      <w:r w:rsidRPr="00893E71">
        <w:rPr>
          <w:rFonts w:ascii="Arial" w:eastAsia="Times New Roman" w:hAnsi="Arial" w:cs="Arial"/>
          <w:lang w:eastAsia="ru-RU"/>
        </w:rPr>
        <w:t xml:space="preserve"> </w:t>
      </w:r>
      <w:r w:rsidRPr="00893E71">
        <w:rPr>
          <w:rFonts w:ascii="Arial" w:hAnsi="Arial" w:cs="Arial"/>
          <w:iCs/>
        </w:rPr>
        <w:t>обеспечение устойчивого функционирования и развития культурно – досуговой деятельности учреждения.</w:t>
      </w:r>
    </w:p>
    <w:p w:rsidR="00470D38" w:rsidRPr="00893E71" w:rsidRDefault="00470D38" w:rsidP="003052D2">
      <w:pPr>
        <w:ind w:firstLine="709"/>
        <w:jc w:val="both"/>
        <w:rPr>
          <w:rFonts w:ascii="Arial" w:hAnsi="Arial" w:cs="Arial"/>
        </w:rPr>
      </w:pPr>
      <w:r w:rsidRPr="00893E71">
        <w:rPr>
          <w:rFonts w:ascii="Arial" w:hAnsi="Arial" w:cs="Arial"/>
        </w:rPr>
        <w:t>Задачи муниципальной подпрограммы:</w:t>
      </w:r>
    </w:p>
    <w:p w:rsidR="00470D38" w:rsidRPr="00893E71" w:rsidRDefault="00470D38" w:rsidP="003052D2">
      <w:pPr>
        <w:pStyle w:val="a6"/>
        <w:spacing w:before="0" w:beforeAutospacing="0" w:after="0" w:afterAutospacing="0"/>
        <w:ind w:firstLine="709"/>
        <w:jc w:val="both"/>
        <w:rPr>
          <w:rFonts w:ascii="Arial" w:hAnsi="Arial" w:cs="Arial"/>
          <w:iCs/>
        </w:rPr>
      </w:pPr>
      <w:r w:rsidRPr="00893E71">
        <w:rPr>
          <w:rFonts w:ascii="Arial" w:hAnsi="Arial" w:cs="Arial"/>
        </w:rPr>
        <w:t xml:space="preserve">1. </w:t>
      </w:r>
      <w:r w:rsidRPr="00893E71">
        <w:rPr>
          <w:rFonts w:ascii="Arial" w:hAnsi="Arial" w:cs="Arial"/>
          <w:iCs/>
        </w:rPr>
        <w:t>Улучшение условий для формирования и удовлетворения культурных запросов и духовных потребностей.</w:t>
      </w:r>
    </w:p>
    <w:p w:rsidR="00470D38" w:rsidRPr="00893E71" w:rsidRDefault="00470D38" w:rsidP="003052D2">
      <w:pPr>
        <w:pStyle w:val="a6"/>
        <w:spacing w:before="0" w:beforeAutospacing="0" w:after="0" w:afterAutospacing="0"/>
        <w:ind w:firstLine="709"/>
        <w:jc w:val="both"/>
        <w:rPr>
          <w:rFonts w:ascii="Arial" w:hAnsi="Arial" w:cs="Arial"/>
        </w:rPr>
      </w:pPr>
      <w:r w:rsidRPr="00893E71">
        <w:rPr>
          <w:rFonts w:ascii="Arial" w:hAnsi="Arial" w:cs="Arial"/>
          <w:iCs/>
        </w:rPr>
        <w:t xml:space="preserve">2. </w:t>
      </w:r>
      <w:r w:rsidRPr="00893E71">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893E71">
        <w:rPr>
          <w:rFonts w:ascii="Arial" w:hAnsi="Arial" w:cs="Arial"/>
          <w:bCs/>
        </w:rPr>
        <w:t>сельского поселения</w:t>
      </w:r>
      <w:r w:rsidRPr="00893E71">
        <w:rPr>
          <w:rFonts w:ascii="Arial" w:hAnsi="Arial" w:cs="Arial"/>
        </w:rPr>
        <w:t>, а также средства эстетического, нравственного, патриотического воспитания широких слоев населения.</w:t>
      </w:r>
    </w:p>
    <w:p w:rsidR="00470D38" w:rsidRPr="00893E71" w:rsidRDefault="00470D38" w:rsidP="003052D2">
      <w:pPr>
        <w:pStyle w:val="a6"/>
        <w:spacing w:before="0" w:beforeAutospacing="0" w:after="0" w:afterAutospacing="0"/>
        <w:ind w:firstLine="709"/>
        <w:jc w:val="both"/>
        <w:rPr>
          <w:rFonts w:ascii="Arial" w:hAnsi="Arial" w:cs="Arial"/>
        </w:rPr>
      </w:pPr>
      <w:r w:rsidRPr="00893E71">
        <w:rPr>
          <w:rFonts w:ascii="Arial" w:hAnsi="Arial" w:cs="Arial"/>
        </w:rPr>
        <w:t xml:space="preserve">3. </w:t>
      </w:r>
      <w:r w:rsidRPr="00893E71">
        <w:rPr>
          <w:rFonts w:ascii="Arial" w:hAnsi="Arial" w:cs="Arial"/>
          <w:iCs/>
        </w:rPr>
        <w:t>Повышение уровня</w:t>
      </w:r>
      <w:r w:rsidRPr="00893E71">
        <w:rPr>
          <w:rFonts w:ascii="Arial" w:hAnsi="Arial" w:cs="Arial"/>
        </w:rPr>
        <w:t xml:space="preserve"> о</w:t>
      </w:r>
      <w:r w:rsidRPr="00893E71">
        <w:rPr>
          <w:rFonts w:ascii="Arial" w:hAnsi="Arial" w:cs="Arial"/>
          <w:iCs/>
        </w:rPr>
        <w:t xml:space="preserve">рганизации досуга жителей </w:t>
      </w:r>
      <w:r w:rsidRPr="00893E71">
        <w:rPr>
          <w:rFonts w:ascii="Arial" w:hAnsi="Arial" w:cs="Arial"/>
          <w:bCs/>
        </w:rPr>
        <w:t>сельского поселения</w:t>
      </w:r>
      <w:r w:rsidRPr="00893E71">
        <w:rPr>
          <w:rFonts w:ascii="Arial" w:hAnsi="Arial" w:cs="Arial"/>
          <w:iCs/>
        </w:rPr>
        <w:t>.</w:t>
      </w:r>
    </w:p>
    <w:p w:rsidR="00470D38" w:rsidRPr="00893E71" w:rsidRDefault="00470D38" w:rsidP="003052D2">
      <w:pPr>
        <w:pStyle w:val="a6"/>
        <w:spacing w:before="0" w:beforeAutospacing="0" w:after="0" w:afterAutospacing="0"/>
        <w:ind w:firstLine="709"/>
        <w:jc w:val="both"/>
        <w:rPr>
          <w:rFonts w:ascii="Arial" w:hAnsi="Arial" w:cs="Arial"/>
          <w:iCs/>
        </w:rPr>
      </w:pPr>
      <w:r w:rsidRPr="00893E71">
        <w:rPr>
          <w:rFonts w:ascii="Arial" w:hAnsi="Arial" w:cs="Arial"/>
          <w:iCs/>
        </w:rPr>
        <w:t>4. Повышение социального статуса культурно - досугового учреждения.</w:t>
      </w:r>
    </w:p>
    <w:p w:rsidR="00470D38" w:rsidRPr="00893E71" w:rsidRDefault="00470D38" w:rsidP="003052D2">
      <w:pPr>
        <w:ind w:firstLine="709"/>
        <w:jc w:val="both"/>
        <w:rPr>
          <w:rFonts w:ascii="Arial" w:hAnsi="Arial" w:cs="Arial"/>
          <w:iCs/>
        </w:rPr>
      </w:pPr>
      <w:r w:rsidRPr="00893E71">
        <w:rPr>
          <w:rFonts w:ascii="Arial" w:hAnsi="Arial" w:cs="Arial"/>
          <w:iCs/>
        </w:rPr>
        <w:t>5. Укрепление материально-технической базы учреждений культуры.</w:t>
      </w:r>
    </w:p>
    <w:p w:rsidR="00470D38" w:rsidRPr="00893E71" w:rsidRDefault="00470D38" w:rsidP="003052D2">
      <w:pPr>
        <w:autoSpaceDE w:val="0"/>
        <w:autoSpaceDN w:val="0"/>
        <w:adjustRightInd w:val="0"/>
        <w:ind w:firstLine="709"/>
        <w:jc w:val="both"/>
        <w:rPr>
          <w:rFonts w:ascii="Arial" w:eastAsia="Times New Roman" w:hAnsi="Arial" w:cs="Arial"/>
          <w:lang w:eastAsia="ru-RU"/>
        </w:rPr>
      </w:pPr>
    </w:p>
    <w:p w:rsidR="00470D38" w:rsidRPr="00893E71" w:rsidRDefault="00470D38" w:rsidP="003052D2">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На решение указанных задач направлена реализация основных мероприятий:</w:t>
      </w:r>
    </w:p>
    <w:p w:rsidR="00470D38" w:rsidRPr="00893E71" w:rsidRDefault="00470D38" w:rsidP="003052D2">
      <w:pPr>
        <w:ind w:firstLine="709"/>
        <w:jc w:val="both"/>
        <w:rPr>
          <w:rFonts w:ascii="Arial" w:eastAsia="Times New Roman" w:hAnsi="Arial" w:cs="Arial"/>
          <w:lang w:eastAsia="ru-RU"/>
        </w:rPr>
      </w:pPr>
      <w:r w:rsidRPr="00893E71">
        <w:rPr>
          <w:rFonts w:ascii="Arial" w:eastAsia="Times New Roman" w:hAnsi="Arial" w:cs="Arial"/>
          <w:lang w:eastAsia="ru-RU"/>
        </w:rPr>
        <w:t>1. Обеспечение культурно-досуговой деятельности Каменно-Степного сельского поселения.</w:t>
      </w:r>
    </w:p>
    <w:p w:rsidR="00470D38" w:rsidRPr="00893E71" w:rsidRDefault="00470D38" w:rsidP="003052D2">
      <w:pPr>
        <w:ind w:firstLine="709"/>
        <w:jc w:val="both"/>
        <w:rPr>
          <w:rFonts w:ascii="Arial" w:eastAsia="Times New Roman" w:hAnsi="Arial" w:cs="Arial"/>
          <w:lang w:eastAsia="ru-RU"/>
        </w:rPr>
      </w:pPr>
      <w:r w:rsidRPr="00893E71">
        <w:rPr>
          <w:rFonts w:ascii="Arial" w:eastAsia="Times New Roman" w:hAnsi="Arial" w:cs="Arial"/>
          <w:lang w:eastAsia="ru-RU"/>
        </w:rPr>
        <w:t xml:space="preserve">5.Подпрограмма </w:t>
      </w:r>
      <w:r w:rsidRPr="00893E71">
        <w:rPr>
          <w:rFonts w:ascii="Arial" w:hAnsi="Arial" w:cs="Arial"/>
          <w:color w:val="000000"/>
        </w:rPr>
        <w:t>«Безопасность на территории сельского поселения».</w:t>
      </w:r>
    </w:p>
    <w:p w:rsidR="00470D38" w:rsidRPr="00893E71" w:rsidRDefault="00470D38" w:rsidP="003052D2">
      <w:pPr>
        <w:ind w:firstLine="709"/>
        <w:jc w:val="both"/>
        <w:rPr>
          <w:rFonts w:ascii="Arial" w:hAnsi="Arial" w:cs="Arial"/>
        </w:rPr>
      </w:pPr>
      <w:r w:rsidRPr="00893E71">
        <w:rPr>
          <w:rFonts w:ascii="Arial" w:hAnsi="Arial" w:cs="Arial"/>
        </w:rPr>
        <w:t>Цели муниципальной подпрограммы</w:t>
      </w:r>
    </w:p>
    <w:p w:rsidR="00470D38" w:rsidRPr="00893E71" w:rsidRDefault="00470D38" w:rsidP="003052D2">
      <w:pPr>
        <w:ind w:firstLine="709"/>
        <w:jc w:val="both"/>
        <w:rPr>
          <w:rFonts w:ascii="Arial" w:hAnsi="Arial" w:cs="Arial"/>
        </w:rPr>
      </w:pPr>
      <w:r w:rsidRPr="00893E71">
        <w:rPr>
          <w:rFonts w:ascii="Arial" w:hAnsi="Arial" w:cs="Arial"/>
        </w:rPr>
        <w:t xml:space="preserve">Предупреждение и ликвидация последствий чрезвычайных ситуаций на территории </w:t>
      </w:r>
      <w:r w:rsidR="00A5034A" w:rsidRPr="00893E71">
        <w:rPr>
          <w:rFonts w:ascii="Arial" w:hAnsi="Arial" w:cs="Arial"/>
        </w:rPr>
        <w:t>Каменно-Степного</w:t>
      </w:r>
      <w:r w:rsidRPr="00893E71">
        <w:rPr>
          <w:rFonts w:ascii="Arial" w:hAnsi="Arial" w:cs="Arial"/>
        </w:rPr>
        <w:t xml:space="preserve"> сельского поселения.</w:t>
      </w:r>
    </w:p>
    <w:p w:rsidR="00470D38" w:rsidRPr="00893E71" w:rsidRDefault="00470D38" w:rsidP="003052D2">
      <w:pPr>
        <w:ind w:firstLine="709"/>
        <w:jc w:val="both"/>
        <w:rPr>
          <w:rFonts w:ascii="Arial" w:hAnsi="Arial" w:cs="Arial"/>
        </w:rPr>
      </w:pPr>
      <w:r w:rsidRPr="00893E71">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893E71" w:rsidRDefault="00470D38" w:rsidP="003052D2">
      <w:pPr>
        <w:ind w:firstLine="709"/>
        <w:jc w:val="both"/>
        <w:rPr>
          <w:rFonts w:ascii="Arial" w:hAnsi="Arial" w:cs="Arial"/>
        </w:rPr>
      </w:pPr>
      <w:r w:rsidRPr="00893E71">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893E71" w:rsidRDefault="00470D38" w:rsidP="003052D2">
      <w:pPr>
        <w:ind w:firstLine="709"/>
        <w:jc w:val="both"/>
        <w:rPr>
          <w:rFonts w:ascii="Arial" w:hAnsi="Arial" w:cs="Arial"/>
        </w:rPr>
      </w:pPr>
      <w:r w:rsidRPr="00893E71">
        <w:rPr>
          <w:rFonts w:ascii="Arial" w:hAnsi="Arial" w:cs="Arial"/>
        </w:rPr>
        <w:t>Задачи муниципальной подпрограммы:</w:t>
      </w:r>
    </w:p>
    <w:p w:rsidR="00470D38" w:rsidRPr="00893E71" w:rsidRDefault="00470D38" w:rsidP="003052D2">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lastRenderedPageBreak/>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893E71" w:rsidRDefault="00470D38" w:rsidP="003052D2">
      <w:pPr>
        <w:autoSpaceDE w:val="0"/>
        <w:autoSpaceDN w:val="0"/>
        <w:adjustRightInd w:val="0"/>
        <w:ind w:firstLine="709"/>
        <w:jc w:val="both"/>
        <w:rPr>
          <w:rFonts w:ascii="Arial" w:eastAsia="Times New Roman" w:hAnsi="Arial" w:cs="Arial"/>
          <w:lang w:eastAsia="ru-RU"/>
        </w:rPr>
      </w:pPr>
    </w:p>
    <w:p w:rsidR="00470D38" w:rsidRPr="00893E71" w:rsidRDefault="00470D38" w:rsidP="003052D2">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На решение указанных задач направлена реализация основных мероприятий:</w:t>
      </w:r>
    </w:p>
    <w:p w:rsidR="00470D38" w:rsidRPr="00893E71" w:rsidRDefault="00470D38" w:rsidP="003052D2">
      <w:pPr>
        <w:ind w:firstLine="709"/>
        <w:jc w:val="both"/>
        <w:rPr>
          <w:rFonts w:ascii="Arial" w:eastAsia="Times New Roman" w:hAnsi="Arial" w:cs="Arial"/>
          <w:lang w:eastAsia="ru-RU"/>
        </w:rPr>
      </w:pPr>
      <w:r w:rsidRPr="00893E71">
        <w:rPr>
          <w:rFonts w:ascii="Arial" w:eastAsia="Times New Roman" w:hAnsi="Arial" w:cs="Arial"/>
          <w:lang w:eastAsia="ru-RU"/>
        </w:rPr>
        <w:t xml:space="preserve">1. </w:t>
      </w:r>
      <w:r w:rsidRPr="00893E71">
        <w:rPr>
          <w:rFonts w:ascii="Arial" w:hAnsi="Arial" w:cs="Arial"/>
          <w:bCs/>
        </w:rPr>
        <w:t>Участие в предупреждении и ликвидации последствий</w:t>
      </w:r>
      <w:r w:rsidRPr="00893E71">
        <w:rPr>
          <w:rFonts w:ascii="Arial" w:hAnsi="Arial" w:cs="Arial"/>
        </w:rPr>
        <w:t xml:space="preserve"> чрезвычайных ситуаций в границах сельского поселения.</w:t>
      </w:r>
    </w:p>
    <w:p w:rsidR="00470D38" w:rsidRPr="00893E71" w:rsidRDefault="00470D38" w:rsidP="00470D38">
      <w:pPr>
        <w:ind w:firstLine="709"/>
        <w:jc w:val="both"/>
        <w:rPr>
          <w:rFonts w:ascii="Arial" w:eastAsia="Times New Roman" w:hAnsi="Arial" w:cs="Arial"/>
          <w:lang w:eastAsia="ru-RU"/>
        </w:rPr>
      </w:pPr>
    </w:p>
    <w:p w:rsidR="00470D38" w:rsidRPr="00893E71" w:rsidRDefault="00470D38" w:rsidP="00470D38">
      <w:pPr>
        <w:ind w:firstLine="709"/>
        <w:jc w:val="center"/>
        <w:rPr>
          <w:rFonts w:ascii="Arial" w:hAnsi="Arial" w:cs="Arial"/>
        </w:rPr>
      </w:pPr>
      <w:r w:rsidRPr="00893E71">
        <w:rPr>
          <w:rFonts w:ascii="Arial" w:hAnsi="Arial" w:cs="Arial"/>
        </w:rPr>
        <w:t>4. Ресурсное обеспечение муниципальной программы.</w:t>
      </w:r>
    </w:p>
    <w:p w:rsidR="00470D38" w:rsidRPr="00893E71" w:rsidRDefault="00470D38" w:rsidP="007D716C">
      <w:pPr>
        <w:ind w:firstLine="709"/>
        <w:jc w:val="both"/>
        <w:rPr>
          <w:rFonts w:ascii="Arial" w:hAnsi="Arial" w:cs="Arial"/>
          <w:color w:val="000000"/>
        </w:rPr>
      </w:pPr>
      <w:r w:rsidRPr="00893E71">
        <w:rPr>
          <w:rFonts w:ascii="Arial" w:hAnsi="Arial" w:cs="Arial"/>
        </w:rPr>
        <w:t xml:space="preserve">Объем прогнозируемых затрат на реализацию муниципальной </w:t>
      </w:r>
      <w:r w:rsidRPr="00893E71">
        <w:rPr>
          <w:rFonts w:ascii="Arial" w:hAnsi="Arial" w:cs="Arial"/>
          <w:color w:val="000000"/>
        </w:rPr>
        <w:t xml:space="preserve">программы </w:t>
      </w:r>
      <w:r w:rsidR="0087524D" w:rsidRPr="00893E71">
        <w:rPr>
          <w:rFonts w:ascii="Arial" w:hAnsi="Arial" w:cs="Arial"/>
          <w:color w:val="000000"/>
        </w:rPr>
        <w:t>150</w:t>
      </w:r>
      <w:r w:rsidR="0032504D">
        <w:rPr>
          <w:rFonts w:ascii="Arial" w:hAnsi="Arial" w:cs="Arial"/>
          <w:color w:val="000000"/>
        </w:rPr>
        <w:t xml:space="preserve"> </w:t>
      </w:r>
      <w:r w:rsidR="0087524D" w:rsidRPr="00893E71">
        <w:rPr>
          <w:rFonts w:ascii="Arial" w:hAnsi="Arial" w:cs="Arial"/>
          <w:color w:val="000000"/>
        </w:rPr>
        <w:t>764,6</w:t>
      </w:r>
      <w:r w:rsidRPr="00893E71">
        <w:rPr>
          <w:rFonts w:ascii="Arial" w:hAnsi="Arial" w:cs="Arial"/>
          <w:color w:val="000000"/>
        </w:rPr>
        <w:t xml:space="preserve"> тыс. рублей, в том числе:</w:t>
      </w:r>
    </w:p>
    <w:p w:rsidR="00470D38" w:rsidRPr="00893E71" w:rsidRDefault="00470D38" w:rsidP="007D716C">
      <w:pPr>
        <w:pStyle w:val="ConsPlusNormal"/>
        <w:ind w:firstLine="709"/>
        <w:jc w:val="both"/>
        <w:rPr>
          <w:rFonts w:cs="Arial"/>
          <w:color w:val="000000"/>
          <w:sz w:val="24"/>
          <w:szCs w:val="24"/>
        </w:rPr>
      </w:pPr>
      <w:r w:rsidRPr="00893E71">
        <w:rPr>
          <w:rFonts w:cs="Arial"/>
          <w:color w:val="000000"/>
          <w:sz w:val="24"/>
          <w:szCs w:val="24"/>
        </w:rPr>
        <w:t xml:space="preserve">2021 год – </w:t>
      </w:r>
      <w:r w:rsidR="009571D7" w:rsidRPr="00893E71">
        <w:rPr>
          <w:rFonts w:cs="Arial"/>
          <w:color w:val="000000"/>
          <w:sz w:val="24"/>
          <w:szCs w:val="24"/>
        </w:rPr>
        <w:t>24</w:t>
      </w:r>
      <w:r w:rsidR="003052D2" w:rsidRPr="00893E71">
        <w:rPr>
          <w:rFonts w:cs="Arial"/>
          <w:color w:val="000000"/>
          <w:sz w:val="24"/>
          <w:szCs w:val="24"/>
        </w:rPr>
        <w:t xml:space="preserve"> </w:t>
      </w:r>
      <w:r w:rsidR="009571D7" w:rsidRPr="00893E71">
        <w:rPr>
          <w:rFonts w:cs="Arial"/>
          <w:color w:val="000000"/>
          <w:sz w:val="24"/>
          <w:szCs w:val="24"/>
        </w:rPr>
        <w:t>412,3</w:t>
      </w:r>
      <w:r w:rsidRPr="00893E71">
        <w:rPr>
          <w:rFonts w:cs="Arial"/>
          <w:color w:val="000000"/>
          <w:sz w:val="24"/>
          <w:szCs w:val="24"/>
        </w:rPr>
        <w:t>тыс. рублей;</w:t>
      </w:r>
    </w:p>
    <w:p w:rsidR="00470D38" w:rsidRPr="00893E71" w:rsidRDefault="00470D38" w:rsidP="007D716C">
      <w:pPr>
        <w:pStyle w:val="ConsPlusNormal"/>
        <w:ind w:firstLine="709"/>
        <w:jc w:val="both"/>
        <w:rPr>
          <w:rFonts w:cs="Arial"/>
          <w:color w:val="000000"/>
          <w:sz w:val="24"/>
          <w:szCs w:val="24"/>
        </w:rPr>
      </w:pPr>
      <w:r w:rsidRPr="00893E71">
        <w:rPr>
          <w:rFonts w:cs="Arial"/>
          <w:color w:val="000000"/>
          <w:sz w:val="24"/>
          <w:szCs w:val="24"/>
        </w:rPr>
        <w:t xml:space="preserve">2022 год – </w:t>
      </w:r>
      <w:r w:rsidR="009571D7" w:rsidRPr="00893E71">
        <w:rPr>
          <w:rFonts w:cs="Arial"/>
          <w:color w:val="000000"/>
          <w:sz w:val="24"/>
          <w:szCs w:val="24"/>
        </w:rPr>
        <w:t>27</w:t>
      </w:r>
      <w:r w:rsidR="003052D2" w:rsidRPr="00893E71">
        <w:rPr>
          <w:rFonts w:cs="Arial"/>
          <w:color w:val="000000"/>
          <w:sz w:val="24"/>
          <w:szCs w:val="24"/>
        </w:rPr>
        <w:t xml:space="preserve"> </w:t>
      </w:r>
      <w:r w:rsidR="009571D7" w:rsidRPr="00893E71">
        <w:rPr>
          <w:rFonts w:cs="Arial"/>
          <w:color w:val="000000"/>
          <w:sz w:val="24"/>
          <w:szCs w:val="24"/>
        </w:rPr>
        <w:t>224,2</w:t>
      </w:r>
      <w:r w:rsidRPr="00893E71">
        <w:rPr>
          <w:rFonts w:cs="Arial"/>
          <w:color w:val="000000"/>
          <w:sz w:val="24"/>
          <w:szCs w:val="24"/>
        </w:rPr>
        <w:t xml:space="preserve"> тыс. рублей;</w:t>
      </w:r>
    </w:p>
    <w:p w:rsidR="00470D38" w:rsidRPr="00893E71" w:rsidRDefault="0087524D" w:rsidP="007D716C">
      <w:pPr>
        <w:pStyle w:val="ConsPlusNormal"/>
        <w:ind w:firstLine="709"/>
        <w:jc w:val="both"/>
        <w:rPr>
          <w:rFonts w:cs="Arial"/>
          <w:color w:val="000000"/>
          <w:sz w:val="24"/>
          <w:szCs w:val="24"/>
        </w:rPr>
      </w:pPr>
      <w:r w:rsidRPr="00893E71">
        <w:rPr>
          <w:rFonts w:cs="Arial"/>
          <w:color w:val="000000"/>
          <w:sz w:val="24"/>
          <w:szCs w:val="24"/>
        </w:rPr>
        <w:t>2023 год – 33</w:t>
      </w:r>
      <w:r w:rsidR="0032504D">
        <w:rPr>
          <w:rFonts w:cs="Arial"/>
          <w:color w:val="000000"/>
          <w:sz w:val="24"/>
          <w:szCs w:val="24"/>
        </w:rPr>
        <w:t xml:space="preserve"> </w:t>
      </w:r>
      <w:r w:rsidRPr="00893E71">
        <w:rPr>
          <w:rFonts w:cs="Arial"/>
          <w:color w:val="000000"/>
          <w:sz w:val="24"/>
          <w:szCs w:val="24"/>
        </w:rPr>
        <w:t>860,6</w:t>
      </w:r>
      <w:r w:rsidR="00470D38" w:rsidRPr="00893E71">
        <w:rPr>
          <w:rFonts w:cs="Arial"/>
          <w:color w:val="000000"/>
          <w:sz w:val="24"/>
          <w:szCs w:val="24"/>
        </w:rPr>
        <w:t>тыс. рублей;</w:t>
      </w:r>
    </w:p>
    <w:p w:rsidR="00470D38" w:rsidRPr="00893E71" w:rsidRDefault="0087524D" w:rsidP="007D716C">
      <w:pPr>
        <w:pStyle w:val="ConsPlusNormal"/>
        <w:ind w:firstLine="709"/>
        <w:jc w:val="both"/>
        <w:rPr>
          <w:rFonts w:cs="Arial"/>
          <w:color w:val="000000"/>
          <w:sz w:val="24"/>
          <w:szCs w:val="24"/>
        </w:rPr>
      </w:pPr>
      <w:r w:rsidRPr="00893E71">
        <w:rPr>
          <w:rFonts w:cs="Arial"/>
          <w:color w:val="000000"/>
          <w:sz w:val="24"/>
          <w:szCs w:val="24"/>
        </w:rPr>
        <w:t>2024 год – 28</w:t>
      </w:r>
      <w:r w:rsidR="0032504D">
        <w:rPr>
          <w:rFonts w:cs="Arial"/>
          <w:color w:val="000000"/>
          <w:sz w:val="24"/>
          <w:szCs w:val="24"/>
        </w:rPr>
        <w:t xml:space="preserve"> </w:t>
      </w:r>
      <w:r w:rsidRPr="00893E71">
        <w:rPr>
          <w:rFonts w:cs="Arial"/>
          <w:color w:val="000000"/>
          <w:sz w:val="24"/>
          <w:szCs w:val="24"/>
        </w:rPr>
        <w:t>361,8</w:t>
      </w:r>
      <w:r w:rsidR="00470D38" w:rsidRPr="00893E71">
        <w:rPr>
          <w:rFonts w:cs="Arial"/>
          <w:color w:val="000000"/>
          <w:sz w:val="24"/>
          <w:szCs w:val="24"/>
        </w:rPr>
        <w:t xml:space="preserve"> тыс. рублей;</w:t>
      </w:r>
    </w:p>
    <w:p w:rsidR="00470D38" w:rsidRPr="00893E71" w:rsidRDefault="00470D38" w:rsidP="007D716C">
      <w:pPr>
        <w:pStyle w:val="ConsPlusNormal"/>
        <w:ind w:firstLine="709"/>
        <w:jc w:val="both"/>
        <w:rPr>
          <w:rFonts w:cs="Arial"/>
          <w:color w:val="000000"/>
          <w:sz w:val="24"/>
          <w:szCs w:val="24"/>
        </w:rPr>
      </w:pPr>
      <w:r w:rsidRPr="00893E71">
        <w:rPr>
          <w:rFonts w:cs="Arial"/>
          <w:color w:val="000000"/>
          <w:sz w:val="24"/>
          <w:szCs w:val="24"/>
        </w:rPr>
        <w:t xml:space="preserve">2025 год </w:t>
      </w:r>
      <w:r w:rsidR="0087524D" w:rsidRPr="00893E71">
        <w:rPr>
          <w:rFonts w:cs="Arial"/>
          <w:color w:val="000000"/>
          <w:sz w:val="24"/>
          <w:szCs w:val="24"/>
        </w:rPr>
        <w:t>– 15</w:t>
      </w:r>
      <w:r w:rsidR="0032504D">
        <w:rPr>
          <w:rFonts w:cs="Arial"/>
          <w:color w:val="000000"/>
          <w:sz w:val="24"/>
          <w:szCs w:val="24"/>
        </w:rPr>
        <w:t xml:space="preserve"> </w:t>
      </w:r>
      <w:r w:rsidR="0087524D" w:rsidRPr="00893E71">
        <w:rPr>
          <w:rFonts w:cs="Arial"/>
          <w:color w:val="000000"/>
          <w:sz w:val="24"/>
          <w:szCs w:val="24"/>
        </w:rPr>
        <w:t>456,8</w:t>
      </w:r>
      <w:r w:rsidRPr="00893E71">
        <w:rPr>
          <w:rFonts w:cs="Arial"/>
          <w:color w:val="000000"/>
          <w:sz w:val="24"/>
          <w:szCs w:val="24"/>
        </w:rPr>
        <w:t xml:space="preserve"> тыс. рублей;</w:t>
      </w:r>
    </w:p>
    <w:p w:rsidR="00470D38" w:rsidRPr="00893E71" w:rsidRDefault="0087524D" w:rsidP="007D716C">
      <w:pPr>
        <w:pStyle w:val="ConsPlusNormal"/>
        <w:ind w:firstLine="709"/>
        <w:jc w:val="both"/>
        <w:rPr>
          <w:rFonts w:cs="Arial"/>
          <w:color w:val="000000"/>
          <w:sz w:val="24"/>
          <w:szCs w:val="24"/>
        </w:rPr>
      </w:pPr>
      <w:r w:rsidRPr="00893E71">
        <w:rPr>
          <w:rFonts w:cs="Arial"/>
          <w:color w:val="000000"/>
          <w:sz w:val="24"/>
          <w:szCs w:val="24"/>
        </w:rPr>
        <w:t>2026 год – 21</w:t>
      </w:r>
      <w:r w:rsidR="0032504D">
        <w:rPr>
          <w:rFonts w:cs="Arial"/>
          <w:color w:val="000000"/>
          <w:sz w:val="24"/>
          <w:szCs w:val="24"/>
        </w:rPr>
        <w:t xml:space="preserve"> </w:t>
      </w:r>
      <w:r w:rsidRPr="00893E71">
        <w:rPr>
          <w:rFonts w:cs="Arial"/>
          <w:color w:val="000000"/>
          <w:sz w:val="24"/>
          <w:szCs w:val="24"/>
        </w:rPr>
        <w:t>448,9</w:t>
      </w:r>
      <w:r w:rsidR="00470D38" w:rsidRPr="00893E71">
        <w:rPr>
          <w:rFonts w:cs="Arial"/>
          <w:color w:val="000000"/>
          <w:sz w:val="24"/>
          <w:szCs w:val="24"/>
        </w:rPr>
        <w:t xml:space="preserve"> тыс. рублей.</w:t>
      </w:r>
    </w:p>
    <w:p w:rsidR="00470D38" w:rsidRPr="00893E71" w:rsidRDefault="00470D38" w:rsidP="00470D38">
      <w:pPr>
        <w:autoSpaceDE w:val="0"/>
        <w:autoSpaceDN w:val="0"/>
        <w:adjustRightInd w:val="0"/>
        <w:ind w:firstLine="709"/>
        <w:jc w:val="both"/>
        <w:rPr>
          <w:rFonts w:ascii="Arial" w:hAnsi="Arial" w:cs="Arial"/>
        </w:rPr>
      </w:pP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893E71" w:rsidRDefault="00470D38" w:rsidP="007D716C">
      <w:pPr>
        <w:ind w:firstLine="709"/>
        <w:jc w:val="both"/>
        <w:rPr>
          <w:rFonts w:ascii="Arial" w:hAnsi="Arial" w:cs="Arial"/>
        </w:rPr>
      </w:pPr>
      <w:r w:rsidRPr="00893E71">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893E71" w:rsidRDefault="00470D38" w:rsidP="00470D38">
      <w:pPr>
        <w:ind w:firstLine="709"/>
        <w:jc w:val="both"/>
        <w:rPr>
          <w:rFonts w:ascii="Arial" w:hAnsi="Arial" w:cs="Arial"/>
        </w:rPr>
      </w:pPr>
    </w:p>
    <w:p w:rsidR="00470D38" w:rsidRPr="00893E71" w:rsidRDefault="00470D38" w:rsidP="00470D38">
      <w:pPr>
        <w:pStyle w:val="Default"/>
        <w:ind w:firstLine="709"/>
        <w:jc w:val="center"/>
        <w:rPr>
          <w:rFonts w:ascii="Arial" w:hAnsi="Arial" w:cs="Arial"/>
          <w:color w:val="auto"/>
        </w:rPr>
      </w:pPr>
      <w:r w:rsidRPr="00893E71">
        <w:rPr>
          <w:rFonts w:ascii="Arial" w:hAnsi="Arial" w:cs="Arial"/>
          <w:color w:val="auto"/>
        </w:rPr>
        <w:t>5.Анализ рисков реализации муниципальной программы и описание мер управления рисками реализации муниципальной программы</w:t>
      </w:r>
    </w:p>
    <w:p w:rsidR="00470D38" w:rsidRPr="00893E71" w:rsidRDefault="00470D38" w:rsidP="00470D38">
      <w:pPr>
        <w:pStyle w:val="Default"/>
        <w:ind w:firstLine="709"/>
        <w:jc w:val="center"/>
        <w:rPr>
          <w:rFonts w:ascii="Arial" w:eastAsia="Times New Roman" w:hAnsi="Arial" w:cs="Arial"/>
          <w:color w:val="auto"/>
        </w:rPr>
      </w:pP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К числу возможных рисков относятся внешние и внутренние риски.</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Внешние риски:</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финансовые риски, связанные с недостаточным уровнем бюджетного финансирования муниципальной программы.</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xml:space="preserve">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w:t>
      </w:r>
      <w:r w:rsidRPr="00893E71">
        <w:rPr>
          <w:rFonts w:ascii="Arial" w:eastAsia="Times New Roman" w:hAnsi="Arial" w:cs="Arial"/>
          <w:lang w:eastAsia="ru-RU"/>
        </w:rPr>
        <w:lastRenderedPageBreak/>
        <w:t>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В целях управления указанными рисками в процессе реализации муниципальной программы предусматривается:</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обеспечение эффективного взаимодействия участников реализации муниципальной программы;</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893E71" w:rsidRDefault="00470D38" w:rsidP="007D716C">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893E71" w:rsidRDefault="00470D38" w:rsidP="007D716C">
      <w:pPr>
        <w:ind w:firstLine="709"/>
        <w:jc w:val="both"/>
        <w:rPr>
          <w:rFonts w:ascii="Arial" w:hAnsi="Arial" w:cs="Arial"/>
          <w:b/>
        </w:rPr>
      </w:pPr>
    </w:p>
    <w:p w:rsidR="00470D38" w:rsidRPr="00893E71" w:rsidRDefault="00470D38" w:rsidP="007D716C">
      <w:pPr>
        <w:ind w:firstLine="709"/>
        <w:jc w:val="center"/>
        <w:rPr>
          <w:rFonts w:ascii="Arial" w:hAnsi="Arial" w:cs="Arial"/>
        </w:rPr>
      </w:pPr>
      <w:r w:rsidRPr="00893E71">
        <w:rPr>
          <w:rFonts w:ascii="Arial" w:hAnsi="Arial" w:cs="Arial"/>
        </w:rPr>
        <w:t>6. Методика оценки эффективности реализации муниципальной программы.</w:t>
      </w:r>
    </w:p>
    <w:p w:rsidR="00470D38" w:rsidRPr="00893E71" w:rsidRDefault="00470D38" w:rsidP="00470D38">
      <w:pPr>
        <w:ind w:firstLine="709"/>
        <w:jc w:val="both"/>
        <w:rPr>
          <w:rFonts w:ascii="Arial" w:hAnsi="Arial" w:cs="Arial"/>
          <w:b/>
        </w:rPr>
      </w:pP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893E71" w:rsidRDefault="00470D38" w:rsidP="00470D38">
      <w:pPr>
        <w:ind w:firstLine="709"/>
        <w:jc w:val="both"/>
        <w:outlineLvl w:val="0"/>
        <w:rPr>
          <w:rFonts w:ascii="Arial" w:hAnsi="Arial" w:cs="Arial"/>
        </w:rPr>
      </w:pPr>
    </w:p>
    <w:p w:rsidR="00470D38" w:rsidRPr="00893E71" w:rsidRDefault="00470D38" w:rsidP="00470D38">
      <w:pPr>
        <w:ind w:left="709" w:hanging="709"/>
        <w:jc w:val="both"/>
        <w:outlineLvl w:val="0"/>
        <w:rPr>
          <w:rFonts w:ascii="Arial" w:hAnsi="Arial" w:cs="Arial"/>
        </w:rPr>
      </w:pPr>
      <w:r w:rsidRPr="00893E71">
        <w:rPr>
          <w:rFonts w:ascii="Arial" w:hAnsi="Arial" w:cs="Arial"/>
        </w:rPr>
        <w:br w:type="page"/>
      </w:r>
    </w:p>
    <w:p w:rsidR="00470D38" w:rsidRPr="00893E71" w:rsidRDefault="00470D38" w:rsidP="00470D38">
      <w:pPr>
        <w:ind w:left="709" w:hanging="709"/>
        <w:jc w:val="both"/>
        <w:outlineLvl w:val="0"/>
        <w:rPr>
          <w:rFonts w:ascii="Arial" w:hAnsi="Arial" w:cs="Arial"/>
        </w:rPr>
      </w:pPr>
      <w:r w:rsidRPr="00893E71">
        <w:rPr>
          <w:rFonts w:ascii="Arial" w:hAnsi="Arial" w:cs="Arial"/>
        </w:rPr>
        <w:lastRenderedPageBreak/>
        <w:t>7. Подпрограммы муниципальной программы</w:t>
      </w:r>
    </w:p>
    <w:p w:rsidR="00470D38" w:rsidRPr="00893E71" w:rsidRDefault="00470D38" w:rsidP="00470D38">
      <w:pPr>
        <w:ind w:left="709" w:hanging="709"/>
        <w:jc w:val="both"/>
        <w:outlineLvl w:val="0"/>
        <w:rPr>
          <w:rFonts w:ascii="Arial" w:hAnsi="Arial" w:cs="Arial"/>
        </w:rPr>
      </w:pPr>
    </w:p>
    <w:p w:rsidR="00470D38" w:rsidRPr="00893E71" w:rsidRDefault="00470D38" w:rsidP="00470D38">
      <w:pPr>
        <w:jc w:val="center"/>
        <w:rPr>
          <w:rFonts w:ascii="Arial" w:hAnsi="Arial" w:cs="Arial"/>
          <w:lang w:eastAsia="ru-RU"/>
        </w:rPr>
      </w:pPr>
      <w:r w:rsidRPr="00893E71">
        <w:rPr>
          <w:rFonts w:ascii="Arial" w:eastAsia="Times New Roman" w:hAnsi="Arial" w:cs="Arial"/>
          <w:lang w:eastAsia="ru-RU"/>
        </w:rPr>
        <w:t xml:space="preserve">Подпрограмма 1 </w:t>
      </w:r>
      <w:r w:rsidRPr="00893E71">
        <w:rPr>
          <w:rFonts w:ascii="Arial" w:hAnsi="Arial" w:cs="Arial"/>
        </w:rPr>
        <w:t>«Муниципальное управление и развитие сельского поселения</w:t>
      </w:r>
      <w:r w:rsidRPr="00893E71">
        <w:rPr>
          <w:rFonts w:ascii="Arial" w:hAnsi="Arial" w:cs="Arial"/>
          <w:lang w:eastAsia="ru-RU"/>
        </w:rPr>
        <w:t>»</w:t>
      </w:r>
    </w:p>
    <w:p w:rsidR="00470D38" w:rsidRPr="00893E71" w:rsidRDefault="00470D38" w:rsidP="00470D38">
      <w:pPr>
        <w:tabs>
          <w:tab w:val="left" w:pos="2300"/>
        </w:tabs>
        <w:outlineLvl w:val="0"/>
        <w:rPr>
          <w:rFonts w:ascii="Arial" w:hAnsi="Arial" w:cs="Arial"/>
          <w:lang w:eastAsia="ru-RU"/>
        </w:rPr>
      </w:pPr>
    </w:p>
    <w:tbl>
      <w:tblPr>
        <w:tblW w:w="10509" w:type="dxa"/>
        <w:tblInd w:w="-601" w:type="dxa"/>
        <w:tblLook w:val="00A0" w:firstRow="1" w:lastRow="0" w:firstColumn="1" w:lastColumn="0" w:noHBand="0" w:noVBand="0"/>
      </w:tblPr>
      <w:tblGrid>
        <w:gridCol w:w="3828"/>
        <w:gridCol w:w="6681"/>
      </w:tblGrid>
      <w:tr w:rsidR="00470D38" w:rsidRPr="00893E71" w:rsidTr="00EF1B11">
        <w:trPr>
          <w:trHeight w:val="1245"/>
        </w:trPr>
        <w:tc>
          <w:tcPr>
            <w:tcW w:w="10509" w:type="dxa"/>
            <w:gridSpan w:val="2"/>
            <w:vAlign w:val="center"/>
          </w:tcPr>
          <w:p w:rsidR="00470D38" w:rsidRPr="00893E71" w:rsidRDefault="00470D38" w:rsidP="00EF1B11">
            <w:pPr>
              <w:jc w:val="center"/>
              <w:rPr>
                <w:rFonts w:ascii="Arial" w:hAnsi="Arial" w:cs="Arial"/>
              </w:rPr>
            </w:pPr>
            <w:r w:rsidRPr="00893E71">
              <w:rPr>
                <w:rFonts w:ascii="Arial" w:hAnsi="Arial" w:cs="Arial"/>
              </w:rPr>
              <w:t>ПАСПОРТ</w:t>
            </w:r>
          </w:p>
          <w:p w:rsidR="00470D38" w:rsidRPr="00893E71" w:rsidRDefault="00470D38" w:rsidP="00EF1B11">
            <w:pPr>
              <w:jc w:val="center"/>
              <w:rPr>
                <w:rFonts w:ascii="Arial" w:hAnsi="Arial" w:cs="Arial"/>
              </w:rPr>
            </w:pPr>
            <w:r w:rsidRPr="00893E71">
              <w:rPr>
                <w:rFonts w:ascii="Arial" w:hAnsi="Arial" w:cs="Arial"/>
              </w:rPr>
              <w:t>Подпрограммы</w:t>
            </w:r>
          </w:p>
          <w:p w:rsidR="00470D38" w:rsidRPr="00893E71" w:rsidRDefault="00470D38" w:rsidP="00EF1B11">
            <w:pPr>
              <w:jc w:val="center"/>
              <w:rPr>
                <w:rFonts w:ascii="Arial" w:hAnsi="Arial" w:cs="Arial"/>
              </w:rPr>
            </w:pPr>
            <w:r w:rsidRPr="00893E71">
              <w:rPr>
                <w:rFonts w:ascii="Arial" w:hAnsi="Arial" w:cs="Arial"/>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893E71"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893E71" w:rsidRDefault="00470D38" w:rsidP="007D716C">
            <w:pPr>
              <w:ind w:firstLine="709"/>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EF1B11">
        <w:trPr>
          <w:trHeight w:val="541"/>
        </w:trPr>
        <w:tc>
          <w:tcPr>
            <w:tcW w:w="3828" w:type="dxa"/>
            <w:tcBorders>
              <w:top w:val="nil"/>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893E71" w:rsidRDefault="00470D38" w:rsidP="007D716C">
            <w:pPr>
              <w:ind w:firstLine="709"/>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EF1B11">
        <w:trPr>
          <w:trHeight w:val="839"/>
        </w:trPr>
        <w:tc>
          <w:tcPr>
            <w:tcW w:w="3828" w:type="dxa"/>
            <w:tcBorders>
              <w:top w:val="nil"/>
              <w:left w:val="single" w:sz="4" w:space="0" w:color="auto"/>
              <w:bottom w:val="nil"/>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893E71" w:rsidRDefault="00470D38" w:rsidP="007D716C">
            <w:pPr>
              <w:ind w:firstLine="709"/>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EF1B11">
        <w:trPr>
          <w:trHeight w:val="676"/>
        </w:trPr>
        <w:tc>
          <w:tcPr>
            <w:tcW w:w="3828" w:type="dxa"/>
            <w:tcBorders>
              <w:top w:val="nil"/>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1. Функционирование высшего должностного лица.</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2. Управление в сфере функции органов местного самоуправления.</w:t>
            </w:r>
          </w:p>
          <w:p w:rsidR="00470D38" w:rsidRPr="00893E71" w:rsidRDefault="00470D38" w:rsidP="007D716C">
            <w:pPr>
              <w:ind w:firstLine="709"/>
              <w:jc w:val="both"/>
              <w:rPr>
                <w:rFonts w:ascii="Arial" w:hAnsi="Arial" w:cs="Arial"/>
              </w:rPr>
            </w:pPr>
            <w:r w:rsidRPr="00893E71">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893E71" w:rsidRDefault="00470D38" w:rsidP="007D716C">
            <w:pPr>
              <w:ind w:firstLine="709"/>
              <w:jc w:val="both"/>
              <w:rPr>
                <w:rFonts w:ascii="Arial" w:hAnsi="Arial" w:cs="Arial"/>
              </w:rPr>
            </w:pPr>
            <w:r w:rsidRPr="00893E71">
              <w:rPr>
                <w:rFonts w:ascii="Arial" w:hAnsi="Arial" w:cs="Arial"/>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893E71" w:rsidRDefault="00470D38" w:rsidP="007D716C">
            <w:pPr>
              <w:ind w:firstLine="709"/>
              <w:jc w:val="both"/>
              <w:rPr>
                <w:rFonts w:ascii="Arial" w:hAnsi="Arial" w:cs="Arial"/>
              </w:rPr>
            </w:pPr>
            <w:r w:rsidRPr="00893E71">
              <w:rPr>
                <w:rFonts w:ascii="Arial" w:hAnsi="Arial" w:cs="Arial"/>
              </w:rPr>
              <w:t xml:space="preserve">5. </w:t>
            </w:r>
            <w:r w:rsidRPr="00893E71">
              <w:rPr>
                <w:rFonts w:ascii="Arial" w:eastAsia="Times New Roman" w:hAnsi="Arial" w:cs="Arial"/>
                <w:lang w:eastAsia="ru-RU"/>
              </w:rPr>
              <w:t>Социальная поддержка населения.</w:t>
            </w:r>
          </w:p>
        </w:tc>
      </w:tr>
      <w:tr w:rsidR="00470D38" w:rsidRPr="00893E71" w:rsidTr="00EF1B11">
        <w:trPr>
          <w:trHeight w:val="375"/>
        </w:trPr>
        <w:tc>
          <w:tcPr>
            <w:tcW w:w="3828" w:type="dxa"/>
            <w:tcBorders>
              <w:top w:val="nil"/>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893E71" w:rsidRDefault="00470D38" w:rsidP="007D716C">
            <w:pPr>
              <w:ind w:firstLine="709"/>
              <w:jc w:val="both"/>
              <w:rPr>
                <w:rFonts w:ascii="Arial" w:hAnsi="Arial" w:cs="Arial"/>
              </w:rPr>
            </w:pPr>
            <w:r w:rsidRPr="00893E71">
              <w:rPr>
                <w:rFonts w:ascii="Arial" w:hAnsi="Arial" w:cs="Arial"/>
              </w:rPr>
              <w:t>Повышение эффективности деятельности органов местного самоуправления.</w:t>
            </w:r>
          </w:p>
        </w:tc>
      </w:tr>
      <w:tr w:rsidR="00470D38" w:rsidRPr="00893E71"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Увеличение муниципальных услуг, предоставляемых в электронном виде.</w:t>
            </w:r>
          </w:p>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893E71" w:rsidRDefault="00470D38" w:rsidP="007D716C">
            <w:pPr>
              <w:ind w:firstLine="709"/>
              <w:jc w:val="both"/>
              <w:rPr>
                <w:rFonts w:ascii="Arial" w:hAnsi="Arial" w:cs="Arial"/>
              </w:rPr>
            </w:pPr>
            <w:r w:rsidRPr="00893E71">
              <w:rPr>
                <w:rFonts w:ascii="Arial" w:eastAsia="Times New Roman" w:hAnsi="Arial" w:cs="Arial"/>
                <w:lang w:eastAsia="ru-RU"/>
              </w:rPr>
              <w:t>Повышение качества принимаемых нормативно-правовых актов.</w:t>
            </w:r>
          </w:p>
        </w:tc>
      </w:tr>
      <w:tr w:rsidR="00470D38" w:rsidRPr="00893E71"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893E71"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893E71" w:rsidRDefault="00470D38" w:rsidP="007D716C">
            <w:pPr>
              <w:ind w:firstLine="709"/>
              <w:jc w:val="both"/>
              <w:rPr>
                <w:rFonts w:ascii="Arial" w:hAnsi="Arial" w:cs="Arial"/>
                <w:lang w:eastAsia="ru-RU"/>
              </w:rPr>
            </w:pPr>
            <w:r w:rsidRPr="00893E71">
              <w:rPr>
                <w:rFonts w:ascii="Arial" w:hAnsi="Arial" w:cs="Arial"/>
                <w:lang w:eastAsia="ru-RU"/>
              </w:rPr>
              <w:t xml:space="preserve">Реализуется в один этап </w:t>
            </w:r>
          </w:p>
          <w:p w:rsidR="00470D38" w:rsidRPr="00893E71" w:rsidRDefault="00470D38" w:rsidP="007D716C">
            <w:pPr>
              <w:ind w:firstLine="709"/>
              <w:jc w:val="both"/>
              <w:rPr>
                <w:rFonts w:ascii="Arial" w:hAnsi="Arial" w:cs="Arial"/>
                <w:lang w:eastAsia="ru-RU"/>
              </w:rPr>
            </w:pPr>
            <w:r w:rsidRPr="00893E71">
              <w:rPr>
                <w:rFonts w:ascii="Arial" w:hAnsi="Arial" w:cs="Arial"/>
                <w:lang w:eastAsia="ru-RU"/>
              </w:rPr>
              <w:t>Срок реализации программы 2021 — 2026 г.</w:t>
            </w:r>
            <w:r w:rsidR="0032504D">
              <w:rPr>
                <w:rFonts w:ascii="Arial" w:hAnsi="Arial" w:cs="Arial"/>
                <w:lang w:eastAsia="ru-RU"/>
              </w:rPr>
              <w:t xml:space="preserve"> </w:t>
            </w:r>
            <w:r w:rsidRPr="00893E71">
              <w:rPr>
                <w:rFonts w:ascii="Arial" w:hAnsi="Arial" w:cs="Arial"/>
                <w:lang w:eastAsia="ru-RU"/>
              </w:rPr>
              <w:t>г.</w:t>
            </w:r>
          </w:p>
        </w:tc>
      </w:tr>
      <w:tr w:rsidR="00470D38" w:rsidRPr="00893E71"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lastRenderedPageBreak/>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Общий объем финансирования подпрограммы </w:t>
            </w:r>
            <w:r w:rsidR="0087524D" w:rsidRPr="00893E71">
              <w:rPr>
                <w:rFonts w:cs="Arial"/>
                <w:sz w:val="24"/>
                <w:szCs w:val="24"/>
              </w:rPr>
              <w:t>31180,9</w:t>
            </w:r>
            <w:r w:rsidRPr="00893E71">
              <w:rPr>
                <w:rFonts w:cs="Arial"/>
                <w:sz w:val="24"/>
                <w:szCs w:val="24"/>
              </w:rPr>
              <w:t xml:space="preserve"> тыс. руб.</w:t>
            </w:r>
          </w:p>
          <w:p w:rsidR="00470D38" w:rsidRPr="00893E71" w:rsidRDefault="00470D38" w:rsidP="007D716C">
            <w:pPr>
              <w:pStyle w:val="ConsPlusNormal"/>
              <w:ind w:firstLine="709"/>
              <w:jc w:val="both"/>
              <w:rPr>
                <w:rFonts w:cs="Arial"/>
                <w:sz w:val="24"/>
                <w:szCs w:val="24"/>
              </w:rPr>
            </w:pPr>
            <w:r w:rsidRPr="00893E71">
              <w:rPr>
                <w:rFonts w:cs="Arial"/>
                <w:sz w:val="24"/>
                <w:szCs w:val="24"/>
              </w:rPr>
              <w:t>2021 год – 4664,0 тыс. руб.</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2022 год – </w:t>
            </w:r>
            <w:r w:rsidR="009571D7" w:rsidRPr="00893E71">
              <w:rPr>
                <w:rFonts w:cs="Arial"/>
                <w:sz w:val="24"/>
                <w:szCs w:val="24"/>
              </w:rPr>
              <w:t>5345,8</w:t>
            </w:r>
            <w:r w:rsidR="0062382B" w:rsidRPr="00893E71">
              <w:rPr>
                <w:rFonts w:cs="Arial"/>
                <w:sz w:val="24"/>
                <w:szCs w:val="24"/>
              </w:rPr>
              <w:t xml:space="preserve"> </w:t>
            </w:r>
            <w:r w:rsidRPr="00893E71">
              <w:rPr>
                <w:rFonts w:cs="Arial"/>
                <w:sz w:val="24"/>
                <w:szCs w:val="24"/>
              </w:rPr>
              <w:t>тыс. руб.</w:t>
            </w:r>
          </w:p>
          <w:p w:rsidR="00470D38" w:rsidRPr="00893E71" w:rsidRDefault="0087524D" w:rsidP="007D716C">
            <w:pPr>
              <w:pStyle w:val="ConsPlusNormal"/>
              <w:ind w:firstLine="709"/>
              <w:jc w:val="both"/>
              <w:rPr>
                <w:rFonts w:cs="Arial"/>
                <w:sz w:val="24"/>
                <w:szCs w:val="24"/>
              </w:rPr>
            </w:pPr>
            <w:r w:rsidRPr="00893E71">
              <w:rPr>
                <w:rFonts w:cs="Arial"/>
                <w:sz w:val="24"/>
                <w:szCs w:val="24"/>
              </w:rPr>
              <w:t>2023 год – 5150,3</w:t>
            </w:r>
            <w:r w:rsidR="00470D38" w:rsidRPr="00893E71">
              <w:rPr>
                <w:rFonts w:cs="Arial"/>
                <w:sz w:val="24"/>
                <w:szCs w:val="24"/>
              </w:rPr>
              <w:t xml:space="preserve"> тыс. руб.</w:t>
            </w:r>
          </w:p>
          <w:p w:rsidR="00470D38" w:rsidRPr="00893E71" w:rsidRDefault="0087524D" w:rsidP="007D716C">
            <w:pPr>
              <w:pStyle w:val="ConsPlusNormal"/>
              <w:ind w:firstLine="709"/>
              <w:jc w:val="both"/>
              <w:rPr>
                <w:rFonts w:cs="Arial"/>
                <w:sz w:val="24"/>
                <w:szCs w:val="24"/>
              </w:rPr>
            </w:pPr>
            <w:r w:rsidRPr="00893E71">
              <w:rPr>
                <w:rFonts w:cs="Arial"/>
                <w:sz w:val="24"/>
                <w:szCs w:val="24"/>
              </w:rPr>
              <w:t>2024 год – 5384,7</w:t>
            </w:r>
            <w:r w:rsidR="00470D38" w:rsidRPr="00893E71">
              <w:rPr>
                <w:rFonts w:cs="Arial"/>
                <w:sz w:val="24"/>
                <w:szCs w:val="24"/>
              </w:rPr>
              <w:t xml:space="preserve"> тыс. руб.</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2025 год - </w:t>
            </w:r>
            <w:r w:rsidR="0087524D" w:rsidRPr="00893E71">
              <w:rPr>
                <w:rFonts w:cs="Arial"/>
                <w:sz w:val="24"/>
                <w:szCs w:val="24"/>
              </w:rPr>
              <w:t>6152,7</w:t>
            </w:r>
            <w:r w:rsidRPr="00893E71">
              <w:rPr>
                <w:rFonts w:cs="Arial"/>
                <w:sz w:val="24"/>
                <w:szCs w:val="24"/>
              </w:rPr>
              <w:t>тыс. руб.</w:t>
            </w:r>
          </w:p>
          <w:p w:rsidR="00470D38" w:rsidRPr="00893E71" w:rsidRDefault="0087524D" w:rsidP="007D716C">
            <w:pPr>
              <w:ind w:firstLine="709"/>
              <w:jc w:val="both"/>
              <w:rPr>
                <w:rFonts w:ascii="Arial" w:hAnsi="Arial" w:cs="Arial"/>
              </w:rPr>
            </w:pPr>
            <w:r w:rsidRPr="00893E71">
              <w:rPr>
                <w:rFonts w:ascii="Arial" w:hAnsi="Arial" w:cs="Arial"/>
              </w:rPr>
              <w:t xml:space="preserve">2026 год – 4483,3 </w:t>
            </w:r>
            <w:r w:rsidR="00470D38" w:rsidRPr="00893E71">
              <w:rPr>
                <w:rFonts w:ascii="Arial" w:hAnsi="Arial" w:cs="Arial"/>
              </w:rPr>
              <w:t xml:space="preserve">тыс. руб., </w:t>
            </w:r>
          </w:p>
          <w:p w:rsidR="00470D38" w:rsidRPr="00893E71" w:rsidRDefault="00470D38" w:rsidP="007D716C">
            <w:pPr>
              <w:ind w:firstLine="709"/>
              <w:jc w:val="both"/>
              <w:rPr>
                <w:rFonts w:ascii="Arial" w:hAnsi="Arial" w:cs="Arial"/>
              </w:rPr>
            </w:pPr>
            <w:r w:rsidRPr="00893E71">
              <w:rPr>
                <w:rFonts w:ascii="Arial" w:hAnsi="Arial" w:cs="Arial"/>
              </w:rPr>
              <w:t>В т.</w:t>
            </w:r>
            <w:r w:rsidR="0032504D">
              <w:rPr>
                <w:rFonts w:ascii="Arial" w:hAnsi="Arial" w:cs="Arial"/>
              </w:rPr>
              <w:t xml:space="preserve"> </w:t>
            </w:r>
            <w:r w:rsidRPr="00893E71">
              <w:rPr>
                <w:rFonts w:ascii="Arial" w:hAnsi="Arial" w:cs="Arial"/>
              </w:rPr>
              <w:t>ч.:</w:t>
            </w:r>
          </w:p>
          <w:p w:rsidR="00470D38" w:rsidRPr="00893E71" w:rsidRDefault="00470D38" w:rsidP="007D716C">
            <w:pPr>
              <w:ind w:firstLine="709"/>
              <w:jc w:val="both"/>
              <w:rPr>
                <w:rFonts w:ascii="Arial" w:hAnsi="Arial" w:cs="Arial"/>
              </w:rPr>
            </w:pPr>
            <w:r w:rsidRPr="00893E71">
              <w:rPr>
                <w:rFonts w:ascii="Arial" w:hAnsi="Arial" w:cs="Arial"/>
              </w:rPr>
              <w:t>Средства местного бюджета:</w:t>
            </w:r>
          </w:p>
          <w:p w:rsidR="00470D38" w:rsidRPr="00893E71" w:rsidRDefault="00470D38" w:rsidP="007D716C">
            <w:pPr>
              <w:pStyle w:val="ConsPlusNormal"/>
              <w:ind w:firstLine="709"/>
              <w:jc w:val="both"/>
              <w:rPr>
                <w:rFonts w:cs="Arial"/>
                <w:sz w:val="24"/>
                <w:szCs w:val="24"/>
              </w:rPr>
            </w:pPr>
            <w:r w:rsidRPr="00893E71">
              <w:rPr>
                <w:rFonts w:cs="Arial"/>
                <w:sz w:val="24"/>
                <w:szCs w:val="24"/>
              </w:rPr>
              <w:t>2021 год – 4437,5 тыс. руб.</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2022 год – </w:t>
            </w:r>
            <w:r w:rsidR="009571D7" w:rsidRPr="00893E71">
              <w:rPr>
                <w:rFonts w:cs="Arial"/>
                <w:sz w:val="24"/>
                <w:szCs w:val="24"/>
              </w:rPr>
              <w:t>4378,2</w:t>
            </w:r>
            <w:r w:rsidRPr="00893E71">
              <w:rPr>
                <w:rFonts w:cs="Arial"/>
                <w:sz w:val="24"/>
                <w:szCs w:val="24"/>
              </w:rPr>
              <w:t xml:space="preserve"> тыс. руб.</w:t>
            </w:r>
          </w:p>
          <w:p w:rsidR="00470D38" w:rsidRPr="00893E71" w:rsidRDefault="0087524D" w:rsidP="007D716C">
            <w:pPr>
              <w:pStyle w:val="ConsPlusNormal"/>
              <w:ind w:firstLine="709"/>
              <w:jc w:val="both"/>
              <w:rPr>
                <w:rFonts w:cs="Arial"/>
                <w:sz w:val="24"/>
                <w:szCs w:val="24"/>
              </w:rPr>
            </w:pPr>
            <w:r w:rsidRPr="00893E71">
              <w:rPr>
                <w:rFonts w:cs="Arial"/>
                <w:sz w:val="24"/>
                <w:szCs w:val="24"/>
              </w:rPr>
              <w:t>2023 год – 4867,1</w:t>
            </w:r>
            <w:r w:rsidR="00470D38" w:rsidRPr="00893E71">
              <w:rPr>
                <w:rFonts w:cs="Arial"/>
                <w:sz w:val="24"/>
                <w:szCs w:val="24"/>
              </w:rPr>
              <w:t xml:space="preserve"> тыс. руб.</w:t>
            </w:r>
          </w:p>
          <w:p w:rsidR="00470D38" w:rsidRPr="00893E71" w:rsidRDefault="0087524D" w:rsidP="007D716C">
            <w:pPr>
              <w:pStyle w:val="ConsPlusNormal"/>
              <w:ind w:firstLine="709"/>
              <w:jc w:val="both"/>
              <w:rPr>
                <w:rFonts w:cs="Arial"/>
                <w:sz w:val="24"/>
                <w:szCs w:val="24"/>
              </w:rPr>
            </w:pPr>
            <w:r w:rsidRPr="00893E71">
              <w:rPr>
                <w:rFonts w:cs="Arial"/>
                <w:sz w:val="24"/>
                <w:szCs w:val="24"/>
              </w:rPr>
              <w:t>2024 год – 5044,7</w:t>
            </w:r>
            <w:r w:rsidR="00470D38" w:rsidRPr="00893E71">
              <w:rPr>
                <w:rFonts w:cs="Arial"/>
                <w:sz w:val="24"/>
                <w:szCs w:val="24"/>
              </w:rPr>
              <w:t xml:space="preserve"> тыс. руб.</w:t>
            </w:r>
          </w:p>
          <w:p w:rsidR="00470D38" w:rsidRPr="00893E71" w:rsidRDefault="0087524D" w:rsidP="007D716C">
            <w:pPr>
              <w:pStyle w:val="ConsPlusNormal"/>
              <w:ind w:firstLine="709"/>
              <w:jc w:val="both"/>
              <w:rPr>
                <w:rFonts w:cs="Arial"/>
                <w:sz w:val="24"/>
                <w:szCs w:val="24"/>
              </w:rPr>
            </w:pPr>
            <w:r w:rsidRPr="00893E71">
              <w:rPr>
                <w:rFonts w:cs="Arial"/>
                <w:sz w:val="24"/>
                <w:szCs w:val="24"/>
              </w:rPr>
              <w:t>2025 год – 4778,1</w:t>
            </w:r>
            <w:r w:rsidR="00470D38" w:rsidRPr="00893E71">
              <w:rPr>
                <w:rFonts w:cs="Arial"/>
                <w:sz w:val="24"/>
                <w:szCs w:val="24"/>
              </w:rPr>
              <w:t xml:space="preserve"> тыс. руб.</w:t>
            </w:r>
          </w:p>
          <w:p w:rsidR="00470D38" w:rsidRPr="00893E71" w:rsidRDefault="0087524D" w:rsidP="007D716C">
            <w:pPr>
              <w:ind w:firstLine="709"/>
              <w:jc w:val="both"/>
              <w:rPr>
                <w:rFonts w:ascii="Arial" w:hAnsi="Arial" w:cs="Arial"/>
              </w:rPr>
            </w:pPr>
            <w:r w:rsidRPr="00893E71">
              <w:rPr>
                <w:rFonts w:ascii="Arial" w:hAnsi="Arial" w:cs="Arial"/>
              </w:rPr>
              <w:t>2026 год – 4073,6</w:t>
            </w:r>
            <w:r w:rsidR="00470D38" w:rsidRPr="00893E71">
              <w:rPr>
                <w:rFonts w:ascii="Arial" w:hAnsi="Arial" w:cs="Arial"/>
              </w:rPr>
              <w:t xml:space="preserve"> тыс. руб.</w:t>
            </w:r>
          </w:p>
          <w:p w:rsidR="00470D38" w:rsidRPr="00893E71" w:rsidRDefault="00470D38" w:rsidP="007D716C">
            <w:pPr>
              <w:ind w:firstLine="709"/>
              <w:jc w:val="both"/>
              <w:rPr>
                <w:rFonts w:ascii="Arial" w:hAnsi="Arial" w:cs="Arial"/>
              </w:rPr>
            </w:pPr>
            <w:r w:rsidRPr="00893E71">
              <w:rPr>
                <w:rFonts w:ascii="Arial" w:hAnsi="Arial" w:cs="Arial"/>
              </w:rPr>
              <w:t xml:space="preserve"> Средства областного бюджета:</w:t>
            </w:r>
          </w:p>
          <w:p w:rsidR="00470D38" w:rsidRPr="00893E71" w:rsidRDefault="0062382B" w:rsidP="009571D7">
            <w:pPr>
              <w:ind w:firstLine="709"/>
              <w:jc w:val="both"/>
              <w:rPr>
                <w:rFonts w:ascii="Arial" w:hAnsi="Arial" w:cs="Arial"/>
              </w:rPr>
            </w:pPr>
            <w:r w:rsidRPr="00893E71">
              <w:rPr>
                <w:rFonts w:ascii="Arial" w:hAnsi="Arial" w:cs="Arial"/>
              </w:rPr>
              <w:t>2022 год – 720,0 тыс. руб</w:t>
            </w:r>
            <w:r w:rsidR="001D08E6" w:rsidRPr="00893E71">
              <w:rPr>
                <w:rFonts w:ascii="Arial" w:hAnsi="Arial" w:cs="Arial"/>
              </w:rPr>
              <w:t>.</w:t>
            </w:r>
          </w:p>
          <w:p w:rsidR="0087524D" w:rsidRPr="00893E71" w:rsidRDefault="0087524D" w:rsidP="009571D7">
            <w:pPr>
              <w:ind w:firstLine="709"/>
              <w:jc w:val="both"/>
              <w:rPr>
                <w:rFonts w:ascii="Arial" w:hAnsi="Arial" w:cs="Arial"/>
              </w:rPr>
            </w:pPr>
            <w:r w:rsidRPr="00893E71">
              <w:rPr>
                <w:rFonts w:ascii="Arial" w:hAnsi="Arial" w:cs="Arial"/>
              </w:rPr>
              <w:t>2025 год – 1000,0 тыс. руб.</w:t>
            </w:r>
          </w:p>
          <w:p w:rsidR="00470D38" w:rsidRPr="00893E71" w:rsidRDefault="00470D38" w:rsidP="007D716C">
            <w:pPr>
              <w:ind w:firstLine="709"/>
              <w:jc w:val="both"/>
              <w:rPr>
                <w:rFonts w:ascii="Arial" w:hAnsi="Arial" w:cs="Arial"/>
              </w:rPr>
            </w:pPr>
            <w:r w:rsidRPr="00893E71">
              <w:rPr>
                <w:rFonts w:ascii="Arial" w:hAnsi="Arial" w:cs="Arial"/>
              </w:rPr>
              <w:t>Средства федерального бюджета:</w:t>
            </w:r>
          </w:p>
          <w:p w:rsidR="00470D38" w:rsidRPr="00893E71" w:rsidRDefault="00470D38" w:rsidP="007D716C">
            <w:pPr>
              <w:pStyle w:val="ConsPlusNormal"/>
              <w:ind w:firstLine="709"/>
              <w:jc w:val="both"/>
              <w:rPr>
                <w:rFonts w:cs="Arial"/>
                <w:sz w:val="24"/>
                <w:szCs w:val="24"/>
              </w:rPr>
            </w:pPr>
            <w:r w:rsidRPr="00893E71">
              <w:rPr>
                <w:rFonts w:cs="Arial"/>
                <w:sz w:val="24"/>
                <w:szCs w:val="24"/>
              </w:rPr>
              <w:t>2021 год – 226,5 тыс. руб.</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2022 год – </w:t>
            </w:r>
            <w:r w:rsidR="0062382B" w:rsidRPr="00893E71">
              <w:rPr>
                <w:rFonts w:cs="Arial"/>
                <w:sz w:val="24"/>
                <w:szCs w:val="24"/>
              </w:rPr>
              <w:t>247,6</w:t>
            </w:r>
            <w:r w:rsidRPr="00893E71">
              <w:rPr>
                <w:rFonts w:cs="Arial"/>
                <w:sz w:val="24"/>
                <w:szCs w:val="24"/>
              </w:rPr>
              <w:t xml:space="preserve"> тыс. руб.</w:t>
            </w:r>
          </w:p>
          <w:p w:rsidR="00470D38" w:rsidRPr="00893E71" w:rsidRDefault="00173DBC" w:rsidP="007D716C">
            <w:pPr>
              <w:pStyle w:val="ConsPlusNormal"/>
              <w:ind w:firstLine="709"/>
              <w:jc w:val="both"/>
              <w:rPr>
                <w:rFonts w:cs="Arial"/>
                <w:sz w:val="24"/>
                <w:szCs w:val="24"/>
              </w:rPr>
            </w:pPr>
            <w:r w:rsidRPr="00893E71">
              <w:rPr>
                <w:rFonts w:cs="Arial"/>
                <w:sz w:val="24"/>
                <w:szCs w:val="24"/>
              </w:rPr>
              <w:t>2023 год – 283,2</w:t>
            </w:r>
            <w:r w:rsidR="00470D38" w:rsidRPr="00893E71">
              <w:rPr>
                <w:rFonts w:cs="Arial"/>
                <w:sz w:val="24"/>
                <w:szCs w:val="24"/>
              </w:rPr>
              <w:t xml:space="preserve"> тыс. руб.</w:t>
            </w:r>
          </w:p>
          <w:p w:rsidR="00470D38" w:rsidRPr="00893E71" w:rsidRDefault="0087524D" w:rsidP="007D716C">
            <w:pPr>
              <w:pStyle w:val="ConsPlusNormal"/>
              <w:ind w:firstLine="709"/>
              <w:jc w:val="both"/>
              <w:rPr>
                <w:rFonts w:cs="Arial"/>
                <w:sz w:val="24"/>
                <w:szCs w:val="24"/>
              </w:rPr>
            </w:pPr>
            <w:r w:rsidRPr="00893E71">
              <w:rPr>
                <w:rFonts w:cs="Arial"/>
                <w:sz w:val="24"/>
                <w:szCs w:val="24"/>
              </w:rPr>
              <w:t>2024 год – 340,0</w:t>
            </w:r>
            <w:r w:rsidR="00470D38" w:rsidRPr="00893E71">
              <w:rPr>
                <w:rFonts w:cs="Arial"/>
                <w:sz w:val="24"/>
                <w:szCs w:val="24"/>
              </w:rPr>
              <w:t xml:space="preserve"> тыс. руб.</w:t>
            </w:r>
          </w:p>
          <w:p w:rsidR="00470D38" w:rsidRPr="00893E71" w:rsidRDefault="0087524D" w:rsidP="007D716C">
            <w:pPr>
              <w:pStyle w:val="ConsPlusNormal"/>
              <w:ind w:firstLine="709"/>
              <w:jc w:val="both"/>
              <w:rPr>
                <w:rFonts w:cs="Arial"/>
                <w:sz w:val="24"/>
                <w:szCs w:val="24"/>
              </w:rPr>
            </w:pPr>
            <w:r w:rsidRPr="00893E71">
              <w:rPr>
                <w:rFonts w:cs="Arial"/>
                <w:sz w:val="24"/>
                <w:szCs w:val="24"/>
              </w:rPr>
              <w:t>2025 год – 374,6</w:t>
            </w:r>
            <w:r w:rsidR="00470D38" w:rsidRPr="00893E71">
              <w:rPr>
                <w:rFonts w:cs="Arial"/>
                <w:sz w:val="24"/>
                <w:szCs w:val="24"/>
              </w:rPr>
              <w:t xml:space="preserve"> тыс. руб.</w:t>
            </w:r>
          </w:p>
          <w:p w:rsidR="00470D38" w:rsidRPr="00893E71" w:rsidRDefault="0087524D" w:rsidP="007D716C">
            <w:pPr>
              <w:ind w:firstLine="709"/>
              <w:jc w:val="both"/>
              <w:rPr>
                <w:rFonts w:ascii="Arial" w:hAnsi="Arial" w:cs="Arial"/>
              </w:rPr>
            </w:pPr>
            <w:r w:rsidRPr="00893E71">
              <w:rPr>
                <w:rFonts w:ascii="Arial" w:hAnsi="Arial" w:cs="Arial"/>
              </w:rPr>
              <w:t>2026 год – 409,7</w:t>
            </w:r>
            <w:r w:rsidR="00470D38" w:rsidRPr="00893E71">
              <w:rPr>
                <w:rFonts w:ascii="Arial" w:hAnsi="Arial" w:cs="Arial"/>
              </w:rPr>
              <w:t xml:space="preserve"> тыс. руб.</w:t>
            </w:r>
          </w:p>
        </w:tc>
      </w:tr>
      <w:tr w:rsidR="00470D38" w:rsidRPr="00893E71"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893E71" w:rsidRDefault="00470D38" w:rsidP="007D716C">
            <w:pPr>
              <w:ind w:firstLine="709"/>
              <w:jc w:val="both"/>
              <w:rPr>
                <w:rFonts w:ascii="Arial" w:hAnsi="Arial" w:cs="Arial"/>
              </w:rPr>
            </w:pPr>
            <w:r w:rsidRPr="00893E71">
              <w:rPr>
                <w:rFonts w:ascii="Arial" w:hAnsi="Arial" w:cs="Arial"/>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893E71" w:rsidRDefault="00470D38" w:rsidP="003052D2">
            <w:pPr>
              <w:ind w:firstLine="34"/>
              <w:jc w:val="both"/>
              <w:rPr>
                <w:rFonts w:ascii="Arial" w:hAnsi="Arial" w:cs="Arial"/>
              </w:rPr>
            </w:pPr>
            <w:r w:rsidRPr="00893E71">
              <w:rPr>
                <w:rFonts w:ascii="Arial" w:hAnsi="Arial" w:cs="Arial"/>
              </w:rPr>
              <w:t>- создание эффективной системы планирования и управления реализацией мероприятий муниципальной программы.</w:t>
            </w:r>
          </w:p>
          <w:p w:rsidR="00470D38" w:rsidRPr="00893E71" w:rsidRDefault="00470D38" w:rsidP="003052D2">
            <w:pPr>
              <w:ind w:firstLine="34"/>
              <w:jc w:val="both"/>
              <w:rPr>
                <w:rFonts w:ascii="Arial" w:hAnsi="Arial" w:cs="Arial"/>
              </w:rPr>
            </w:pPr>
            <w:r w:rsidRPr="00893E71">
              <w:rPr>
                <w:rFonts w:ascii="Arial" w:hAnsi="Arial" w:cs="Arial"/>
              </w:rPr>
              <w:t xml:space="preserve">- обеспечение эффективного и целенаправленного расходования бюджетных средств </w:t>
            </w:r>
            <w:r w:rsidRPr="00893E71">
              <w:rPr>
                <w:rFonts w:ascii="Arial" w:hAnsi="Arial" w:cs="Arial"/>
                <w:bCs/>
              </w:rPr>
              <w:t xml:space="preserve">- повышение эффективности и результативности деятельности администрации </w:t>
            </w:r>
            <w:r w:rsidRPr="00893E71">
              <w:rPr>
                <w:rFonts w:ascii="Arial" w:hAnsi="Arial" w:cs="Arial"/>
              </w:rPr>
              <w:t xml:space="preserve">Каменно-Степного сельского поселения. </w:t>
            </w:r>
            <w:r w:rsidRPr="00893E71">
              <w:rPr>
                <w:rFonts w:ascii="Arial" w:hAnsi="Arial" w:cs="Arial"/>
                <w:bCs/>
              </w:rPr>
              <w:t>по выполнению комплексной программы социально-экономического развития Каменно-Степного</w:t>
            </w:r>
            <w:r w:rsidRPr="00893E71">
              <w:rPr>
                <w:rFonts w:ascii="Arial" w:hAnsi="Arial" w:cs="Arial"/>
              </w:rPr>
              <w:t xml:space="preserve"> сельского поселения.</w:t>
            </w:r>
          </w:p>
          <w:p w:rsidR="00470D38" w:rsidRPr="00893E71" w:rsidRDefault="00470D38" w:rsidP="003052D2">
            <w:pPr>
              <w:ind w:firstLine="34"/>
              <w:jc w:val="both"/>
              <w:rPr>
                <w:rFonts w:ascii="Arial" w:hAnsi="Arial" w:cs="Arial"/>
              </w:rPr>
            </w:pPr>
            <w:r w:rsidRPr="00893E71">
              <w:rPr>
                <w:rFonts w:ascii="Arial" w:hAnsi="Arial" w:cs="Arial"/>
              </w:rPr>
              <w:t>- повышение качества предоставляемых муниципальных услуг;</w:t>
            </w:r>
          </w:p>
          <w:p w:rsidR="00470D38" w:rsidRPr="00893E71" w:rsidRDefault="00470D38" w:rsidP="003052D2">
            <w:pPr>
              <w:ind w:firstLine="34"/>
              <w:jc w:val="both"/>
              <w:rPr>
                <w:rFonts w:ascii="Arial" w:hAnsi="Arial" w:cs="Arial"/>
              </w:rPr>
            </w:pPr>
            <w:r w:rsidRPr="00893E71">
              <w:rPr>
                <w:rFonts w:ascii="Arial" w:hAnsi="Arial" w:cs="Arial"/>
              </w:rPr>
              <w:t>- повышение престижа муниципальной службы.</w:t>
            </w:r>
          </w:p>
        </w:tc>
      </w:tr>
    </w:tbl>
    <w:p w:rsidR="00470D38" w:rsidRPr="00893E71" w:rsidRDefault="00470D38" w:rsidP="00470D38">
      <w:pPr>
        <w:jc w:val="both"/>
        <w:rPr>
          <w:rFonts w:ascii="Arial" w:hAnsi="Arial" w:cs="Arial"/>
        </w:rPr>
      </w:pPr>
    </w:p>
    <w:p w:rsidR="00470D38" w:rsidRPr="00893E71" w:rsidRDefault="00470D38" w:rsidP="00470D38">
      <w:pPr>
        <w:jc w:val="center"/>
        <w:rPr>
          <w:rFonts w:ascii="Arial" w:hAnsi="Arial" w:cs="Arial"/>
          <w:color w:val="000000"/>
        </w:rPr>
      </w:pPr>
      <w:r w:rsidRPr="00893E71">
        <w:rPr>
          <w:rFonts w:ascii="Arial" w:hAnsi="Arial" w:cs="Arial"/>
          <w:color w:val="000000"/>
        </w:rPr>
        <w:t>Раздел 1.«Характеристика сферы реализации подпрограммы, описание основных проблем в указанной сфере и прогноз ее развития».</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893E71" w:rsidRDefault="00470D38" w:rsidP="007D716C">
      <w:pPr>
        <w:ind w:firstLine="709"/>
        <w:jc w:val="both"/>
        <w:rPr>
          <w:rFonts w:ascii="Arial" w:hAnsi="Arial" w:cs="Arial"/>
        </w:rPr>
      </w:pPr>
      <w:r w:rsidRPr="00893E71">
        <w:rPr>
          <w:rFonts w:ascii="Arial" w:hAnsi="Arial" w:cs="Arial"/>
          <w:bCs/>
        </w:rPr>
        <w:t xml:space="preserve">Администрация </w:t>
      </w:r>
      <w:r w:rsidRPr="00893E71">
        <w:rPr>
          <w:rFonts w:ascii="Arial" w:hAnsi="Arial" w:cs="Arial"/>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w:t>
      </w:r>
      <w:r w:rsidRPr="00893E71">
        <w:rPr>
          <w:rFonts w:ascii="Arial" w:hAnsi="Arial" w:cs="Arial"/>
        </w:rPr>
        <w:lastRenderedPageBreak/>
        <w:t xml:space="preserve">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893E71">
        <w:rPr>
          <w:rFonts w:ascii="Arial" w:hAnsi="Arial" w:cs="Arial"/>
          <w:bCs/>
        </w:rPr>
        <w:t>Администрация поселения играет ключевую роль в оказании большого спектра муниципальных услуг на территории</w:t>
      </w:r>
      <w:r w:rsidRPr="00893E71">
        <w:rPr>
          <w:rFonts w:ascii="Arial" w:hAnsi="Arial" w:cs="Arial"/>
        </w:rPr>
        <w:t xml:space="preserve"> Каменно-Степного сельского поселения.</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В структуру администрации поселения входят:</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 Глава поселения.</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 Муниципальные служащие.</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 Структурное подразделение администрации поселения.</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893E71" w:rsidRDefault="00470D38" w:rsidP="007D716C">
      <w:pPr>
        <w:widowControl w:val="0"/>
        <w:tabs>
          <w:tab w:val="left" w:pos="-3402"/>
        </w:tabs>
        <w:ind w:firstLine="709"/>
        <w:jc w:val="both"/>
        <w:rPr>
          <w:rFonts w:ascii="Arial" w:hAnsi="Arial" w:cs="Arial"/>
          <w:bCs/>
          <w:iCs/>
        </w:rPr>
      </w:pPr>
      <w:r w:rsidRPr="00893E71">
        <w:rPr>
          <w:rFonts w:ascii="Arial" w:hAnsi="Arial" w:cs="Arial"/>
        </w:rPr>
        <w:t>Для этого необходимо увеличение доходной части бюджета поселения, сокращение уровня бедности населения, к</w:t>
      </w:r>
      <w:r w:rsidRPr="00893E71">
        <w:rPr>
          <w:rFonts w:ascii="Arial" w:hAnsi="Arial" w:cs="Arial"/>
          <w:color w:val="000000"/>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893E71">
        <w:rPr>
          <w:rFonts w:ascii="Arial" w:hAnsi="Arial" w:cs="Arial"/>
          <w:bCs/>
          <w:iCs/>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1.3. Считается, что реформа в сфере муниципального управления зависит от повышения качества управления.</w:t>
      </w:r>
    </w:p>
    <w:p w:rsidR="00470D38" w:rsidRPr="00893E71" w:rsidRDefault="00470D38" w:rsidP="007D716C">
      <w:pPr>
        <w:ind w:firstLine="709"/>
        <w:jc w:val="both"/>
        <w:rPr>
          <w:rFonts w:ascii="Arial" w:hAnsi="Arial" w:cs="Arial"/>
          <w:color w:val="000000"/>
        </w:rPr>
      </w:pPr>
      <w:r w:rsidRPr="00893E71">
        <w:rPr>
          <w:rFonts w:ascii="Arial" w:hAnsi="Arial" w:cs="Arial"/>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893E71">
        <w:rPr>
          <w:rFonts w:ascii="Arial" w:hAnsi="Arial" w:cs="Arial"/>
          <w:color w:val="000000"/>
        </w:rPr>
        <w:t>.</w:t>
      </w:r>
    </w:p>
    <w:p w:rsidR="00470D38" w:rsidRPr="00893E71" w:rsidRDefault="00470D38" w:rsidP="00470D38">
      <w:pPr>
        <w:ind w:firstLine="709"/>
        <w:jc w:val="both"/>
        <w:rPr>
          <w:rFonts w:ascii="Arial" w:hAnsi="Arial" w:cs="Arial"/>
          <w:b/>
          <w:color w:val="000000"/>
        </w:rPr>
      </w:pPr>
    </w:p>
    <w:p w:rsidR="00470D38" w:rsidRPr="00893E71" w:rsidRDefault="00470D38" w:rsidP="00470D38">
      <w:pPr>
        <w:jc w:val="center"/>
        <w:rPr>
          <w:rFonts w:ascii="Arial" w:hAnsi="Arial" w:cs="Arial"/>
          <w:color w:val="000000"/>
        </w:rPr>
      </w:pPr>
      <w:r w:rsidRPr="00893E71">
        <w:rPr>
          <w:rFonts w:ascii="Arial" w:hAnsi="Arial" w:cs="Arial"/>
          <w:color w:val="000000"/>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893E71" w:rsidRDefault="00470D38" w:rsidP="00470D38">
      <w:pPr>
        <w:ind w:firstLine="709"/>
        <w:rPr>
          <w:rFonts w:ascii="Arial" w:hAnsi="Arial" w:cs="Arial"/>
          <w:b/>
          <w:color w:val="000000"/>
        </w:rPr>
      </w:pP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893E71">
        <w:rPr>
          <w:rFonts w:ascii="Arial" w:eastAsia="Times New Roman" w:hAnsi="Arial" w:cs="Arial"/>
          <w:lang w:eastAsia="ru-RU"/>
        </w:rPr>
        <w:t xml:space="preserve">Федерального закона от </w:t>
      </w:r>
      <w:r w:rsidRPr="00893E71">
        <w:rPr>
          <w:rFonts w:ascii="Arial" w:hAnsi="Arial" w:cs="Arial"/>
          <w:color w:val="000000"/>
          <w:shd w:val="clear" w:color="auto" w:fill="FFFFFF"/>
        </w:rPr>
        <w:t>02.03.2007 N 25-</w:t>
      </w:r>
      <w:r w:rsidRPr="00893E71">
        <w:rPr>
          <w:rFonts w:ascii="Arial" w:hAnsi="Arial" w:cs="Arial"/>
          <w:bCs/>
          <w:color w:val="000000"/>
          <w:shd w:val="clear" w:color="auto" w:fill="FFFFFF"/>
        </w:rPr>
        <w:t>ФЗ</w:t>
      </w:r>
      <w:r w:rsidRPr="00893E71">
        <w:rPr>
          <w:rFonts w:ascii="Arial" w:eastAsia="Times New Roman" w:hAnsi="Arial" w:cs="Arial"/>
          <w:lang w:eastAsia="ru-RU"/>
        </w:rPr>
        <w:t xml:space="preserve"> «О муниципальной службе в Российской Федерации», </w:t>
      </w:r>
      <w:r w:rsidRPr="00893E71">
        <w:rPr>
          <w:rFonts w:ascii="Arial" w:hAnsi="Arial" w:cs="Arial"/>
        </w:rPr>
        <w:t>Стратегии социально-экономического развития Воронежской до 2020 года.</w:t>
      </w:r>
    </w:p>
    <w:p w:rsidR="00470D38" w:rsidRPr="00893E71" w:rsidRDefault="00470D38" w:rsidP="007D716C">
      <w:pPr>
        <w:pStyle w:val="Default"/>
        <w:ind w:firstLine="709"/>
        <w:jc w:val="both"/>
        <w:rPr>
          <w:rFonts w:ascii="Arial" w:hAnsi="Arial" w:cs="Arial"/>
        </w:rPr>
      </w:pPr>
      <w:r w:rsidRPr="00893E71">
        <w:rPr>
          <w:rFonts w:ascii="Arial" w:hAnsi="Arial" w:cs="Arial"/>
        </w:rPr>
        <w:t>Основными приоритетами государс</w:t>
      </w:r>
      <w:bookmarkStart w:id="0" w:name="_GoBack"/>
      <w:bookmarkEnd w:id="0"/>
      <w:r w:rsidRPr="00893E71">
        <w:rPr>
          <w:rFonts w:ascii="Arial" w:hAnsi="Arial" w:cs="Arial"/>
        </w:rPr>
        <w:t>твенной политики в сфере реализации подпрограммы, в частности, являются:</w:t>
      </w:r>
    </w:p>
    <w:p w:rsidR="00470D38" w:rsidRPr="00893E71" w:rsidRDefault="00470D38" w:rsidP="007D716C">
      <w:pPr>
        <w:pStyle w:val="Default"/>
        <w:ind w:firstLine="709"/>
        <w:jc w:val="both"/>
        <w:rPr>
          <w:rFonts w:ascii="Arial" w:hAnsi="Arial" w:cs="Arial"/>
        </w:rPr>
      </w:pPr>
      <w:r w:rsidRPr="00893E71">
        <w:rPr>
          <w:rFonts w:ascii="Arial" w:hAnsi="Arial" w:cs="Arial"/>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893E71" w:rsidRDefault="00470D38" w:rsidP="007D716C">
      <w:pPr>
        <w:pStyle w:val="Default"/>
        <w:ind w:firstLine="709"/>
        <w:jc w:val="both"/>
        <w:rPr>
          <w:rFonts w:ascii="Arial" w:hAnsi="Arial" w:cs="Arial"/>
        </w:rPr>
      </w:pPr>
      <w:r w:rsidRPr="00893E71">
        <w:rPr>
          <w:rFonts w:ascii="Arial" w:hAnsi="Arial" w:cs="Arial"/>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893E71">
        <w:rPr>
          <w:rFonts w:ascii="Arial" w:hAnsi="Arial" w:cs="Arial"/>
          <w:color w:val="0000FF"/>
        </w:rPr>
        <w:t xml:space="preserve"> </w:t>
      </w:r>
      <w:r w:rsidRPr="00893E71">
        <w:rPr>
          <w:rFonts w:ascii="Arial" w:hAnsi="Arial" w:cs="Arial"/>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893E71" w:rsidRDefault="00470D38" w:rsidP="007D716C">
      <w:pPr>
        <w:pStyle w:val="Default"/>
        <w:ind w:firstLine="709"/>
        <w:jc w:val="both"/>
        <w:rPr>
          <w:rFonts w:ascii="Arial" w:hAnsi="Arial" w:cs="Arial"/>
        </w:rPr>
      </w:pPr>
      <w:r w:rsidRPr="00893E71">
        <w:rPr>
          <w:rFonts w:ascii="Arial" w:hAnsi="Arial" w:cs="Arial"/>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893E71" w:rsidRDefault="00470D38" w:rsidP="007D716C">
      <w:pPr>
        <w:pStyle w:val="Default"/>
        <w:ind w:firstLine="709"/>
        <w:jc w:val="both"/>
        <w:rPr>
          <w:rFonts w:ascii="Arial" w:hAnsi="Arial" w:cs="Arial"/>
        </w:rPr>
      </w:pPr>
      <w:r w:rsidRPr="00893E71">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893E71" w:rsidRDefault="00470D38" w:rsidP="007D716C">
      <w:pPr>
        <w:pStyle w:val="Default"/>
        <w:ind w:firstLine="709"/>
        <w:jc w:val="both"/>
        <w:rPr>
          <w:rFonts w:ascii="Arial" w:hAnsi="Arial" w:cs="Arial"/>
        </w:rPr>
      </w:pPr>
      <w:r w:rsidRPr="00893E71">
        <w:rPr>
          <w:rFonts w:ascii="Arial" w:hAnsi="Arial" w:cs="Arial"/>
        </w:rPr>
        <w:t>- содействие развитию местного самоуправления на территории Каменно-Степного сельского поселения.</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893E71" w:rsidRDefault="00470D38" w:rsidP="007D716C">
      <w:pPr>
        <w:autoSpaceDE w:val="0"/>
        <w:autoSpaceDN w:val="0"/>
        <w:adjustRightInd w:val="0"/>
        <w:ind w:firstLine="709"/>
        <w:jc w:val="both"/>
        <w:rPr>
          <w:rFonts w:ascii="Arial" w:hAnsi="Arial" w:cs="Arial"/>
        </w:rPr>
      </w:pPr>
      <w:r w:rsidRPr="00893E71">
        <w:rPr>
          <w:rFonts w:ascii="Arial" w:hAnsi="Arial" w:cs="Arial"/>
        </w:rPr>
        <w:t>Задачи муниципальной подпрограммы:</w:t>
      </w:r>
    </w:p>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Увеличение муниципальных услуг, предоставляемых в электронном виде.</w:t>
      </w:r>
    </w:p>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893E71" w:rsidRDefault="00470D38" w:rsidP="007D716C">
      <w:pPr>
        <w:ind w:firstLine="709"/>
        <w:jc w:val="both"/>
        <w:rPr>
          <w:rFonts w:ascii="Arial" w:eastAsia="Times New Roman" w:hAnsi="Arial" w:cs="Arial"/>
          <w:lang w:eastAsia="ru-RU"/>
        </w:rPr>
      </w:pPr>
      <w:r w:rsidRPr="00893E71">
        <w:rPr>
          <w:rFonts w:ascii="Arial" w:eastAsia="Times New Roman" w:hAnsi="Arial" w:cs="Arial"/>
          <w:lang w:eastAsia="ru-RU"/>
        </w:rPr>
        <w:t>Повышение качества принимаемых нормативно-правовых актов.</w:t>
      </w:r>
    </w:p>
    <w:p w:rsidR="00470D38" w:rsidRPr="00893E71" w:rsidRDefault="00470D38" w:rsidP="00470D38">
      <w:pPr>
        <w:autoSpaceDE w:val="0"/>
        <w:autoSpaceDN w:val="0"/>
        <w:adjustRightInd w:val="0"/>
        <w:ind w:firstLine="709"/>
        <w:jc w:val="both"/>
        <w:rPr>
          <w:rFonts w:ascii="Arial" w:eastAsia="Times New Roman" w:hAnsi="Arial" w:cs="Arial"/>
          <w:lang w:eastAsia="ru-RU"/>
        </w:rPr>
      </w:pPr>
    </w:p>
    <w:p w:rsidR="00470D38" w:rsidRPr="00893E71" w:rsidRDefault="00470D38" w:rsidP="00470D38">
      <w:pPr>
        <w:ind w:firstLine="709"/>
        <w:jc w:val="center"/>
        <w:rPr>
          <w:rFonts w:ascii="Arial" w:hAnsi="Arial" w:cs="Arial"/>
          <w:color w:val="1F497D"/>
        </w:rPr>
      </w:pPr>
      <w:r w:rsidRPr="00893E71">
        <w:rPr>
          <w:rFonts w:ascii="Arial" w:hAnsi="Arial" w:cs="Arial"/>
        </w:rPr>
        <w:t>Целевые индикаторы и показатели подпрограммы:</w:t>
      </w:r>
    </w:p>
    <w:p w:rsidR="00470D38" w:rsidRPr="00893E71" w:rsidRDefault="00470D38" w:rsidP="007D716C">
      <w:pPr>
        <w:ind w:firstLine="709"/>
        <w:jc w:val="both"/>
        <w:rPr>
          <w:rFonts w:ascii="Arial" w:hAnsi="Arial" w:cs="Arial"/>
        </w:rPr>
      </w:pPr>
      <w:r w:rsidRPr="00893E71">
        <w:rPr>
          <w:rFonts w:ascii="Arial" w:hAnsi="Arial" w:cs="Arial"/>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893E71" w:rsidRDefault="00470D38" w:rsidP="007D716C">
      <w:pPr>
        <w:pStyle w:val="16"/>
        <w:ind w:left="0" w:firstLine="709"/>
        <w:jc w:val="both"/>
        <w:rPr>
          <w:rFonts w:ascii="Arial" w:hAnsi="Arial" w:cs="Arial"/>
          <w:b/>
          <w:sz w:val="24"/>
          <w:szCs w:val="24"/>
        </w:rPr>
      </w:pPr>
    </w:p>
    <w:p w:rsidR="00470D38" w:rsidRPr="00893E71" w:rsidRDefault="00470D38" w:rsidP="007D716C">
      <w:pPr>
        <w:pStyle w:val="ConsPlusNormal"/>
        <w:ind w:firstLine="709"/>
        <w:jc w:val="both"/>
        <w:rPr>
          <w:rFonts w:cs="Arial"/>
          <w:sz w:val="24"/>
          <w:szCs w:val="24"/>
        </w:rPr>
      </w:pPr>
      <w:r w:rsidRPr="00893E71">
        <w:rPr>
          <w:rFonts w:cs="Arial"/>
          <w:sz w:val="24"/>
          <w:szCs w:val="24"/>
        </w:rPr>
        <w:t>Планируемые значения целевых индикаторов по годам реализации подпрограммы указаны в приложении 1.</w:t>
      </w:r>
    </w:p>
    <w:p w:rsidR="00470D38" w:rsidRPr="00893E71" w:rsidRDefault="00470D38" w:rsidP="007D716C">
      <w:pPr>
        <w:pStyle w:val="ConsPlusNormal"/>
        <w:ind w:firstLine="709"/>
        <w:jc w:val="both"/>
        <w:rPr>
          <w:rFonts w:cs="Arial"/>
          <w:sz w:val="24"/>
          <w:szCs w:val="24"/>
        </w:rPr>
      </w:pPr>
    </w:p>
    <w:p w:rsidR="00470D38" w:rsidRPr="00893E71" w:rsidRDefault="00470D38" w:rsidP="007D716C">
      <w:pPr>
        <w:pStyle w:val="16"/>
        <w:ind w:left="0" w:firstLine="709"/>
        <w:jc w:val="both"/>
        <w:rPr>
          <w:rFonts w:ascii="Arial" w:hAnsi="Arial" w:cs="Arial"/>
          <w:sz w:val="24"/>
          <w:szCs w:val="24"/>
        </w:rPr>
      </w:pPr>
      <w:r w:rsidRPr="00893E71">
        <w:rPr>
          <w:rFonts w:ascii="Arial" w:hAnsi="Arial" w:cs="Arial"/>
          <w:sz w:val="24"/>
          <w:szCs w:val="24"/>
        </w:rPr>
        <w:t>Ожидаемые конечные результаты реализации подпрограммы:</w:t>
      </w:r>
    </w:p>
    <w:p w:rsidR="00470D38" w:rsidRPr="00893E71" w:rsidRDefault="00470D38" w:rsidP="007D716C">
      <w:pPr>
        <w:ind w:firstLine="709"/>
        <w:jc w:val="both"/>
        <w:rPr>
          <w:rFonts w:ascii="Arial" w:hAnsi="Arial" w:cs="Arial"/>
          <w:color w:val="000000"/>
        </w:rPr>
      </w:pPr>
      <w:r w:rsidRPr="00893E71">
        <w:rPr>
          <w:rFonts w:ascii="Arial" w:hAnsi="Arial" w:cs="Arial"/>
          <w:color w:val="000000"/>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893E71" w:rsidRDefault="00470D38" w:rsidP="007D716C">
      <w:pPr>
        <w:ind w:firstLine="709"/>
        <w:jc w:val="both"/>
        <w:rPr>
          <w:rFonts w:ascii="Arial" w:hAnsi="Arial" w:cs="Arial"/>
        </w:rPr>
      </w:pPr>
      <w:r w:rsidRPr="00893E71">
        <w:rPr>
          <w:rFonts w:ascii="Arial" w:hAnsi="Arial" w:cs="Arial"/>
          <w:color w:val="000000"/>
        </w:rPr>
        <w:lastRenderedPageBreak/>
        <w:t xml:space="preserve">- </w:t>
      </w:r>
      <w:r w:rsidRPr="00893E71">
        <w:rPr>
          <w:rFonts w:ascii="Arial" w:hAnsi="Arial" w:cs="Arial"/>
        </w:rPr>
        <w:t xml:space="preserve">своевременное и качественное материально-техническое и финансовое обеспечение деятельности администрации </w:t>
      </w:r>
      <w:r w:rsidRPr="00893E71">
        <w:rPr>
          <w:rFonts w:ascii="Arial" w:hAnsi="Arial" w:cs="Arial"/>
          <w:color w:val="000000"/>
        </w:rPr>
        <w:t>Каменно-Степного сельского поселения</w:t>
      </w:r>
      <w:r w:rsidRPr="00893E71">
        <w:rPr>
          <w:rFonts w:ascii="Arial" w:hAnsi="Arial" w:cs="Arial"/>
          <w:bCs/>
        </w:rPr>
        <w:t xml:space="preserve"> - повышение эффективности и результативности деятельности администрации </w:t>
      </w:r>
      <w:r w:rsidRPr="00893E71">
        <w:rPr>
          <w:rFonts w:ascii="Arial" w:hAnsi="Arial" w:cs="Arial"/>
          <w:color w:val="000000"/>
        </w:rPr>
        <w:t>Каменно-Степного сельского поселения</w:t>
      </w:r>
      <w:r w:rsidRPr="00893E71">
        <w:rPr>
          <w:rFonts w:ascii="Arial" w:hAnsi="Arial" w:cs="Arial"/>
          <w:bCs/>
        </w:rPr>
        <w:t xml:space="preserve"> по выполнению комплексной программы социально-экономического развития </w:t>
      </w:r>
      <w:r w:rsidRPr="00893E71">
        <w:rPr>
          <w:rFonts w:ascii="Arial" w:hAnsi="Arial" w:cs="Arial"/>
          <w:color w:val="000000"/>
        </w:rPr>
        <w:t>Каменно-Степного сельского поселения</w:t>
      </w:r>
      <w:r w:rsidRPr="00893E71">
        <w:rPr>
          <w:rFonts w:ascii="Arial" w:hAnsi="Arial" w:cs="Arial"/>
        </w:rPr>
        <w:t>.</w:t>
      </w:r>
    </w:p>
    <w:p w:rsidR="00470D38" w:rsidRPr="00893E71" w:rsidRDefault="00470D38" w:rsidP="007D716C">
      <w:pPr>
        <w:ind w:firstLine="709"/>
        <w:jc w:val="both"/>
        <w:rPr>
          <w:rFonts w:ascii="Arial" w:hAnsi="Arial" w:cs="Arial"/>
        </w:rPr>
      </w:pPr>
      <w:r w:rsidRPr="00893E71">
        <w:rPr>
          <w:rFonts w:ascii="Arial" w:hAnsi="Arial" w:cs="Arial"/>
        </w:rPr>
        <w:t>- повышение качества предоставляемых муниципальных услуг;</w:t>
      </w:r>
    </w:p>
    <w:p w:rsidR="00470D38" w:rsidRPr="00893E71" w:rsidRDefault="00470D38" w:rsidP="007D716C">
      <w:pPr>
        <w:pStyle w:val="Default"/>
        <w:ind w:firstLine="709"/>
        <w:jc w:val="both"/>
        <w:rPr>
          <w:rFonts w:ascii="Arial" w:hAnsi="Arial" w:cs="Arial"/>
        </w:rPr>
      </w:pPr>
    </w:p>
    <w:p w:rsidR="00470D38" w:rsidRPr="00893E71" w:rsidRDefault="00470D38" w:rsidP="007D716C">
      <w:pPr>
        <w:pStyle w:val="Default"/>
        <w:ind w:firstLine="709"/>
        <w:jc w:val="both"/>
        <w:rPr>
          <w:rFonts w:ascii="Arial" w:hAnsi="Arial" w:cs="Arial"/>
        </w:rPr>
      </w:pPr>
      <w:r w:rsidRPr="00893E71">
        <w:rPr>
          <w:rFonts w:ascii="Arial" w:hAnsi="Arial" w:cs="Arial"/>
        </w:rPr>
        <w:t>Реализация подпрограммы рассчитана на 2021 - 2026 годы.</w:t>
      </w:r>
    </w:p>
    <w:p w:rsidR="00470D38" w:rsidRPr="00893E71" w:rsidRDefault="00470D38" w:rsidP="00470D38">
      <w:pPr>
        <w:pStyle w:val="Default"/>
        <w:ind w:firstLine="709"/>
        <w:jc w:val="both"/>
        <w:rPr>
          <w:rFonts w:ascii="Arial" w:hAnsi="Arial" w:cs="Arial"/>
        </w:rPr>
      </w:pPr>
    </w:p>
    <w:p w:rsidR="00470D38" w:rsidRPr="00893E71" w:rsidRDefault="00470D38" w:rsidP="00470D38">
      <w:pPr>
        <w:ind w:firstLine="709"/>
        <w:jc w:val="center"/>
        <w:rPr>
          <w:rFonts w:ascii="Arial" w:hAnsi="Arial" w:cs="Arial"/>
          <w:color w:val="000000"/>
        </w:rPr>
      </w:pPr>
      <w:r w:rsidRPr="00893E71">
        <w:rPr>
          <w:rFonts w:ascii="Arial" w:hAnsi="Arial" w:cs="Arial"/>
          <w:color w:val="000000"/>
        </w:rPr>
        <w:t>Раздел 3. «Характеристика основных мероприятий»</w:t>
      </w:r>
    </w:p>
    <w:p w:rsidR="00470D38" w:rsidRPr="00893E71" w:rsidRDefault="00470D38" w:rsidP="00470D38">
      <w:pPr>
        <w:pStyle w:val="ConsPlusNormal"/>
        <w:ind w:firstLine="709"/>
        <w:jc w:val="both"/>
        <w:rPr>
          <w:rFonts w:cs="Arial"/>
          <w:b/>
          <w:color w:val="000000"/>
          <w:sz w:val="24"/>
          <w:szCs w:val="24"/>
        </w:rPr>
      </w:pPr>
    </w:p>
    <w:p w:rsidR="00470D38" w:rsidRPr="00893E71" w:rsidRDefault="00470D38" w:rsidP="00470D38">
      <w:pPr>
        <w:autoSpaceDE w:val="0"/>
        <w:autoSpaceDN w:val="0"/>
        <w:adjustRightInd w:val="0"/>
        <w:ind w:firstLine="709"/>
        <w:jc w:val="both"/>
        <w:rPr>
          <w:rFonts w:ascii="Arial" w:hAnsi="Arial" w:cs="Arial"/>
        </w:rPr>
      </w:pPr>
      <w:r w:rsidRPr="00893E71">
        <w:rPr>
          <w:rFonts w:ascii="Arial" w:hAnsi="Arial" w:cs="Arial"/>
          <w:color w:val="000000"/>
        </w:rPr>
        <w:t>Мероприятие 1.</w:t>
      </w:r>
      <w:r w:rsidRPr="00893E71">
        <w:rPr>
          <w:rFonts w:ascii="Arial" w:hAnsi="Arial" w:cs="Arial"/>
        </w:rPr>
        <w:t xml:space="preserve"> Функционирование высшего должностного лица.</w:t>
      </w:r>
    </w:p>
    <w:p w:rsidR="00470D38" w:rsidRPr="00893E71" w:rsidRDefault="00470D38" w:rsidP="00470D38">
      <w:pPr>
        <w:pStyle w:val="ConsPlusNormal"/>
        <w:ind w:firstLine="709"/>
        <w:jc w:val="both"/>
        <w:rPr>
          <w:rFonts w:cs="Arial"/>
          <w:sz w:val="24"/>
          <w:szCs w:val="24"/>
        </w:rPr>
      </w:pPr>
      <w:r w:rsidRPr="00893E71">
        <w:rPr>
          <w:rFonts w:cs="Arial"/>
          <w:sz w:val="24"/>
          <w:szCs w:val="24"/>
        </w:rPr>
        <w:t>Срок исполнения - в течение 2021 - 2026 годов.</w:t>
      </w:r>
    </w:p>
    <w:p w:rsidR="00470D38" w:rsidRPr="00893E71" w:rsidRDefault="00470D38" w:rsidP="00470D38">
      <w:pPr>
        <w:pStyle w:val="ConsPlusNormal"/>
        <w:ind w:firstLine="709"/>
        <w:jc w:val="both"/>
        <w:rPr>
          <w:rFonts w:cs="Arial"/>
          <w:sz w:val="24"/>
          <w:szCs w:val="24"/>
        </w:rPr>
      </w:pPr>
      <w:r w:rsidRPr="00893E71">
        <w:rPr>
          <w:rFonts w:cs="Arial"/>
          <w:sz w:val="24"/>
          <w:szCs w:val="24"/>
        </w:rPr>
        <w:t xml:space="preserve">Общий объем финансирования подпрограммы </w:t>
      </w:r>
      <w:r w:rsidR="0087524D" w:rsidRPr="00893E71">
        <w:rPr>
          <w:rFonts w:cs="Arial"/>
          <w:sz w:val="24"/>
          <w:szCs w:val="24"/>
        </w:rPr>
        <w:t xml:space="preserve">6 031,9 </w:t>
      </w:r>
      <w:r w:rsidRPr="00893E71">
        <w:rPr>
          <w:rFonts w:cs="Arial"/>
          <w:sz w:val="24"/>
          <w:szCs w:val="24"/>
        </w:rPr>
        <w:t>тыс. руб</w:t>
      </w:r>
      <w:r w:rsidR="00570A26" w:rsidRPr="00893E71">
        <w:rPr>
          <w:rFonts w:cs="Arial"/>
          <w:sz w:val="24"/>
          <w:szCs w:val="24"/>
        </w:rPr>
        <w:t>.</w:t>
      </w:r>
      <w:r w:rsidRPr="00893E71">
        <w:rPr>
          <w:rFonts w:cs="Arial"/>
          <w:sz w:val="24"/>
          <w:szCs w:val="24"/>
        </w:rPr>
        <w:t>:</w:t>
      </w:r>
    </w:p>
    <w:p w:rsidR="00470D38" w:rsidRPr="00893E71" w:rsidRDefault="00470D38" w:rsidP="00470D38">
      <w:pPr>
        <w:pStyle w:val="ConsPlusNormal"/>
        <w:ind w:firstLine="709"/>
        <w:jc w:val="both"/>
        <w:rPr>
          <w:rFonts w:cs="Arial"/>
          <w:sz w:val="24"/>
          <w:szCs w:val="24"/>
        </w:rPr>
      </w:pPr>
    </w:p>
    <w:p w:rsidR="00470D38" w:rsidRPr="00893E71" w:rsidRDefault="00470D38" w:rsidP="00470D38">
      <w:pPr>
        <w:pStyle w:val="ConsPlusNormal"/>
        <w:ind w:firstLine="709"/>
        <w:jc w:val="both"/>
        <w:rPr>
          <w:rFonts w:cs="Arial"/>
          <w:sz w:val="24"/>
          <w:szCs w:val="24"/>
        </w:rPr>
      </w:pPr>
      <w:r w:rsidRPr="00893E71">
        <w:rPr>
          <w:rFonts w:cs="Arial"/>
          <w:sz w:val="24"/>
          <w:szCs w:val="24"/>
        </w:rPr>
        <w:t>2021 год –</w:t>
      </w:r>
      <w:r w:rsidR="00EF37A4" w:rsidRPr="00893E71">
        <w:rPr>
          <w:rFonts w:cs="Arial"/>
          <w:sz w:val="24"/>
          <w:szCs w:val="24"/>
        </w:rPr>
        <w:t xml:space="preserve"> </w:t>
      </w:r>
      <w:r w:rsidRPr="00893E71">
        <w:rPr>
          <w:rFonts w:cs="Arial"/>
          <w:sz w:val="24"/>
          <w:szCs w:val="24"/>
        </w:rPr>
        <w:t>8</w:t>
      </w:r>
      <w:r w:rsidR="00B04E2A" w:rsidRPr="00893E71">
        <w:rPr>
          <w:rFonts w:cs="Arial"/>
          <w:sz w:val="24"/>
          <w:szCs w:val="24"/>
        </w:rPr>
        <w:t>22</w:t>
      </w:r>
      <w:r w:rsidRPr="00893E71">
        <w:rPr>
          <w:rFonts w:cs="Arial"/>
          <w:sz w:val="24"/>
          <w:szCs w:val="24"/>
        </w:rPr>
        <w:t>,9 тыс. руб.</w:t>
      </w:r>
    </w:p>
    <w:p w:rsidR="00470D38" w:rsidRPr="00893E71" w:rsidRDefault="00470D38" w:rsidP="00470D38">
      <w:pPr>
        <w:pStyle w:val="ConsPlusNormal"/>
        <w:ind w:firstLine="709"/>
        <w:jc w:val="both"/>
        <w:rPr>
          <w:rFonts w:cs="Arial"/>
          <w:sz w:val="24"/>
          <w:szCs w:val="24"/>
        </w:rPr>
      </w:pPr>
      <w:r w:rsidRPr="00893E71">
        <w:rPr>
          <w:rFonts w:cs="Arial"/>
          <w:sz w:val="24"/>
          <w:szCs w:val="24"/>
        </w:rPr>
        <w:t>2022 год –</w:t>
      </w:r>
      <w:r w:rsidR="00EF37A4" w:rsidRPr="00893E71">
        <w:rPr>
          <w:rFonts w:cs="Arial"/>
          <w:sz w:val="24"/>
          <w:szCs w:val="24"/>
        </w:rPr>
        <w:t xml:space="preserve"> </w:t>
      </w:r>
      <w:r w:rsidR="009571D7" w:rsidRPr="00893E71">
        <w:rPr>
          <w:rFonts w:cs="Arial"/>
          <w:sz w:val="24"/>
          <w:szCs w:val="24"/>
        </w:rPr>
        <w:t>853,3</w:t>
      </w:r>
      <w:r w:rsidRPr="00893E71">
        <w:rPr>
          <w:rFonts w:cs="Arial"/>
          <w:sz w:val="24"/>
          <w:szCs w:val="24"/>
        </w:rPr>
        <w:t xml:space="preserve"> тыс. руб.</w:t>
      </w:r>
    </w:p>
    <w:p w:rsidR="00470D38" w:rsidRPr="00893E71" w:rsidRDefault="00173DBC" w:rsidP="00470D38">
      <w:pPr>
        <w:pStyle w:val="ConsPlusNormal"/>
        <w:ind w:firstLine="709"/>
        <w:jc w:val="both"/>
        <w:rPr>
          <w:rFonts w:cs="Arial"/>
          <w:sz w:val="24"/>
          <w:szCs w:val="24"/>
        </w:rPr>
      </w:pPr>
      <w:r w:rsidRPr="00893E71">
        <w:rPr>
          <w:rFonts w:cs="Arial"/>
          <w:sz w:val="24"/>
          <w:szCs w:val="24"/>
        </w:rPr>
        <w:t xml:space="preserve">2023 год – </w:t>
      </w:r>
      <w:r w:rsidR="00EF37A4" w:rsidRPr="00893E71">
        <w:rPr>
          <w:rFonts w:cs="Arial"/>
          <w:sz w:val="24"/>
          <w:szCs w:val="24"/>
        </w:rPr>
        <w:t>1</w:t>
      </w:r>
      <w:r w:rsidR="0032504D">
        <w:rPr>
          <w:rFonts w:cs="Arial"/>
          <w:sz w:val="24"/>
          <w:szCs w:val="24"/>
        </w:rPr>
        <w:t xml:space="preserve"> </w:t>
      </w:r>
      <w:r w:rsidR="00EF37A4" w:rsidRPr="00893E71">
        <w:rPr>
          <w:rFonts w:cs="Arial"/>
          <w:sz w:val="24"/>
          <w:szCs w:val="24"/>
        </w:rPr>
        <w:t>0</w:t>
      </w:r>
      <w:r w:rsidR="0087524D" w:rsidRPr="00893E71">
        <w:rPr>
          <w:rFonts w:cs="Arial"/>
          <w:sz w:val="24"/>
          <w:szCs w:val="24"/>
        </w:rPr>
        <w:t>39,0</w:t>
      </w:r>
      <w:r w:rsidR="00EF37A4" w:rsidRPr="00893E71">
        <w:rPr>
          <w:rFonts w:cs="Arial"/>
          <w:sz w:val="24"/>
          <w:szCs w:val="24"/>
        </w:rPr>
        <w:t xml:space="preserve"> </w:t>
      </w:r>
      <w:r w:rsidR="00470D38" w:rsidRPr="00893E71">
        <w:rPr>
          <w:rFonts w:cs="Arial"/>
          <w:sz w:val="24"/>
          <w:szCs w:val="24"/>
        </w:rPr>
        <w:t>тыс. руб.</w:t>
      </w:r>
    </w:p>
    <w:p w:rsidR="00470D38" w:rsidRPr="00893E71" w:rsidRDefault="00173DBC" w:rsidP="00470D38">
      <w:pPr>
        <w:pStyle w:val="ConsPlusNormal"/>
        <w:ind w:firstLine="709"/>
        <w:jc w:val="both"/>
        <w:rPr>
          <w:rFonts w:cs="Arial"/>
          <w:sz w:val="24"/>
          <w:szCs w:val="24"/>
        </w:rPr>
      </w:pPr>
      <w:r w:rsidRPr="00893E71">
        <w:rPr>
          <w:rFonts w:cs="Arial"/>
          <w:sz w:val="24"/>
          <w:szCs w:val="24"/>
        </w:rPr>
        <w:t>2024 год – 1</w:t>
      </w:r>
      <w:r w:rsidR="0032504D">
        <w:rPr>
          <w:rFonts w:cs="Arial"/>
          <w:sz w:val="24"/>
          <w:szCs w:val="24"/>
        </w:rPr>
        <w:t xml:space="preserve"> </w:t>
      </w:r>
      <w:r w:rsidR="0087524D" w:rsidRPr="00893E71">
        <w:rPr>
          <w:rFonts w:cs="Arial"/>
          <w:sz w:val="24"/>
          <w:szCs w:val="24"/>
        </w:rPr>
        <w:t>094,8</w:t>
      </w:r>
      <w:r w:rsidR="00470D38" w:rsidRPr="00893E71">
        <w:rPr>
          <w:rFonts w:cs="Arial"/>
          <w:sz w:val="24"/>
          <w:szCs w:val="24"/>
        </w:rPr>
        <w:t xml:space="preserve"> тыс. руб.</w:t>
      </w:r>
    </w:p>
    <w:p w:rsidR="00470D38" w:rsidRPr="00893E71" w:rsidRDefault="00173DBC" w:rsidP="00470D38">
      <w:pPr>
        <w:pStyle w:val="ConsPlusNormal"/>
        <w:ind w:firstLine="709"/>
        <w:jc w:val="both"/>
        <w:rPr>
          <w:rFonts w:cs="Arial"/>
          <w:sz w:val="24"/>
          <w:szCs w:val="24"/>
        </w:rPr>
      </w:pPr>
      <w:r w:rsidRPr="00893E71">
        <w:rPr>
          <w:rFonts w:cs="Arial"/>
          <w:sz w:val="24"/>
          <w:szCs w:val="24"/>
        </w:rPr>
        <w:t>2025 год – 1</w:t>
      </w:r>
      <w:r w:rsidR="0032504D">
        <w:rPr>
          <w:rFonts w:cs="Arial"/>
          <w:sz w:val="24"/>
          <w:szCs w:val="24"/>
        </w:rPr>
        <w:t xml:space="preserve"> </w:t>
      </w:r>
      <w:r w:rsidR="0087524D" w:rsidRPr="00893E71">
        <w:rPr>
          <w:rFonts w:cs="Arial"/>
          <w:sz w:val="24"/>
          <w:szCs w:val="24"/>
        </w:rPr>
        <w:t>105,7</w:t>
      </w:r>
      <w:r w:rsidR="00470D38" w:rsidRPr="00893E71">
        <w:rPr>
          <w:rFonts w:cs="Arial"/>
          <w:sz w:val="24"/>
          <w:szCs w:val="24"/>
        </w:rPr>
        <w:t xml:space="preserve"> тыс. руб.</w:t>
      </w:r>
    </w:p>
    <w:p w:rsidR="00470D38" w:rsidRPr="00893E71" w:rsidRDefault="00173DBC" w:rsidP="00470D38">
      <w:pPr>
        <w:ind w:firstLine="709"/>
        <w:jc w:val="both"/>
        <w:rPr>
          <w:rFonts w:ascii="Arial" w:hAnsi="Arial" w:cs="Arial"/>
        </w:rPr>
      </w:pPr>
      <w:r w:rsidRPr="00893E71">
        <w:rPr>
          <w:rFonts w:ascii="Arial" w:hAnsi="Arial" w:cs="Arial"/>
        </w:rPr>
        <w:t>2026 год – 1</w:t>
      </w:r>
      <w:r w:rsidR="0032504D">
        <w:rPr>
          <w:rFonts w:ascii="Arial" w:hAnsi="Arial" w:cs="Arial"/>
        </w:rPr>
        <w:t xml:space="preserve"> </w:t>
      </w:r>
      <w:r w:rsidR="0087524D" w:rsidRPr="00893E71">
        <w:rPr>
          <w:rFonts w:ascii="Arial" w:hAnsi="Arial" w:cs="Arial"/>
        </w:rPr>
        <w:t>116,2</w:t>
      </w:r>
      <w:r w:rsidR="00470D38" w:rsidRPr="00893E71">
        <w:rPr>
          <w:rFonts w:ascii="Arial" w:hAnsi="Arial" w:cs="Arial"/>
        </w:rPr>
        <w:t xml:space="preserve"> тыс. руб.,</w:t>
      </w:r>
    </w:p>
    <w:p w:rsidR="00470D38" w:rsidRPr="00893E71" w:rsidRDefault="00470D38" w:rsidP="00470D38">
      <w:pPr>
        <w:ind w:firstLine="709"/>
        <w:jc w:val="both"/>
        <w:rPr>
          <w:rFonts w:ascii="Arial" w:hAnsi="Arial" w:cs="Arial"/>
        </w:rPr>
      </w:pPr>
    </w:p>
    <w:p w:rsidR="00470D38" w:rsidRPr="00893E71" w:rsidRDefault="00470D38" w:rsidP="00470D38">
      <w:pPr>
        <w:autoSpaceDE w:val="0"/>
        <w:autoSpaceDN w:val="0"/>
        <w:adjustRightInd w:val="0"/>
        <w:ind w:firstLine="709"/>
        <w:jc w:val="center"/>
        <w:rPr>
          <w:rFonts w:ascii="Arial" w:hAnsi="Arial" w:cs="Arial"/>
        </w:rPr>
      </w:pPr>
      <w:r w:rsidRPr="00893E71">
        <w:rPr>
          <w:rFonts w:ascii="Arial" w:hAnsi="Arial" w:cs="Arial"/>
        </w:rPr>
        <w:t>Мероприятие 2. Управление в сфере функции органов местного самоуправления.</w:t>
      </w:r>
    </w:p>
    <w:p w:rsidR="00470D38" w:rsidRPr="00893E71" w:rsidRDefault="00470D38" w:rsidP="007D716C">
      <w:pPr>
        <w:pStyle w:val="ConsPlusNormal"/>
        <w:ind w:firstLine="709"/>
        <w:jc w:val="both"/>
        <w:rPr>
          <w:rFonts w:cs="Arial"/>
          <w:sz w:val="24"/>
          <w:szCs w:val="24"/>
        </w:rPr>
      </w:pPr>
      <w:r w:rsidRPr="00893E71">
        <w:rPr>
          <w:rFonts w:cs="Arial"/>
          <w:sz w:val="24"/>
          <w:szCs w:val="24"/>
        </w:rPr>
        <w:t>Срок исполнения - в течение 2021 - 2026 годов.</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Финансирование мероприятия: из средств муниципального бюджета </w:t>
      </w:r>
      <w:r w:rsidR="00512E45" w:rsidRPr="00893E71">
        <w:rPr>
          <w:rFonts w:cs="Arial"/>
          <w:sz w:val="24"/>
          <w:szCs w:val="24"/>
        </w:rPr>
        <w:t xml:space="preserve">18 913,2 </w:t>
      </w:r>
      <w:r w:rsidRPr="00893E71">
        <w:rPr>
          <w:rFonts w:cs="Arial"/>
          <w:sz w:val="24"/>
          <w:szCs w:val="24"/>
        </w:rPr>
        <w:t>тыс. рублей, в т.</w:t>
      </w:r>
      <w:r w:rsidR="0032504D">
        <w:rPr>
          <w:rFonts w:cs="Arial"/>
          <w:sz w:val="24"/>
          <w:szCs w:val="24"/>
        </w:rPr>
        <w:t xml:space="preserve"> </w:t>
      </w:r>
      <w:r w:rsidRPr="00893E71">
        <w:rPr>
          <w:rFonts w:cs="Arial"/>
          <w:sz w:val="24"/>
          <w:szCs w:val="24"/>
        </w:rPr>
        <w:t>ч.:</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2021 год – </w:t>
      </w:r>
      <w:r w:rsidR="009571D7" w:rsidRPr="00893E71">
        <w:rPr>
          <w:rFonts w:cs="Arial"/>
          <w:sz w:val="24"/>
          <w:szCs w:val="24"/>
        </w:rPr>
        <w:t>3 044,0</w:t>
      </w:r>
      <w:r w:rsidR="00B04E2A" w:rsidRPr="00893E71">
        <w:rPr>
          <w:rFonts w:cs="Arial"/>
          <w:sz w:val="24"/>
          <w:szCs w:val="24"/>
        </w:rPr>
        <w:t xml:space="preserve"> </w:t>
      </w:r>
      <w:r w:rsidRPr="00893E71">
        <w:rPr>
          <w:rFonts w:cs="Arial"/>
          <w:sz w:val="24"/>
          <w:szCs w:val="24"/>
        </w:rPr>
        <w:t>тыс. рублей;</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2022 год – </w:t>
      </w:r>
      <w:r w:rsidR="009571D7" w:rsidRPr="00893E71">
        <w:rPr>
          <w:rFonts w:cs="Arial"/>
          <w:sz w:val="24"/>
          <w:szCs w:val="24"/>
        </w:rPr>
        <w:t>2 938.6</w:t>
      </w:r>
      <w:r w:rsidRPr="00893E71">
        <w:rPr>
          <w:rFonts w:cs="Arial"/>
          <w:sz w:val="24"/>
          <w:szCs w:val="24"/>
        </w:rPr>
        <w:t xml:space="preserve"> тыс. рублей;</w:t>
      </w:r>
    </w:p>
    <w:p w:rsidR="00470D38" w:rsidRPr="00893E71" w:rsidRDefault="00EF37A4" w:rsidP="007D716C">
      <w:pPr>
        <w:pStyle w:val="ConsPlusNormal"/>
        <w:ind w:firstLine="709"/>
        <w:jc w:val="both"/>
        <w:rPr>
          <w:rFonts w:cs="Arial"/>
          <w:sz w:val="24"/>
          <w:szCs w:val="24"/>
        </w:rPr>
      </w:pPr>
      <w:r w:rsidRPr="00893E71">
        <w:rPr>
          <w:rFonts w:cs="Arial"/>
          <w:sz w:val="24"/>
          <w:szCs w:val="24"/>
        </w:rPr>
        <w:t>2023 год – 3</w:t>
      </w:r>
      <w:r w:rsidR="0032504D">
        <w:rPr>
          <w:rFonts w:cs="Arial"/>
          <w:sz w:val="24"/>
          <w:szCs w:val="24"/>
        </w:rPr>
        <w:t xml:space="preserve"> </w:t>
      </w:r>
      <w:r w:rsidR="00512E45" w:rsidRPr="00893E71">
        <w:rPr>
          <w:rFonts w:cs="Arial"/>
          <w:sz w:val="24"/>
          <w:szCs w:val="24"/>
        </w:rPr>
        <w:t>264,9</w:t>
      </w:r>
      <w:r w:rsidR="00470D38" w:rsidRPr="00893E71">
        <w:rPr>
          <w:rFonts w:cs="Arial"/>
          <w:sz w:val="24"/>
          <w:szCs w:val="24"/>
        </w:rPr>
        <w:t xml:space="preserve"> тыс. рублей;</w:t>
      </w:r>
    </w:p>
    <w:p w:rsidR="00470D38" w:rsidRPr="00893E71" w:rsidRDefault="00173DBC" w:rsidP="007D716C">
      <w:pPr>
        <w:pStyle w:val="ConsPlusNormal"/>
        <w:ind w:firstLine="709"/>
        <w:jc w:val="both"/>
        <w:rPr>
          <w:rFonts w:cs="Arial"/>
          <w:sz w:val="24"/>
          <w:szCs w:val="24"/>
        </w:rPr>
      </w:pPr>
      <w:r w:rsidRPr="00893E71">
        <w:rPr>
          <w:rFonts w:cs="Arial"/>
          <w:sz w:val="24"/>
          <w:szCs w:val="24"/>
        </w:rPr>
        <w:t>2024 го</w:t>
      </w:r>
      <w:r w:rsidR="00512E45" w:rsidRPr="00893E71">
        <w:rPr>
          <w:rFonts w:cs="Arial"/>
          <w:sz w:val="24"/>
          <w:szCs w:val="24"/>
        </w:rPr>
        <w:t>д – 3</w:t>
      </w:r>
      <w:r w:rsidR="0032504D">
        <w:rPr>
          <w:rFonts w:cs="Arial"/>
          <w:sz w:val="24"/>
          <w:szCs w:val="24"/>
        </w:rPr>
        <w:t xml:space="preserve"> </w:t>
      </w:r>
      <w:r w:rsidR="00512E45" w:rsidRPr="00893E71">
        <w:rPr>
          <w:rFonts w:cs="Arial"/>
          <w:sz w:val="24"/>
          <w:szCs w:val="24"/>
        </w:rPr>
        <w:t>329,9</w:t>
      </w:r>
      <w:r w:rsidR="00470D38" w:rsidRPr="00893E71">
        <w:rPr>
          <w:rFonts w:cs="Arial"/>
          <w:sz w:val="24"/>
          <w:szCs w:val="24"/>
        </w:rPr>
        <w:t xml:space="preserve"> тыс. 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2025 год – 4</w:t>
      </w:r>
      <w:r w:rsidR="0032504D">
        <w:rPr>
          <w:rFonts w:cs="Arial"/>
          <w:sz w:val="24"/>
          <w:szCs w:val="24"/>
        </w:rPr>
        <w:t xml:space="preserve"> </w:t>
      </w:r>
      <w:r w:rsidRPr="00893E71">
        <w:rPr>
          <w:rFonts w:cs="Arial"/>
          <w:sz w:val="24"/>
          <w:szCs w:val="24"/>
        </w:rPr>
        <w:t>038,4</w:t>
      </w:r>
      <w:r w:rsidR="00470D38" w:rsidRPr="00893E71">
        <w:rPr>
          <w:rFonts w:cs="Arial"/>
          <w:sz w:val="24"/>
          <w:szCs w:val="24"/>
        </w:rPr>
        <w:t xml:space="preserve"> тыс. рублей;</w:t>
      </w:r>
    </w:p>
    <w:p w:rsidR="00470D38" w:rsidRPr="00893E71" w:rsidRDefault="00173DBC" w:rsidP="007D716C">
      <w:pPr>
        <w:pStyle w:val="ConsPlusNormal"/>
        <w:ind w:firstLine="709"/>
        <w:jc w:val="both"/>
        <w:rPr>
          <w:rFonts w:cs="Arial"/>
          <w:i/>
          <w:sz w:val="24"/>
          <w:szCs w:val="24"/>
        </w:rPr>
      </w:pPr>
      <w:r w:rsidRPr="00893E71">
        <w:rPr>
          <w:rFonts w:cs="Arial"/>
          <w:sz w:val="24"/>
          <w:szCs w:val="24"/>
        </w:rPr>
        <w:t>2026 год – 2</w:t>
      </w:r>
      <w:r w:rsidR="0032504D">
        <w:rPr>
          <w:rFonts w:cs="Arial"/>
          <w:sz w:val="24"/>
          <w:szCs w:val="24"/>
        </w:rPr>
        <w:t xml:space="preserve"> </w:t>
      </w:r>
      <w:r w:rsidR="00512E45" w:rsidRPr="00893E71">
        <w:rPr>
          <w:rFonts w:cs="Arial"/>
          <w:sz w:val="24"/>
          <w:szCs w:val="24"/>
        </w:rPr>
        <w:t>297,4</w:t>
      </w:r>
      <w:r w:rsidR="00470D38" w:rsidRPr="00893E71">
        <w:rPr>
          <w:rFonts w:cs="Arial"/>
          <w:sz w:val="24"/>
          <w:szCs w:val="24"/>
        </w:rPr>
        <w:t xml:space="preserve"> тыс. рублей.</w:t>
      </w:r>
    </w:p>
    <w:p w:rsidR="00470D38" w:rsidRPr="00893E71" w:rsidRDefault="00470D38" w:rsidP="00470D38">
      <w:pPr>
        <w:ind w:firstLine="709"/>
        <w:jc w:val="both"/>
        <w:rPr>
          <w:rFonts w:ascii="Arial" w:hAnsi="Arial" w:cs="Arial"/>
          <w:b/>
          <w:u w:val="single"/>
        </w:rPr>
      </w:pPr>
    </w:p>
    <w:p w:rsidR="00470D38" w:rsidRPr="00893E71" w:rsidRDefault="00470D38" w:rsidP="00027D63">
      <w:pPr>
        <w:ind w:firstLine="709"/>
        <w:jc w:val="center"/>
        <w:rPr>
          <w:rFonts w:ascii="Arial" w:hAnsi="Arial" w:cs="Arial"/>
        </w:rPr>
      </w:pPr>
      <w:r w:rsidRPr="00893E71">
        <w:rPr>
          <w:rFonts w:ascii="Arial" w:hAnsi="Arial" w:cs="Arial"/>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893E71" w:rsidRDefault="00470D38" w:rsidP="007D716C">
      <w:pPr>
        <w:pStyle w:val="ConsPlusNormal"/>
        <w:ind w:firstLine="709"/>
        <w:jc w:val="both"/>
        <w:rPr>
          <w:rFonts w:cs="Arial"/>
          <w:sz w:val="24"/>
          <w:szCs w:val="24"/>
        </w:rPr>
      </w:pPr>
      <w:r w:rsidRPr="00893E71">
        <w:rPr>
          <w:rFonts w:cs="Arial"/>
          <w:sz w:val="24"/>
          <w:szCs w:val="24"/>
        </w:rPr>
        <w:t>Срок исполнения - в течение 2021 - 2026 годов.</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Финансирование мероприятия: из средств муниципального бюджета </w:t>
      </w:r>
      <w:r w:rsidR="00512E45" w:rsidRPr="00893E71">
        <w:rPr>
          <w:rFonts w:cs="Arial"/>
          <w:sz w:val="24"/>
          <w:szCs w:val="24"/>
        </w:rPr>
        <w:t>1</w:t>
      </w:r>
      <w:r w:rsidR="00242ED5">
        <w:rPr>
          <w:rFonts w:cs="Arial"/>
          <w:sz w:val="24"/>
          <w:szCs w:val="24"/>
        </w:rPr>
        <w:t xml:space="preserve"> </w:t>
      </w:r>
      <w:r w:rsidR="00512E45" w:rsidRPr="00893E71">
        <w:rPr>
          <w:rFonts w:cs="Arial"/>
          <w:sz w:val="24"/>
          <w:szCs w:val="24"/>
        </w:rPr>
        <w:t>881,6</w:t>
      </w:r>
      <w:r w:rsidRPr="00893E71">
        <w:rPr>
          <w:rFonts w:cs="Arial"/>
          <w:sz w:val="24"/>
          <w:szCs w:val="24"/>
        </w:rPr>
        <w:t xml:space="preserve"> тыс. рублей, в т.</w:t>
      </w:r>
      <w:r w:rsidR="00242ED5">
        <w:rPr>
          <w:rFonts w:cs="Arial"/>
          <w:sz w:val="24"/>
          <w:szCs w:val="24"/>
        </w:rPr>
        <w:t xml:space="preserve"> </w:t>
      </w:r>
      <w:r w:rsidRPr="00893E71">
        <w:rPr>
          <w:rFonts w:cs="Arial"/>
          <w:sz w:val="24"/>
          <w:szCs w:val="24"/>
        </w:rPr>
        <w:t>ч.:</w:t>
      </w:r>
    </w:p>
    <w:p w:rsidR="00470D38" w:rsidRPr="00893E71" w:rsidRDefault="00470D38" w:rsidP="007D716C">
      <w:pPr>
        <w:pStyle w:val="ConsPlusNormal"/>
        <w:ind w:firstLine="709"/>
        <w:jc w:val="both"/>
        <w:rPr>
          <w:rFonts w:cs="Arial"/>
          <w:sz w:val="24"/>
          <w:szCs w:val="24"/>
        </w:rPr>
      </w:pPr>
      <w:r w:rsidRPr="00893E71">
        <w:rPr>
          <w:rFonts w:cs="Arial"/>
          <w:sz w:val="24"/>
          <w:szCs w:val="24"/>
        </w:rPr>
        <w:t>2021 год – 226,5 тыс. рублей;</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2022 год – </w:t>
      </w:r>
      <w:r w:rsidR="0062382B" w:rsidRPr="00893E71">
        <w:rPr>
          <w:rFonts w:cs="Arial"/>
          <w:sz w:val="24"/>
          <w:szCs w:val="24"/>
        </w:rPr>
        <w:t>247,6</w:t>
      </w:r>
      <w:r w:rsidRPr="00893E71">
        <w:rPr>
          <w:rFonts w:cs="Arial"/>
          <w:sz w:val="24"/>
          <w:szCs w:val="24"/>
        </w:rPr>
        <w:t xml:space="preserve"> тыс. рублей;</w:t>
      </w:r>
    </w:p>
    <w:p w:rsidR="00470D38" w:rsidRPr="00893E71" w:rsidRDefault="005B040E" w:rsidP="007D716C">
      <w:pPr>
        <w:pStyle w:val="ConsPlusNormal"/>
        <w:ind w:firstLine="709"/>
        <w:jc w:val="both"/>
        <w:rPr>
          <w:rFonts w:cs="Arial"/>
          <w:sz w:val="24"/>
          <w:szCs w:val="24"/>
        </w:rPr>
      </w:pPr>
      <w:r w:rsidRPr="00893E71">
        <w:rPr>
          <w:rFonts w:cs="Arial"/>
          <w:sz w:val="24"/>
          <w:szCs w:val="24"/>
        </w:rPr>
        <w:t>2023 год – 283,2</w:t>
      </w:r>
      <w:r w:rsidR="00470D38" w:rsidRPr="00893E71">
        <w:rPr>
          <w:rFonts w:cs="Arial"/>
          <w:sz w:val="24"/>
          <w:szCs w:val="24"/>
        </w:rPr>
        <w:t xml:space="preserve"> тыс. 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2024 год – 340,0</w:t>
      </w:r>
      <w:r w:rsidR="00470D38" w:rsidRPr="00893E71">
        <w:rPr>
          <w:rFonts w:cs="Arial"/>
          <w:sz w:val="24"/>
          <w:szCs w:val="24"/>
        </w:rPr>
        <w:t xml:space="preserve"> тыс. 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2025 год – 374,6</w:t>
      </w:r>
      <w:r w:rsidR="00470D38" w:rsidRPr="00893E71">
        <w:rPr>
          <w:rFonts w:cs="Arial"/>
          <w:sz w:val="24"/>
          <w:szCs w:val="24"/>
        </w:rPr>
        <w:t xml:space="preserve"> тыс. рублей;</w:t>
      </w:r>
    </w:p>
    <w:p w:rsidR="00470D38" w:rsidRPr="00893E71" w:rsidRDefault="009571D7" w:rsidP="007D716C">
      <w:pPr>
        <w:pStyle w:val="ConsPlusNormal"/>
        <w:ind w:firstLine="709"/>
        <w:jc w:val="both"/>
        <w:outlineLvl w:val="3"/>
        <w:rPr>
          <w:rFonts w:cs="Arial"/>
          <w:i/>
          <w:sz w:val="24"/>
          <w:szCs w:val="24"/>
        </w:rPr>
      </w:pPr>
      <w:r w:rsidRPr="00893E71">
        <w:rPr>
          <w:rFonts w:cs="Arial"/>
          <w:sz w:val="24"/>
          <w:szCs w:val="24"/>
        </w:rPr>
        <w:t>2</w:t>
      </w:r>
      <w:r w:rsidR="00512E45" w:rsidRPr="00893E71">
        <w:rPr>
          <w:rFonts w:cs="Arial"/>
          <w:sz w:val="24"/>
          <w:szCs w:val="24"/>
        </w:rPr>
        <w:t>026 год – 409,7</w:t>
      </w:r>
      <w:r w:rsidR="00470D38" w:rsidRPr="00893E71">
        <w:rPr>
          <w:rFonts w:cs="Arial"/>
          <w:sz w:val="24"/>
          <w:szCs w:val="24"/>
        </w:rPr>
        <w:t xml:space="preserve"> тыс. рублей</w:t>
      </w:r>
    </w:p>
    <w:p w:rsidR="00470D38" w:rsidRPr="00893E71" w:rsidRDefault="00470D38" w:rsidP="007D716C">
      <w:pPr>
        <w:ind w:firstLine="709"/>
        <w:jc w:val="both"/>
        <w:rPr>
          <w:rFonts w:ascii="Arial" w:hAnsi="Arial" w:cs="Arial"/>
          <w:b/>
          <w:highlight w:val="yellow"/>
          <w:u w:val="single"/>
        </w:rPr>
      </w:pPr>
    </w:p>
    <w:p w:rsidR="00470D38" w:rsidRPr="00893E71" w:rsidRDefault="00470D38" w:rsidP="00027D63">
      <w:pPr>
        <w:ind w:firstLine="709"/>
        <w:jc w:val="center"/>
        <w:rPr>
          <w:rFonts w:ascii="Arial" w:hAnsi="Arial" w:cs="Arial"/>
          <w:i/>
        </w:rPr>
      </w:pPr>
      <w:r w:rsidRPr="00893E71">
        <w:rPr>
          <w:rFonts w:ascii="Arial" w:hAnsi="Arial" w:cs="Arial"/>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Объем финансирования мероприятия: </w:t>
      </w:r>
      <w:r w:rsidR="00512E45" w:rsidRPr="00893E71">
        <w:rPr>
          <w:rFonts w:cs="Arial"/>
          <w:sz w:val="24"/>
          <w:szCs w:val="24"/>
        </w:rPr>
        <w:t>1</w:t>
      </w:r>
      <w:r w:rsidR="00242ED5">
        <w:rPr>
          <w:rFonts w:cs="Arial"/>
          <w:sz w:val="24"/>
          <w:szCs w:val="24"/>
        </w:rPr>
        <w:t xml:space="preserve"> </w:t>
      </w:r>
      <w:r w:rsidR="00512E45" w:rsidRPr="00893E71">
        <w:rPr>
          <w:rFonts w:cs="Arial"/>
          <w:sz w:val="24"/>
          <w:szCs w:val="24"/>
        </w:rPr>
        <w:t>045,6</w:t>
      </w:r>
      <w:r w:rsidR="005B040E" w:rsidRPr="00893E71">
        <w:rPr>
          <w:rFonts w:cs="Arial"/>
          <w:sz w:val="24"/>
          <w:szCs w:val="24"/>
        </w:rPr>
        <w:t xml:space="preserve"> </w:t>
      </w:r>
      <w:r w:rsidRPr="00893E71">
        <w:rPr>
          <w:rFonts w:cs="Arial"/>
          <w:sz w:val="24"/>
          <w:szCs w:val="24"/>
        </w:rPr>
        <w:t>тыс. рублей, в т.</w:t>
      </w:r>
      <w:r w:rsidR="00242ED5">
        <w:rPr>
          <w:rFonts w:cs="Arial"/>
          <w:sz w:val="24"/>
          <w:szCs w:val="24"/>
        </w:rPr>
        <w:t xml:space="preserve"> </w:t>
      </w:r>
      <w:r w:rsidRPr="00893E71">
        <w:rPr>
          <w:rFonts w:cs="Arial"/>
          <w:sz w:val="24"/>
          <w:szCs w:val="24"/>
        </w:rPr>
        <w:t>ч.:</w:t>
      </w:r>
    </w:p>
    <w:p w:rsidR="00470D38" w:rsidRPr="00893E71" w:rsidRDefault="00470D38" w:rsidP="007D716C">
      <w:pPr>
        <w:pStyle w:val="ConsPlusNormal"/>
        <w:ind w:firstLine="709"/>
        <w:jc w:val="both"/>
        <w:rPr>
          <w:rFonts w:cs="Arial"/>
          <w:sz w:val="24"/>
          <w:szCs w:val="24"/>
        </w:rPr>
      </w:pPr>
      <w:r w:rsidRPr="00893E71">
        <w:rPr>
          <w:rFonts w:cs="Arial"/>
          <w:sz w:val="24"/>
          <w:szCs w:val="24"/>
        </w:rPr>
        <w:lastRenderedPageBreak/>
        <w:t xml:space="preserve">2021 год- </w:t>
      </w:r>
      <w:r w:rsidR="00B04E2A" w:rsidRPr="00893E71">
        <w:rPr>
          <w:rFonts w:cs="Arial"/>
          <w:sz w:val="24"/>
          <w:szCs w:val="24"/>
        </w:rPr>
        <w:t>185,9</w:t>
      </w:r>
      <w:r w:rsidRPr="00893E71">
        <w:rPr>
          <w:rFonts w:cs="Arial"/>
          <w:sz w:val="24"/>
          <w:szCs w:val="24"/>
        </w:rPr>
        <w:t xml:space="preserve"> тыс. рублей;</w:t>
      </w: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2022 год - </w:t>
      </w:r>
      <w:r w:rsidR="0062382B" w:rsidRPr="00893E71">
        <w:rPr>
          <w:rFonts w:cs="Arial"/>
          <w:sz w:val="24"/>
          <w:szCs w:val="24"/>
        </w:rPr>
        <w:t>782,0</w:t>
      </w:r>
      <w:r w:rsidRPr="00893E71">
        <w:rPr>
          <w:rFonts w:cs="Arial"/>
          <w:sz w:val="24"/>
          <w:szCs w:val="24"/>
        </w:rPr>
        <w:t xml:space="preserve"> тыс.</w:t>
      </w:r>
      <w:r w:rsidR="00027D63" w:rsidRPr="00893E71">
        <w:rPr>
          <w:rFonts w:cs="Arial"/>
          <w:sz w:val="24"/>
          <w:szCs w:val="24"/>
        </w:rPr>
        <w:t xml:space="preserve"> </w:t>
      </w:r>
      <w:r w:rsidRPr="00893E71">
        <w:rPr>
          <w:rFonts w:cs="Arial"/>
          <w:sz w:val="24"/>
          <w:szCs w:val="24"/>
        </w:rPr>
        <w:t>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2023 год – 6,7</w:t>
      </w:r>
      <w:r w:rsidR="00470D38" w:rsidRPr="00893E71">
        <w:rPr>
          <w:rFonts w:cs="Arial"/>
          <w:sz w:val="24"/>
          <w:szCs w:val="24"/>
        </w:rPr>
        <w:t xml:space="preserve"> тыс.</w:t>
      </w:r>
      <w:r w:rsidR="00570A26" w:rsidRPr="00893E71">
        <w:rPr>
          <w:rFonts w:cs="Arial"/>
          <w:sz w:val="24"/>
          <w:szCs w:val="24"/>
        </w:rPr>
        <w:t xml:space="preserve"> </w:t>
      </w:r>
      <w:r w:rsidR="00470D38" w:rsidRPr="00893E71">
        <w:rPr>
          <w:rFonts w:cs="Arial"/>
          <w:sz w:val="24"/>
          <w:szCs w:val="24"/>
        </w:rPr>
        <w:t>рублей</w:t>
      </w:r>
      <w:r w:rsidR="005B040E" w:rsidRPr="00893E71">
        <w:rPr>
          <w:rFonts w:cs="Arial"/>
          <w:sz w:val="24"/>
          <w:szCs w:val="24"/>
        </w:rPr>
        <w:t>;</w:t>
      </w:r>
    </w:p>
    <w:p w:rsidR="005B040E" w:rsidRPr="00893E71" w:rsidRDefault="005B040E" w:rsidP="007D716C">
      <w:pPr>
        <w:pStyle w:val="ConsPlusNormal"/>
        <w:ind w:firstLine="709"/>
        <w:jc w:val="both"/>
        <w:rPr>
          <w:rFonts w:cs="Arial"/>
          <w:sz w:val="24"/>
          <w:szCs w:val="24"/>
        </w:rPr>
      </w:pPr>
      <w:r w:rsidRPr="00893E71">
        <w:rPr>
          <w:rFonts w:cs="Arial"/>
          <w:sz w:val="24"/>
          <w:szCs w:val="24"/>
        </w:rPr>
        <w:t xml:space="preserve">2024 год - </w:t>
      </w:r>
      <w:r w:rsidR="00512E45" w:rsidRPr="00893E71">
        <w:rPr>
          <w:rFonts w:cs="Arial"/>
          <w:sz w:val="24"/>
          <w:szCs w:val="24"/>
        </w:rPr>
        <w:t>2</w:t>
      </w:r>
      <w:r w:rsidRPr="00893E71">
        <w:rPr>
          <w:rFonts w:cs="Arial"/>
          <w:sz w:val="24"/>
          <w:szCs w:val="24"/>
        </w:rPr>
        <w:t>7,0 тыс.</w:t>
      </w:r>
      <w:r w:rsidR="00570A26" w:rsidRPr="00893E71">
        <w:rPr>
          <w:rFonts w:cs="Arial"/>
          <w:sz w:val="24"/>
          <w:szCs w:val="24"/>
        </w:rPr>
        <w:t xml:space="preserve"> </w:t>
      </w:r>
      <w:r w:rsidRPr="00893E71">
        <w:rPr>
          <w:rFonts w:cs="Arial"/>
          <w:sz w:val="24"/>
          <w:szCs w:val="24"/>
        </w:rPr>
        <w:t>рублей;</w:t>
      </w:r>
    </w:p>
    <w:p w:rsidR="005B040E" w:rsidRPr="00893E71" w:rsidRDefault="00512E45" w:rsidP="007D716C">
      <w:pPr>
        <w:pStyle w:val="ConsPlusNormal"/>
        <w:ind w:firstLine="709"/>
        <w:jc w:val="both"/>
        <w:rPr>
          <w:rFonts w:cs="Arial"/>
          <w:sz w:val="24"/>
          <w:szCs w:val="24"/>
        </w:rPr>
      </w:pPr>
      <w:r w:rsidRPr="00893E71">
        <w:rPr>
          <w:rFonts w:cs="Arial"/>
          <w:sz w:val="24"/>
          <w:szCs w:val="24"/>
        </w:rPr>
        <w:t>2025 год - 1</w:t>
      </w:r>
      <w:r w:rsidR="005B040E" w:rsidRPr="00893E71">
        <w:rPr>
          <w:rFonts w:cs="Arial"/>
          <w:sz w:val="24"/>
          <w:szCs w:val="24"/>
        </w:rPr>
        <w:t>7,0 тыс.</w:t>
      </w:r>
      <w:r w:rsidR="00570A26" w:rsidRPr="00893E71">
        <w:rPr>
          <w:rFonts w:cs="Arial"/>
          <w:sz w:val="24"/>
          <w:szCs w:val="24"/>
        </w:rPr>
        <w:t xml:space="preserve"> </w:t>
      </w:r>
      <w:r w:rsidR="005B040E" w:rsidRPr="00893E71">
        <w:rPr>
          <w:rFonts w:cs="Arial"/>
          <w:sz w:val="24"/>
          <w:szCs w:val="24"/>
        </w:rPr>
        <w:t>рублей;</w:t>
      </w:r>
    </w:p>
    <w:p w:rsidR="005B040E" w:rsidRPr="00893E71" w:rsidRDefault="005B040E" w:rsidP="007D716C">
      <w:pPr>
        <w:pStyle w:val="ConsPlusNormal"/>
        <w:ind w:firstLine="709"/>
        <w:jc w:val="both"/>
        <w:rPr>
          <w:rFonts w:cs="Arial"/>
          <w:sz w:val="24"/>
          <w:szCs w:val="24"/>
        </w:rPr>
      </w:pPr>
      <w:r w:rsidRPr="00893E71">
        <w:rPr>
          <w:rFonts w:cs="Arial"/>
          <w:sz w:val="24"/>
          <w:szCs w:val="24"/>
        </w:rPr>
        <w:t>2026 год –</w:t>
      </w:r>
      <w:r w:rsidR="00512E45" w:rsidRPr="00893E71">
        <w:rPr>
          <w:rFonts w:cs="Arial"/>
          <w:sz w:val="24"/>
          <w:szCs w:val="24"/>
        </w:rPr>
        <w:t xml:space="preserve"> </w:t>
      </w:r>
      <w:r w:rsidRPr="00893E71">
        <w:rPr>
          <w:rFonts w:cs="Arial"/>
          <w:sz w:val="24"/>
          <w:szCs w:val="24"/>
        </w:rPr>
        <w:t>27,0 тыс.</w:t>
      </w:r>
      <w:r w:rsidR="00242ED5">
        <w:rPr>
          <w:rFonts w:cs="Arial"/>
          <w:sz w:val="24"/>
          <w:szCs w:val="24"/>
        </w:rPr>
        <w:t xml:space="preserve"> </w:t>
      </w:r>
      <w:r w:rsidRPr="00893E71">
        <w:rPr>
          <w:rFonts w:cs="Arial"/>
          <w:sz w:val="24"/>
          <w:szCs w:val="24"/>
        </w:rPr>
        <w:t>рублей.</w:t>
      </w:r>
    </w:p>
    <w:p w:rsidR="005B040E" w:rsidRPr="00893E71" w:rsidRDefault="005B040E" w:rsidP="007D716C">
      <w:pPr>
        <w:pStyle w:val="ConsPlusNormal"/>
        <w:ind w:firstLine="709"/>
        <w:jc w:val="both"/>
        <w:rPr>
          <w:rFonts w:cs="Arial"/>
          <w:sz w:val="24"/>
          <w:szCs w:val="24"/>
        </w:rPr>
      </w:pPr>
    </w:p>
    <w:p w:rsidR="00470D38" w:rsidRPr="00893E71" w:rsidRDefault="00470D38" w:rsidP="007D716C">
      <w:pPr>
        <w:ind w:firstLine="709"/>
        <w:jc w:val="both"/>
        <w:rPr>
          <w:rFonts w:ascii="Arial" w:eastAsia="Times New Roman" w:hAnsi="Arial" w:cs="Arial"/>
          <w:lang w:eastAsia="ru-RU"/>
        </w:rPr>
      </w:pPr>
      <w:r w:rsidRPr="00893E71">
        <w:rPr>
          <w:rFonts w:ascii="Arial" w:hAnsi="Arial" w:cs="Arial"/>
        </w:rPr>
        <w:t xml:space="preserve">Мероприятие 5. </w:t>
      </w:r>
      <w:r w:rsidRPr="00893E71">
        <w:rPr>
          <w:rFonts w:ascii="Arial" w:eastAsia="Times New Roman" w:hAnsi="Arial" w:cs="Arial"/>
          <w:lang w:eastAsia="ru-RU"/>
        </w:rPr>
        <w:t>Социальная поддержка населения.</w:t>
      </w:r>
    </w:p>
    <w:p w:rsidR="005B040E" w:rsidRPr="00893E71" w:rsidRDefault="005B040E" w:rsidP="007D716C">
      <w:pPr>
        <w:ind w:firstLine="709"/>
        <w:jc w:val="both"/>
        <w:rPr>
          <w:rFonts w:ascii="Arial" w:eastAsia="Times New Roman" w:hAnsi="Arial" w:cs="Arial"/>
          <w:lang w:eastAsia="ru-RU"/>
        </w:rPr>
      </w:pPr>
    </w:p>
    <w:p w:rsidR="00470D38" w:rsidRPr="00893E71" w:rsidRDefault="00470D38" w:rsidP="007D716C">
      <w:pPr>
        <w:pStyle w:val="ConsPlusNormal"/>
        <w:ind w:firstLine="709"/>
        <w:jc w:val="both"/>
        <w:rPr>
          <w:rFonts w:cs="Arial"/>
          <w:sz w:val="24"/>
          <w:szCs w:val="24"/>
        </w:rPr>
      </w:pPr>
      <w:r w:rsidRPr="00893E71">
        <w:rPr>
          <w:rFonts w:cs="Arial"/>
          <w:sz w:val="24"/>
          <w:szCs w:val="24"/>
        </w:rPr>
        <w:t xml:space="preserve">Объем финансирования мероприятия: </w:t>
      </w:r>
      <w:r w:rsidR="00512E45" w:rsidRPr="00893E71">
        <w:rPr>
          <w:rFonts w:cs="Arial"/>
          <w:sz w:val="24"/>
          <w:szCs w:val="24"/>
        </w:rPr>
        <w:t>3</w:t>
      </w:r>
      <w:r w:rsidR="00242ED5">
        <w:rPr>
          <w:rFonts w:cs="Arial"/>
          <w:sz w:val="24"/>
          <w:szCs w:val="24"/>
        </w:rPr>
        <w:t xml:space="preserve"> </w:t>
      </w:r>
      <w:r w:rsidR="00512E45" w:rsidRPr="00893E71">
        <w:rPr>
          <w:rFonts w:cs="Arial"/>
          <w:sz w:val="24"/>
          <w:szCs w:val="24"/>
        </w:rPr>
        <w:t xml:space="preserve">258,4 </w:t>
      </w:r>
      <w:r w:rsidRPr="00893E71">
        <w:rPr>
          <w:rFonts w:cs="Arial"/>
          <w:sz w:val="24"/>
          <w:szCs w:val="24"/>
        </w:rPr>
        <w:t>тыс. рублей, в т.</w:t>
      </w:r>
      <w:r w:rsidR="00242ED5">
        <w:rPr>
          <w:rFonts w:cs="Arial"/>
          <w:sz w:val="24"/>
          <w:szCs w:val="24"/>
        </w:rPr>
        <w:t xml:space="preserve"> </w:t>
      </w:r>
      <w:r w:rsidRPr="00893E71">
        <w:rPr>
          <w:rFonts w:cs="Arial"/>
          <w:sz w:val="24"/>
          <w:szCs w:val="24"/>
        </w:rPr>
        <w:t>ч.:</w:t>
      </w:r>
    </w:p>
    <w:p w:rsidR="00470D38" w:rsidRPr="00893E71" w:rsidRDefault="00470D38" w:rsidP="007D716C">
      <w:pPr>
        <w:pStyle w:val="ConsPlusNormal"/>
        <w:ind w:firstLine="709"/>
        <w:jc w:val="both"/>
        <w:rPr>
          <w:rFonts w:cs="Arial"/>
          <w:sz w:val="24"/>
          <w:szCs w:val="24"/>
        </w:rPr>
      </w:pPr>
      <w:r w:rsidRPr="00893E71">
        <w:rPr>
          <w:rFonts w:cs="Arial"/>
          <w:sz w:val="24"/>
          <w:szCs w:val="24"/>
        </w:rPr>
        <w:t>2021 год – 384</w:t>
      </w:r>
      <w:r w:rsidR="00B04E2A" w:rsidRPr="00893E71">
        <w:rPr>
          <w:rFonts w:cs="Arial"/>
          <w:sz w:val="24"/>
          <w:szCs w:val="24"/>
        </w:rPr>
        <w:t>,8</w:t>
      </w:r>
      <w:r w:rsidRPr="00893E71">
        <w:rPr>
          <w:rFonts w:cs="Arial"/>
          <w:sz w:val="24"/>
          <w:szCs w:val="24"/>
        </w:rPr>
        <w:t xml:space="preserve"> тыс. рублей;</w:t>
      </w:r>
    </w:p>
    <w:p w:rsidR="00470D38" w:rsidRPr="00893E71" w:rsidRDefault="00470D38" w:rsidP="007D716C">
      <w:pPr>
        <w:pStyle w:val="ConsPlusNormal"/>
        <w:ind w:firstLine="709"/>
        <w:jc w:val="both"/>
        <w:rPr>
          <w:rFonts w:cs="Arial"/>
          <w:sz w:val="24"/>
          <w:szCs w:val="24"/>
        </w:rPr>
      </w:pPr>
      <w:r w:rsidRPr="00893E71">
        <w:rPr>
          <w:rFonts w:cs="Arial"/>
          <w:sz w:val="24"/>
          <w:szCs w:val="24"/>
        </w:rPr>
        <w:t>2022 год – 4</w:t>
      </w:r>
      <w:r w:rsidR="00E66273" w:rsidRPr="00893E71">
        <w:rPr>
          <w:rFonts w:cs="Arial"/>
          <w:sz w:val="24"/>
          <w:szCs w:val="24"/>
        </w:rPr>
        <w:t>74,1</w:t>
      </w:r>
      <w:r w:rsidRPr="00893E71">
        <w:rPr>
          <w:rFonts w:cs="Arial"/>
          <w:sz w:val="24"/>
          <w:szCs w:val="24"/>
        </w:rPr>
        <w:t xml:space="preserve"> тыс. 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2023 год – 556,5</w:t>
      </w:r>
      <w:r w:rsidR="00470D38" w:rsidRPr="00893E71">
        <w:rPr>
          <w:rFonts w:cs="Arial"/>
          <w:sz w:val="24"/>
          <w:szCs w:val="24"/>
        </w:rPr>
        <w:t xml:space="preserve"> тыс. 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2024 год – 593,0</w:t>
      </w:r>
      <w:r w:rsidR="00470D38" w:rsidRPr="00893E71">
        <w:rPr>
          <w:rFonts w:cs="Arial"/>
          <w:sz w:val="24"/>
          <w:szCs w:val="24"/>
        </w:rPr>
        <w:t xml:space="preserve"> тыс. 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2025 год – 617,0</w:t>
      </w:r>
      <w:r w:rsidR="00470D38" w:rsidRPr="00893E71">
        <w:rPr>
          <w:rFonts w:cs="Arial"/>
          <w:sz w:val="24"/>
          <w:szCs w:val="24"/>
        </w:rPr>
        <w:t xml:space="preserve"> тыс. рублей;</w:t>
      </w:r>
    </w:p>
    <w:p w:rsidR="00470D38" w:rsidRPr="00893E71" w:rsidRDefault="00512E45" w:rsidP="007D716C">
      <w:pPr>
        <w:pStyle w:val="ConsPlusNormal"/>
        <w:ind w:firstLine="709"/>
        <w:jc w:val="both"/>
        <w:rPr>
          <w:rFonts w:cs="Arial"/>
          <w:sz w:val="24"/>
          <w:szCs w:val="24"/>
        </w:rPr>
      </w:pPr>
      <w:r w:rsidRPr="00893E71">
        <w:rPr>
          <w:rFonts w:cs="Arial"/>
          <w:sz w:val="24"/>
          <w:szCs w:val="24"/>
        </w:rPr>
        <w:t>2026 год – 633,0</w:t>
      </w:r>
      <w:r w:rsidR="00470D38" w:rsidRPr="00893E71">
        <w:rPr>
          <w:rFonts w:cs="Arial"/>
          <w:sz w:val="24"/>
          <w:szCs w:val="24"/>
        </w:rPr>
        <w:t xml:space="preserve"> тыс. рублей</w:t>
      </w:r>
    </w:p>
    <w:p w:rsidR="00470D38" w:rsidRPr="00893E71" w:rsidRDefault="00470D38" w:rsidP="00470D38">
      <w:pPr>
        <w:ind w:firstLine="709"/>
        <w:rPr>
          <w:rFonts w:ascii="Arial" w:hAnsi="Arial" w:cs="Arial"/>
        </w:rPr>
      </w:pPr>
    </w:p>
    <w:p w:rsidR="00470D38" w:rsidRPr="00893E71" w:rsidRDefault="00470D38" w:rsidP="00470D38">
      <w:pPr>
        <w:ind w:firstLine="709"/>
        <w:jc w:val="center"/>
        <w:rPr>
          <w:rFonts w:ascii="Arial" w:hAnsi="Arial" w:cs="Arial"/>
        </w:rPr>
      </w:pPr>
      <w:r w:rsidRPr="00893E71">
        <w:rPr>
          <w:rFonts w:ascii="Arial" w:hAnsi="Arial" w:cs="Arial"/>
        </w:rPr>
        <w:t>Раздел 4. «Основные меры муниципального и правового регулирования».</w:t>
      </w:r>
    </w:p>
    <w:p w:rsidR="00470D38" w:rsidRPr="00893E71" w:rsidRDefault="00470D38" w:rsidP="00027D63">
      <w:pPr>
        <w:pStyle w:val="dktexjustify"/>
        <w:shd w:val="clear" w:color="auto" w:fill="FFFFFF"/>
        <w:spacing w:before="0" w:beforeAutospacing="0" w:after="0" w:afterAutospacing="0"/>
        <w:ind w:firstLine="709"/>
        <w:jc w:val="both"/>
        <w:rPr>
          <w:rFonts w:ascii="Arial" w:hAnsi="Arial" w:cs="Arial"/>
        </w:rPr>
      </w:pPr>
      <w:r w:rsidRPr="00893E71">
        <w:rPr>
          <w:rFonts w:ascii="Arial" w:hAnsi="Arial" w:cs="Arial"/>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893E71" w:rsidRDefault="00470D38" w:rsidP="00027D63">
      <w:pPr>
        <w:pStyle w:val="dktexjustify"/>
        <w:shd w:val="clear" w:color="auto" w:fill="FFFFFF"/>
        <w:spacing w:before="0" w:beforeAutospacing="0" w:after="0" w:afterAutospacing="0"/>
        <w:ind w:firstLine="709"/>
        <w:jc w:val="both"/>
        <w:rPr>
          <w:rFonts w:ascii="Arial" w:hAnsi="Arial" w:cs="Arial"/>
        </w:rPr>
      </w:pPr>
      <w:r w:rsidRPr="00893E71">
        <w:rPr>
          <w:rFonts w:ascii="Arial" w:hAnsi="Arial" w:cs="Arial"/>
        </w:rPr>
        <w:t>- определение наиболее эффективных форм по реализации подпрограммы</w:t>
      </w:r>
    </w:p>
    <w:p w:rsidR="00470D38" w:rsidRPr="00893E71" w:rsidRDefault="00470D38" w:rsidP="00027D63">
      <w:pPr>
        <w:pStyle w:val="dktexjustify"/>
        <w:shd w:val="clear" w:color="auto" w:fill="FFFFFF"/>
        <w:spacing w:before="0" w:beforeAutospacing="0" w:after="0" w:afterAutospacing="0"/>
        <w:ind w:firstLine="709"/>
        <w:jc w:val="both"/>
        <w:rPr>
          <w:rFonts w:ascii="Arial" w:hAnsi="Arial" w:cs="Arial"/>
        </w:rPr>
      </w:pPr>
      <w:r w:rsidRPr="00893E71">
        <w:rPr>
          <w:rFonts w:ascii="Arial" w:hAnsi="Arial" w:cs="Arial"/>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893E71" w:rsidRDefault="00470D38" w:rsidP="00027D63">
      <w:pPr>
        <w:pStyle w:val="dktexjustify"/>
        <w:shd w:val="clear" w:color="auto" w:fill="FFFFFF"/>
        <w:spacing w:before="0" w:beforeAutospacing="0" w:after="0" w:afterAutospacing="0"/>
        <w:ind w:firstLine="709"/>
        <w:jc w:val="both"/>
        <w:rPr>
          <w:rFonts w:ascii="Arial" w:hAnsi="Arial" w:cs="Arial"/>
        </w:rPr>
      </w:pPr>
      <w:r w:rsidRPr="00893E71">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893E71" w:rsidRDefault="00470D38" w:rsidP="00470D38">
      <w:pPr>
        <w:ind w:firstLine="709"/>
        <w:jc w:val="both"/>
        <w:rPr>
          <w:rFonts w:ascii="Arial" w:hAnsi="Arial" w:cs="Arial"/>
          <w:b/>
        </w:rPr>
      </w:pPr>
    </w:p>
    <w:p w:rsidR="00470D38" w:rsidRPr="00893E71" w:rsidRDefault="00470D38" w:rsidP="00470D38">
      <w:pPr>
        <w:ind w:firstLine="709"/>
        <w:jc w:val="center"/>
        <w:rPr>
          <w:rFonts w:ascii="Arial" w:hAnsi="Arial" w:cs="Arial"/>
        </w:rPr>
      </w:pPr>
      <w:r w:rsidRPr="00893E71">
        <w:rPr>
          <w:rFonts w:ascii="Arial" w:hAnsi="Arial" w:cs="Arial"/>
        </w:rPr>
        <w:t>Раздел 5. «Финансовое обеспечение муниципальной подпрограммы».</w:t>
      </w:r>
    </w:p>
    <w:p w:rsidR="00470D38" w:rsidRPr="00893E71" w:rsidRDefault="00470D38" w:rsidP="00470D38">
      <w:pPr>
        <w:pStyle w:val="ConsPlusNormal"/>
        <w:ind w:firstLine="709"/>
        <w:jc w:val="both"/>
        <w:rPr>
          <w:rFonts w:cs="Arial"/>
          <w:sz w:val="24"/>
          <w:szCs w:val="24"/>
        </w:rPr>
      </w:pPr>
    </w:p>
    <w:p w:rsidR="00470D38" w:rsidRPr="00893E71" w:rsidRDefault="00470D38" w:rsidP="00027D63">
      <w:pPr>
        <w:pStyle w:val="ConsPlusNormal"/>
        <w:ind w:firstLine="709"/>
        <w:jc w:val="both"/>
        <w:rPr>
          <w:rFonts w:cs="Arial"/>
          <w:sz w:val="24"/>
          <w:szCs w:val="24"/>
        </w:rPr>
      </w:pPr>
      <w:r w:rsidRPr="00893E71">
        <w:rPr>
          <w:rFonts w:cs="Arial"/>
          <w:sz w:val="24"/>
          <w:szCs w:val="24"/>
        </w:rPr>
        <w:t xml:space="preserve">Общий объем финансовых средств для реализации подпрограммы составляет </w:t>
      </w:r>
      <w:r w:rsidR="00512E45" w:rsidRPr="00893E71">
        <w:rPr>
          <w:rFonts w:cs="Arial"/>
          <w:sz w:val="24"/>
          <w:szCs w:val="24"/>
        </w:rPr>
        <w:t>31</w:t>
      </w:r>
      <w:r w:rsidR="00242ED5">
        <w:rPr>
          <w:rFonts w:cs="Arial"/>
          <w:sz w:val="24"/>
          <w:szCs w:val="24"/>
        </w:rPr>
        <w:t xml:space="preserve"> </w:t>
      </w:r>
      <w:r w:rsidR="00512E45" w:rsidRPr="00893E71">
        <w:rPr>
          <w:rFonts w:cs="Arial"/>
          <w:sz w:val="24"/>
          <w:szCs w:val="24"/>
        </w:rPr>
        <w:t>180,9</w:t>
      </w:r>
      <w:r w:rsidRPr="00893E71">
        <w:rPr>
          <w:rFonts w:cs="Arial"/>
          <w:sz w:val="24"/>
          <w:szCs w:val="24"/>
        </w:rPr>
        <w:t xml:space="preserve"> тыс. руб.: в т.</w:t>
      </w:r>
      <w:r w:rsidR="00242ED5">
        <w:rPr>
          <w:rFonts w:cs="Arial"/>
          <w:sz w:val="24"/>
          <w:szCs w:val="24"/>
        </w:rPr>
        <w:t xml:space="preserve"> </w:t>
      </w:r>
      <w:r w:rsidRPr="00893E71">
        <w:rPr>
          <w:rFonts w:cs="Arial"/>
          <w:sz w:val="24"/>
          <w:szCs w:val="24"/>
        </w:rPr>
        <w:t>ч :</w:t>
      </w:r>
    </w:p>
    <w:p w:rsidR="00470D38" w:rsidRPr="00893E71" w:rsidRDefault="00470D38" w:rsidP="00027D63">
      <w:pPr>
        <w:pStyle w:val="ConsPlusNormal"/>
        <w:ind w:firstLine="709"/>
        <w:jc w:val="both"/>
        <w:rPr>
          <w:rFonts w:cs="Arial"/>
          <w:sz w:val="24"/>
          <w:szCs w:val="24"/>
        </w:rPr>
      </w:pPr>
      <w:r w:rsidRPr="00893E71">
        <w:rPr>
          <w:rFonts w:cs="Arial"/>
          <w:sz w:val="24"/>
          <w:szCs w:val="24"/>
        </w:rPr>
        <w:t xml:space="preserve">2021 год – </w:t>
      </w:r>
      <w:r w:rsidR="00B04E2A" w:rsidRPr="00893E71">
        <w:rPr>
          <w:rFonts w:cs="Arial"/>
          <w:sz w:val="24"/>
          <w:szCs w:val="24"/>
        </w:rPr>
        <w:t>4</w:t>
      </w:r>
      <w:r w:rsidR="005B040E" w:rsidRPr="00893E71">
        <w:rPr>
          <w:rFonts w:cs="Arial"/>
          <w:sz w:val="24"/>
          <w:szCs w:val="24"/>
        </w:rPr>
        <w:t xml:space="preserve"> </w:t>
      </w:r>
      <w:r w:rsidR="00B04E2A" w:rsidRPr="00893E71">
        <w:rPr>
          <w:rFonts w:cs="Arial"/>
          <w:sz w:val="24"/>
          <w:szCs w:val="24"/>
        </w:rPr>
        <w:t>664,0</w:t>
      </w:r>
      <w:r w:rsidRPr="00893E71">
        <w:rPr>
          <w:rFonts w:cs="Arial"/>
          <w:sz w:val="24"/>
          <w:szCs w:val="24"/>
        </w:rPr>
        <w:t xml:space="preserve"> тыс. руб.</w:t>
      </w:r>
    </w:p>
    <w:p w:rsidR="00470D38" w:rsidRPr="00893E71" w:rsidRDefault="00470D38" w:rsidP="00027D63">
      <w:pPr>
        <w:pStyle w:val="ConsPlusNormal"/>
        <w:ind w:firstLine="709"/>
        <w:jc w:val="both"/>
        <w:rPr>
          <w:rFonts w:cs="Arial"/>
          <w:sz w:val="24"/>
          <w:szCs w:val="24"/>
        </w:rPr>
      </w:pPr>
      <w:r w:rsidRPr="00893E71">
        <w:rPr>
          <w:rFonts w:cs="Arial"/>
          <w:sz w:val="24"/>
          <w:szCs w:val="24"/>
        </w:rPr>
        <w:t xml:space="preserve">2022 год – </w:t>
      </w:r>
      <w:r w:rsidR="00CA22C2" w:rsidRPr="00893E71">
        <w:rPr>
          <w:rFonts w:cs="Arial"/>
          <w:sz w:val="24"/>
          <w:szCs w:val="24"/>
        </w:rPr>
        <w:t>5</w:t>
      </w:r>
      <w:r w:rsidR="00242ED5">
        <w:rPr>
          <w:rFonts w:cs="Arial"/>
          <w:sz w:val="24"/>
          <w:szCs w:val="24"/>
        </w:rPr>
        <w:t xml:space="preserve"> </w:t>
      </w:r>
      <w:r w:rsidR="00512E45" w:rsidRPr="00893E71">
        <w:rPr>
          <w:rFonts w:cs="Arial"/>
          <w:sz w:val="24"/>
          <w:szCs w:val="24"/>
        </w:rPr>
        <w:t>345,8</w:t>
      </w:r>
      <w:r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2023 год – 5</w:t>
      </w:r>
      <w:r w:rsidR="00242ED5">
        <w:rPr>
          <w:rFonts w:cs="Arial"/>
          <w:sz w:val="24"/>
          <w:szCs w:val="24"/>
        </w:rPr>
        <w:t xml:space="preserve"> </w:t>
      </w:r>
      <w:r w:rsidRPr="00893E71">
        <w:rPr>
          <w:rFonts w:cs="Arial"/>
          <w:sz w:val="24"/>
          <w:szCs w:val="24"/>
        </w:rPr>
        <w:t>150,3</w:t>
      </w:r>
      <w:r w:rsidR="00470D38"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2024 год – 5</w:t>
      </w:r>
      <w:r w:rsidR="00242ED5">
        <w:rPr>
          <w:rFonts w:cs="Arial"/>
          <w:sz w:val="24"/>
          <w:szCs w:val="24"/>
        </w:rPr>
        <w:t xml:space="preserve"> </w:t>
      </w:r>
      <w:r w:rsidRPr="00893E71">
        <w:rPr>
          <w:rFonts w:cs="Arial"/>
          <w:sz w:val="24"/>
          <w:szCs w:val="24"/>
        </w:rPr>
        <w:t>384,7</w:t>
      </w:r>
      <w:r w:rsidR="00470D38"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2025 год – 6</w:t>
      </w:r>
      <w:r w:rsidR="00242ED5">
        <w:rPr>
          <w:rFonts w:cs="Arial"/>
          <w:sz w:val="24"/>
          <w:szCs w:val="24"/>
        </w:rPr>
        <w:t xml:space="preserve"> </w:t>
      </w:r>
      <w:r w:rsidRPr="00893E71">
        <w:rPr>
          <w:rFonts w:cs="Arial"/>
          <w:sz w:val="24"/>
          <w:szCs w:val="24"/>
        </w:rPr>
        <w:t>152,7</w:t>
      </w:r>
      <w:r w:rsidR="00470D38" w:rsidRPr="00893E71">
        <w:rPr>
          <w:rFonts w:cs="Arial"/>
          <w:sz w:val="24"/>
          <w:szCs w:val="24"/>
        </w:rPr>
        <w:t xml:space="preserve"> тыс. руб.</w:t>
      </w:r>
    </w:p>
    <w:p w:rsidR="00470D38" w:rsidRPr="00893E71" w:rsidRDefault="005B040E" w:rsidP="00027D63">
      <w:pPr>
        <w:ind w:firstLine="709"/>
        <w:jc w:val="both"/>
        <w:rPr>
          <w:rFonts w:ascii="Arial" w:hAnsi="Arial" w:cs="Arial"/>
        </w:rPr>
      </w:pPr>
      <w:r w:rsidRPr="00893E71">
        <w:rPr>
          <w:rFonts w:ascii="Arial" w:hAnsi="Arial" w:cs="Arial"/>
        </w:rPr>
        <w:t>2026 год – 4</w:t>
      </w:r>
      <w:r w:rsidR="00242ED5">
        <w:rPr>
          <w:rFonts w:ascii="Arial" w:hAnsi="Arial" w:cs="Arial"/>
        </w:rPr>
        <w:t xml:space="preserve"> </w:t>
      </w:r>
      <w:r w:rsidR="00512E45" w:rsidRPr="00893E71">
        <w:rPr>
          <w:rFonts w:ascii="Arial" w:hAnsi="Arial" w:cs="Arial"/>
        </w:rPr>
        <w:t>483,3</w:t>
      </w:r>
      <w:r w:rsidR="00470D38" w:rsidRPr="00893E71">
        <w:rPr>
          <w:rFonts w:ascii="Arial" w:hAnsi="Arial" w:cs="Arial"/>
        </w:rPr>
        <w:t xml:space="preserve"> тыс. руб., </w:t>
      </w:r>
    </w:p>
    <w:p w:rsidR="00470D38" w:rsidRPr="00893E71" w:rsidRDefault="00470D38" w:rsidP="00027D63">
      <w:pPr>
        <w:ind w:firstLine="709"/>
        <w:jc w:val="both"/>
        <w:rPr>
          <w:rFonts w:ascii="Arial" w:hAnsi="Arial" w:cs="Arial"/>
        </w:rPr>
      </w:pPr>
      <w:r w:rsidRPr="00893E71">
        <w:rPr>
          <w:rFonts w:ascii="Arial" w:hAnsi="Arial" w:cs="Arial"/>
        </w:rPr>
        <w:t>В т.</w:t>
      </w:r>
      <w:r w:rsidR="00242ED5">
        <w:rPr>
          <w:rFonts w:ascii="Arial" w:hAnsi="Arial" w:cs="Arial"/>
        </w:rPr>
        <w:t xml:space="preserve"> </w:t>
      </w:r>
      <w:r w:rsidRPr="00893E71">
        <w:rPr>
          <w:rFonts w:ascii="Arial" w:hAnsi="Arial" w:cs="Arial"/>
        </w:rPr>
        <w:t>ч:</w:t>
      </w:r>
    </w:p>
    <w:p w:rsidR="00470D38" w:rsidRPr="00893E71" w:rsidRDefault="00470D38" w:rsidP="00027D63">
      <w:pPr>
        <w:ind w:firstLine="709"/>
        <w:jc w:val="both"/>
        <w:rPr>
          <w:rFonts w:ascii="Arial" w:hAnsi="Arial" w:cs="Arial"/>
        </w:rPr>
      </w:pPr>
      <w:r w:rsidRPr="00893E71">
        <w:rPr>
          <w:rFonts w:ascii="Arial" w:hAnsi="Arial" w:cs="Arial"/>
        </w:rPr>
        <w:t>Средства местного бюджета:</w:t>
      </w:r>
    </w:p>
    <w:p w:rsidR="00470D38" w:rsidRPr="00893E71" w:rsidRDefault="00470D38" w:rsidP="00027D63">
      <w:pPr>
        <w:pStyle w:val="ConsPlusNormal"/>
        <w:ind w:firstLine="709"/>
        <w:jc w:val="both"/>
        <w:rPr>
          <w:rFonts w:cs="Arial"/>
          <w:sz w:val="24"/>
          <w:szCs w:val="24"/>
        </w:rPr>
      </w:pPr>
      <w:r w:rsidRPr="00893E71">
        <w:rPr>
          <w:rFonts w:cs="Arial"/>
          <w:sz w:val="24"/>
          <w:szCs w:val="24"/>
        </w:rPr>
        <w:t xml:space="preserve">2021 год – </w:t>
      </w:r>
      <w:r w:rsidR="00512E45" w:rsidRPr="00893E71">
        <w:rPr>
          <w:rFonts w:cs="Arial"/>
          <w:sz w:val="24"/>
          <w:szCs w:val="24"/>
        </w:rPr>
        <w:t>4437,6</w:t>
      </w:r>
      <w:r w:rsidRPr="00893E71">
        <w:rPr>
          <w:rFonts w:cs="Arial"/>
          <w:sz w:val="24"/>
          <w:szCs w:val="24"/>
        </w:rPr>
        <w:t xml:space="preserve"> тыс. руб.</w:t>
      </w:r>
    </w:p>
    <w:p w:rsidR="00470D38" w:rsidRPr="00893E71" w:rsidRDefault="00470D38" w:rsidP="00027D63">
      <w:pPr>
        <w:pStyle w:val="ConsPlusNormal"/>
        <w:ind w:firstLine="709"/>
        <w:jc w:val="both"/>
        <w:rPr>
          <w:rFonts w:cs="Arial"/>
          <w:sz w:val="24"/>
          <w:szCs w:val="24"/>
        </w:rPr>
      </w:pPr>
      <w:r w:rsidRPr="00893E71">
        <w:rPr>
          <w:rFonts w:cs="Arial"/>
          <w:sz w:val="24"/>
          <w:szCs w:val="24"/>
        </w:rPr>
        <w:t xml:space="preserve">2022 год – </w:t>
      </w:r>
      <w:r w:rsidR="005B040E" w:rsidRPr="00893E71">
        <w:rPr>
          <w:rFonts w:cs="Arial"/>
          <w:sz w:val="24"/>
          <w:szCs w:val="24"/>
        </w:rPr>
        <w:t>4378,2</w:t>
      </w:r>
      <w:r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2023 год – 4867,1</w:t>
      </w:r>
      <w:r w:rsidR="00470D38"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2024 год – 5044,7</w:t>
      </w:r>
      <w:r w:rsidR="00470D38"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2025 год – 4778,1</w:t>
      </w:r>
      <w:r w:rsidR="00470D38" w:rsidRPr="00893E71">
        <w:rPr>
          <w:rFonts w:cs="Arial"/>
          <w:sz w:val="24"/>
          <w:szCs w:val="24"/>
        </w:rPr>
        <w:t xml:space="preserve"> тыс. руб.</w:t>
      </w:r>
    </w:p>
    <w:p w:rsidR="00470D38" w:rsidRPr="00893E71" w:rsidRDefault="00512E45" w:rsidP="00027D63">
      <w:pPr>
        <w:ind w:firstLine="709"/>
        <w:jc w:val="both"/>
        <w:rPr>
          <w:rFonts w:ascii="Arial" w:hAnsi="Arial" w:cs="Arial"/>
        </w:rPr>
      </w:pPr>
      <w:r w:rsidRPr="00893E71">
        <w:rPr>
          <w:rFonts w:ascii="Arial" w:hAnsi="Arial" w:cs="Arial"/>
        </w:rPr>
        <w:t>2026 год – 4073,6</w:t>
      </w:r>
      <w:r w:rsidR="00470D38" w:rsidRPr="00893E71">
        <w:rPr>
          <w:rFonts w:ascii="Arial" w:hAnsi="Arial" w:cs="Arial"/>
        </w:rPr>
        <w:t xml:space="preserve"> тыс. руб.,</w:t>
      </w:r>
    </w:p>
    <w:p w:rsidR="00470D38" w:rsidRPr="00893E71" w:rsidRDefault="00470D38" w:rsidP="00027D63">
      <w:pPr>
        <w:ind w:firstLine="709"/>
        <w:jc w:val="both"/>
        <w:rPr>
          <w:rFonts w:ascii="Arial" w:hAnsi="Arial" w:cs="Arial"/>
        </w:rPr>
      </w:pPr>
      <w:r w:rsidRPr="00893E71">
        <w:rPr>
          <w:rFonts w:ascii="Arial" w:hAnsi="Arial" w:cs="Arial"/>
        </w:rPr>
        <w:t>Средства областного бюджета:</w:t>
      </w:r>
    </w:p>
    <w:p w:rsidR="00470D38" w:rsidRPr="00893E71" w:rsidRDefault="0062382B" w:rsidP="005B040E">
      <w:pPr>
        <w:ind w:firstLine="709"/>
        <w:jc w:val="both"/>
        <w:rPr>
          <w:rFonts w:ascii="Arial" w:hAnsi="Arial" w:cs="Arial"/>
        </w:rPr>
      </w:pPr>
      <w:r w:rsidRPr="00893E71">
        <w:rPr>
          <w:rFonts w:ascii="Arial" w:hAnsi="Arial" w:cs="Arial"/>
        </w:rPr>
        <w:t>2022 год – 720,0 тыс. руб</w:t>
      </w:r>
      <w:r w:rsidR="00630826" w:rsidRPr="00893E71">
        <w:rPr>
          <w:rFonts w:ascii="Arial" w:hAnsi="Arial" w:cs="Arial"/>
        </w:rPr>
        <w:t>.</w:t>
      </w:r>
    </w:p>
    <w:p w:rsidR="00512E45" w:rsidRPr="00893E71" w:rsidRDefault="00512E45" w:rsidP="005B040E">
      <w:pPr>
        <w:ind w:firstLine="709"/>
        <w:jc w:val="both"/>
        <w:rPr>
          <w:rFonts w:ascii="Arial" w:hAnsi="Arial" w:cs="Arial"/>
        </w:rPr>
      </w:pPr>
      <w:r w:rsidRPr="00893E71">
        <w:rPr>
          <w:rFonts w:ascii="Arial" w:hAnsi="Arial" w:cs="Arial"/>
        </w:rPr>
        <w:t xml:space="preserve">2025 год – 1000,0 тыс. руб. </w:t>
      </w:r>
    </w:p>
    <w:p w:rsidR="00470D38" w:rsidRPr="00893E71" w:rsidRDefault="00470D38" w:rsidP="00027D63">
      <w:pPr>
        <w:ind w:firstLine="709"/>
        <w:jc w:val="both"/>
        <w:rPr>
          <w:rFonts w:ascii="Arial" w:hAnsi="Arial" w:cs="Arial"/>
        </w:rPr>
      </w:pPr>
      <w:r w:rsidRPr="00893E71">
        <w:rPr>
          <w:rFonts w:ascii="Arial" w:hAnsi="Arial" w:cs="Arial"/>
        </w:rPr>
        <w:t>Средства федерального бюджета:</w:t>
      </w:r>
    </w:p>
    <w:p w:rsidR="00470D38" w:rsidRPr="00893E71" w:rsidRDefault="00470D38" w:rsidP="00027D63">
      <w:pPr>
        <w:pStyle w:val="ConsPlusNormal"/>
        <w:ind w:firstLine="709"/>
        <w:jc w:val="both"/>
        <w:rPr>
          <w:rFonts w:cs="Arial"/>
          <w:sz w:val="24"/>
          <w:szCs w:val="24"/>
        </w:rPr>
      </w:pPr>
      <w:r w:rsidRPr="00893E71">
        <w:rPr>
          <w:rFonts w:cs="Arial"/>
          <w:sz w:val="24"/>
          <w:szCs w:val="24"/>
        </w:rPr>
        <w:t>2021 год – 226,5 тыс. руб.</w:t>
      </w:r>
    </w:p>
    <w:p w:rsidR="00470D38" w:rsidRPr="00893E71" w:rsidRDefault="00470D38" w:rsidP="00027D63">
      <w:pPr>
        <w:pStyle w:val="ConsPlusNormal"/>
        <w:ind w:firstLine="709"/>
        <w:jc w:val="both"/>
        <w:rPr>
          <w:rFonts w:cs="Arial"/>
          <w:sz w:val="24"/>
          <w:szCs w:val="24"/>
        </w:rPr>
      </w:pPr>
      <w:r w:rsidRPr="00893E71">
        <w:rPr>
          <w:rFonts w:cs="Arial"/>
          <w:sz w:val="24"/>
          <w:szCs w:val="24"/>
        </w:rPr>
        <w:t xml:space="preserve">2022 год – </w:t>
      </w:r>
      <w:r w:rsidR="0062382B" w:rsidRPr="00893E71">
        <w:rPr>
          <w:rFonts w:cs="Arial"/>
          <w:sz w:val="24"/>
          <w:szCs w:val="24"/>
        </w:rPr>
        <w:t>247,6</w:t>
      </w:r>
      <w:r w:rsidRPr="00893E71">
        <w:rPr>
          <w:rFonts w:cs="Arial"/>
          <w:sz w:val="24"/>
          <w:szCs w:val="24"/>
        </w:rPr>
        <w:t xml:space="preserve"> тыс. руб.</w:t>
      </w:r>
    </w:p>
    <w:p w:rsidR="00470D38" w:rsidRPr="00893E71" w:rsidRDefault="005B040E" w:rsidP="00027D63">
      <w:pPr>
        <w:pStyle w:val="ConsPlusNormal"/>
        <w:ind w:firstLine="709"/>
        <w:jc w:val="both"/>
        <w:rPr>
          <w:rFonts w:cs="Arial"/>
          <w:sz w:val="24"/>
          <w:szCs w:val="24"/>
        </w:rPr>
      </w:pPr>
      <w:r w:rsidRPr="00893E71">
        <w:rPr>
          <w:rFonts w:cs="Arial"/>
          <w:sz w:val="24"/>
          <w:szCs w:val="24"/>
        </w:rPr>
        <w:lastRenderedPageBreak/>
        <w:t>2023 год – 283,2</w:t>
      </w:r>
      <w:r w:rsidR="00470D38"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2024 год – 340,0</w:t>
      </w:r>
      <w:r w:rsidR="00470D38" w:rsidRPr="00893E71">
        <w:rPr>
          <w:rFonts w:cs="Arial"/>
          <w:sz w:val="24"/>
          <w:szCs w:val="24"/>
        </w:rPr>
        <w:t xml:space="preserve"> тыс. руб.</w:t>
      </w:r>
    </w:p>
    <w:p w:rsidR="00470D38" w:rsidRPr="00893E71" w:rsidRDefault="00512E45" w:rsidP="00027D63">
      <w:pPr>
        <w:pStyle w:val="ConsPlusNormal"/>
        <w:ind w:firstLine="709"/>
        <w:jc w:val="both"/>
        <w:rPr>
          <w:rFonts w:cs="Arial"/>
          <w:sz w:val="24"/>
          <w:szCs w:val="24"/>
        </w:rPr>
      </w:pPr>
      <w:r w:rsidRPr="00893E71">
        <w:rPr>
          <w:rFonts w:cs="Arial"/>
          <w:sz w:val="24"/>
          <w:szCs w:val="24"/>
        </w:rPr>
        <w:t>2025 год – 374,6</w:t>
      </w:r>
      <w:r w:rsidR="00470D38" w:rsidRPr="00893E71">
        <w:rPr>
          <w:rFonts w:cs="Arial"/>
          <w:sz w:val="24"/>
          <w:szCs w:val="24"/>
        </w:rPr>
        <w:t xml:space="preserve"> тыс. руб.</w:t>
      </w:r>
    </w:p>
    <w:p w:rsidR="00470D38" w:rsidRPr="00893E71" w:rsidRDefault="00512E45" w:rsidP="00027D63">
      <w:pPr>
        <w:ind w:firstLine="709"/>
        <w:jc w:val="both"/>
        <w:rPr>
          <w:rFonts w:ascii="Arial" w:hAnsi="Arial" w:cs="Arial"/>
        </w:rPr>
      </w:pPr>
      <w:r w:rsidRPr="00893E71">
        <w:rPr>
          <w:rFonts w:ascii="Arial" w:hAnsi="Arial" w:cs="Arial"/>
        </w:rPr>
        <w:t>2026 год – 409,7</w:t>
      </w:r>
      <w:r w:rsidR="00470D38" w:rsidRPr="00893E71">
        <w:rPr>
          <w:rFonts w:ascii="Arial" w:hAnsi="Arial" w:cs="Arial"/>
        </w:rPr>
        <w:t xml:space="preserve"> тыс. руб.</w:t>
      </w:r>
    </w:p>
    <w:p w:rsidR="00470D38" w:rsidRPr="00893E71" w:rsidRDefault="00470D38" w:rsidP="00242ED5">
      <w:pPr>
        <w:pStyle w:val="ConsPlusNormal"/>
        <w:ind w:firstLine="709"/>
        <w:jc w:val="both"/>
        <w:rPr>
          <w:rFonts w:cs="Arial"/>
          <w:sz w:val="24"/>
          <w:szCs w:val="24"/>
        </w:rPr>
      </w:pPr>
      <w:r w:rsidRPr="00893E71">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893E71" w:rsidRDefault="00470D38" w:rsidP="00242ED5">
      <w:pPr>
        <w:ind w:firstLine="709"/>
        <w:jc w:val="both"/>
        <w:rPr>
          <w:rFonts w:ascii="Arial" w:hAnsi="Arial" w:cs="Arial"/>
        </w:rPr>
      </w:pPr>
      <w:r w:rsidRPr="00893E71">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893E71" w:rsidRDefault="00470D38" w:rsidP="00242ED5">
      <w:pPr>
        <w:autoSpaceDE w:val="0"/>
        <w:autoSpaceDN w:val="0"/>
        <w:adjustRightInd w:val="0"/>
        <w:ind w:firstLine="709"/>
        <w:jc w:val="both"/>
        <w:rPr>
          <w:rFonts w:ascii="Arial" w:hAnsi="Arial" w:cs="Arial"/>
          <w:b/>
          <w:u w:val="single"/>
        </w:rPr>
      </w:pPr>
    </w:p>
    <w:p w:rsidR="00470D38" w:rsidRPr="00893E71" w:rsidRDefault="00470D38" w:rsidP="00242ED5">
      <w:pPr>
        <w:ind w:firstLine="709"/>
        <w:jc w:val="both"/>
        <w:rPr>
          <w:rFonts w:ascii="Arial" w:hAnsi="Arial" w:cs="Arial"/>
        </w:rPr>
      </w:pPr>
      <w:r w:rsidRPr="00893E71">
        <w:rPr>
          <w:rFonts w:ascii="Arial" w:hAnsi="Arial" w:cs="Arial"/>
        </w:rPr>
        <w:t>Раздел 7. «Анализ рисков реализации подпрограммы и описание мер управления рисками реализации подпрограммы»</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К числу возможных рисков относятся внешние и внутренние риски.</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Внешние риски:</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xml:space="preserve">- финансовые риски, связанные с недостаточным уровнем бюджетного финансирования муниципальной программы. </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обеспечение эффективного взаимодействия участников реализации муниципальной подпрограммы;</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lastRenderedPageBreak/>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893E71" w:rsidRDefault="00470D38" w:rsidP="00242ED5">
      <w:pPr>
        <w:autoSpaceDE w:val="0"/>
        <w:autoSpaceDN w:val="0"/>
        <w:adjustRightInd w:val="0"/>
        <w:ind w:firstLine="709"/>
        <w:jc w:val="both"/>
        <w:rPr>
          <w:rFonts w:ascii="Arial" w:hAnsi="Arial" w:cs="Arial"/>
        </w:rPr>
      </w:pPr>
      <w:r w:rsidRPr="00893E71">
        <w:rPr>
          <w:rFonts w:ascii="Arial" w:hAnsi="Arial" w:cs="Arial"/>
        </w:rPr>
        <w:t>- перераспределение объемов финансирования в зависимости от динамики и темпов достижения поставленных целей, внешних факторов.</w:t>
      </w:r>
    </w:p>
    <w:p w:rsidR="00470D38" w:rsidRPr="00893E71" w:rsidRDefault="00470D38" w:rsidP="00242ED5">
      <w:pPr>
        <w:ind w:firstLine="709"/>
        <w:jc w:val="both"/>
        <w:rPr>
          <w:rFonts w:ascii="Arial" w:hAnsi="Arial" w:cs="Arial"/>
          <w:b/>
        </w:rPr>
      </w:pPr>
      <w:r w:rsidRPr="00893E71">
        <w:rPr>
          <w:rFonts w:ascii="Arial" w:hAnsi="Arial" w:cs="Arial"/>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893E71" w:rsidRDefault="00470D38" w:rsidP="00027D63">
      <w:pPr>
        <w:ind w:firstLine="709"/>
        <w:jc w:val="both"/>
        <w:rPr>
          <w:rFonts w:ascii="Arial" w:hAnsi="Arial" w:cs="Arial"/>
          <w:b/>
        </w:rPr>
      </w:pPr>
    </w:p>
    <w:p w:rsidR="00470D38" w:rsidRPr="00893E71" w:rsidRDefault="00470D38" w:rsidP="00470D38">
      <w:pPr>
        <w:ind w:firstLine="709"/>
        <w:jc w:val="center"/>
        <w:rPr>
          <w:rFonts w:ascii="Arial" w:hAnsi="Arial" w:cs="Arial"/>
        </w:rPr>
      </w:pPr>
      <w:r w:rsidRPr="00893E71">
        <w:rPr>
          <w:rFonts w:ascii="Arial" w:hAnsi="Arial" w:cs="Arial"/>
        </w:rPr>
        <w:t>Раздел 8. «Оценка эффективности муниципальной подпрограммы».</w:t>
      </w:r>
    </w:p>
    <w:p w:rsidR="00470D38" w:rsidRPr="00893E71" w:rsidRDefault="00470D38" w:rsidP="00027D63">
      <w:pPr>
        <w:autoSpaceDE w:val="0"/>
        <w:autoSpaceDN w:val="0"/>
        <w:adjustRightInd w:val="0"/>
        <w:ind w:firstLine="709"/>
        <w:jc w:val="both"/>
        <w:rPr>
          <w:rFonts w:ascii="Arial" w:hAnsi="Arial" w:cs="Arial"/>
        </w:rPr>
      </w:pPr>
      <w:r w:rsidRPr="00893E71">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893E71" w:rsidRDefault="00470D38" w:rsidP="00027D63">
      <w:pPr>
        <w:autoSpaceDE w:val="0"/>
        <w:autoSpaceDN w:val="0"/>
        <w:adjustRightInd w:val="0"/>
        <w:ind w:firstLine="709"/>
        <w:jc w:val="both"/>
        <w:rPr>
          <w:rFonts w:ascii="Arial" w:hAnsi="Arial" w:cs="Arial"/>
        </w:rPr>
      </w:pPr>
      <w:r w:rsidRPr="00893E71">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893E71" w:rsidRDefault="00470D38" w:rsidP="00027D63">
      <w:pPr>
        <w:autoSpaceDE w:val="0"/>
        <w:autoSpaceDN w:val="0"/>
        <w:adjustRightInd w:val="0"/>
        <w:ind w:firstLine="709"/>
        <w:jc w:val="both"/>
        <w:rPr>
          <w:rFonts w:ascii="Arial" w:hAnsi="Arial" w:cs="Arial"/>
        </w:rPr>
      </w:pPr>
      <w:r w:rsidRPr="00893E71">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893E71" w:rsidRDefault="00470D38" w:rsidP="00027D63">
      <w:pPr>
        <w:autoSpaceDE w:val="0"/>
        <w:autoSpaceDN w:val="0"/>
        <w:adjustRightInd w:val="0"/>
        <w:ind w:firstLine="709"/>
        <w:jc w:val="both"/>
        <w:rPr>
          <w:rFonts w:ascii="Arial" w:hAnsi="Arial" w:cs="Arial"/>
        </w:rPr>
      </w:pPr>
      <w:r w:rsidRPr="00893E71">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893E71" w:rsidRDefault="00470D38" w:rsidP="00470D38">
      <w:pPr>
        <w:ind w:firstLine="709"/>
        <w:jc w:val="center"/>
        <w:rPr>
          <w:rFonts w:ascii="Arial" w:eastAsia="Times New Roman" w:hAnsi="Arial" w:cs="Arial"/>
          <w:color w:val="000000"/>
          <w:lang w:eastAsia="ru-RU"/>
        </w:rPr>
      </w:pPr>
      <w:r w:rsidRPr="00893E71">
        <w:rPr>
          <w:rFonts w:ascii="Arial" w:hAnsi="Arial" w:cs="Arial"/>
        </w:rPr>
        <w:br w:type="page"/>
      </w:r>
      <w:r w:rsidRPr="00893E71">
        <w:rPr>
          <w:rFonts w:ascii="Arial" w:eastAsia="Times New Roman" w:hAnsi="Arial" w:cs="Arial"/>
          <w:color w:val="000000"/>
          <w:lang w:eastAsia="ru-RU"/>
        </w:rPr>
        <w:lastRenderedPageBreak/>
        <w:t xml:space="preserve">Подпрограмма 2 </w:t>
      </w:r>
      <w:r w:rsidRPr="00893E71">
        <w:rPr>
          <w:rFonts w:ascii="Arial" w:hAnsi="Arial" w:cs="Arial"/>
          <w:color w:val="000000"/>
        </w:rPr>
        <w:t>«Развитие транспортной системы сельского поселения».</w:t>
      </w:r>
    </w:p>
    <w:p w:rsidR="00470D38" w:rsidRPr="00893E71" w:rsidRDefault="00470D38" w:rsidP="00470D38">
      <w:pPr>
        <w:ind w:left="42" w:firstLine="709"/>
        <w:jc w:val="center"/>
        <w:rPr>
          <w:rFonts w:ascii="Arial" w:eastAsia="Times New Roman" w:hAnsi="Arial" w:cs="Arial"/>
          <w:color w:val="000000"/>
          <w:lang w:eastAsia="ru-RU"/>
        </w:rPr>
      </w:pPr>
    </w:p>
    <w:p w:rsidR="00470D38" w:rsidRPr="00893E71" w:rsidRDefault="00470D38" w:rsidP="00470D38">
      <w:pPr>
        <w:jc w:val="center"/>
        <w:rPr>
          <w:rFonts w:ascii="Arial" w:eastAsia="Times New Roman" w:hAnsi="Arial" w:cs="Arial"/>
          <w:color w:val="000000"/>
          <w:lang w:eastAsia="ru-RU"/>
        </w:rPr>
      </w:pPr>
      <w:r w:rsidRPr="00893E71">
        <w:rPr>
          <w:rFonts w:ascii="Arial" w:eastAsia="Times New Roman" w:hAnsi="Arial" w:cs="Arial"/>
          <w:color w:val="000000"/>
          <w:lang w:eastAsia="ru-RU"/>
        </w:rPr>
        <w:t>ПАСПОРТ</w:t>
      </w:r>
    </w:p>
    <w:p w:rsidR="00470D38" w:rsidRPr="00893E71" w:rsidRDefault="00470D38" w:rsidP="00470D38">
      <w:pPr>
        <w:jc w:val="center"/>
        <w:rPr>
          <w:rFonts w:ascii="Arial" w:eastAsia="Times New Roman" w:hAnsi="Arial" w:cs="Arial"/>
          <w:color w:val="000000"/>
          <w:lang w:eastAsia="ru-RU"/>
        </w:rPr>
      </w:pPr>
      <w:r w:rsidRPr="00893E71">
        <w:rPr>
          <w:rFonts w:ascii="Arial" w:eastAsia="Times New Roman" w:hAnsi="Arial" w:cs="Arial"/>
          <w:color w:val="000000"/>
          <w:lang w:eastAsia="ru-RU"/>
        </w:rPr>
        <w:t xml:space="preserve">Подпрограммы </w:t>
      </w:r>
      <w:r w:rsidRPr="00893E71">
        <w:rPr>
          <w:rFonts w:ascii="Arial" w:hAnsi="Arial" w:cs="Arial"/>
          <w:color w:val="000000"/>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893E71">
        <w:rPr>
          <w:rFonts w:ascii="Arial" w:hAnsi="Arial" w:cs="Arial"/>
        </w:rPr>
        <w:t>«Муниципальное управление, гражданское общество и развитие сельского поселения»</w:t>
      </w:r>
      <w:r w:rsidRPr="00893E71">
        <w:rPr>
          <w:rFonts w:ascii="Arial" w:hAnsi="Arial" w:cs="Arial"/>
          <w:color w:val="000000"/>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893E71" w:rsidTr="00EF1B11">
        <w:tc>
          <w:tcPr>
            <w:tcW w:w="3119" w:type="dxa"/>
          </w:tcPr>
          <w:p w:rsidR="00470D38" w:rsidRPr="00893E71" w:rsidRDefault="00470D38" w:rsidP="00EF1B11">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Ответственный исполнитель подпрограммы</w:t>
            </w:r>
          </w:p>
        </w:tc>
        <w:tc>
          <w:tcPr>
            <w:tcW w:w="7452" w:type="dxa"/>
          </w:tcPr>
          <w:p w:rsidR="00470D38" w:rsidRPr="00893E71" w:rsidRDefault="00470D38" w:rsidP="00EF1B11">
            <w:pPr>
              <w:tabs>
                <w:tab w:val="left" w:pos="6660"/>
              </w:tabs>
              <w:ind w:firstLine="709"/>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EF1B11">
        <w:tc>
          <w:tcPr>
            <w:tcW w:w="3119" w:type="dxa"/>
          </w:tcPr>
          <w:p w:rsidR="00470D38" w:rsidRPr="00893E71" w:rsidRDefault="00470D38" w:rsidP="00EF1B11">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Основные разработчики подпрограммы</w:t>
            </w:r>
          </w:p>
        </w:tc>
        <w:tc>
          <w:tcPr>
            <w:tcW w:w="7452" w:type="dxa"/>
            <w:shd w:val="clear" w:color="auto" w:fill="FFFFFF"/>
          </w:tcPr>
          <w:p w:rsidR="00470D38" w:rsidRPr="00893E71" w:rsidRDefault="00470D38" w:rsidP="00EF1B11">
            <w:pPr>
              <w:tabs>
                <w:tab w:val="left" w:pos="6660"/>
              </w:tabs>
              <w:ind w:firstLine="709"/>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EF1B11">
        <w:trPr>
          <w:trHeight w:val="433"/>
        </w:trPr>
        <w:tc>
          <w:tcPr>
            <w:tcW w:w="3119" w:type="dxa"/>
          </w:tcPr>
          <w:p w:rsidR="00470D38" w:rsidRPr="00893E71" w:rsidRDefault="00470D38" w:rsidP="00EF1B11">
            <w:pPr>
              <w:ind w:firstLine="709"/>
              <w:jc w:val="both"/>
              <w:rPr>
                <w:rFonts w:ascii="Arial" w:eastAsia="Times New Roman" w:hAnsi="Arial" w:cs="Arial"/>
                <w:lang w:eastAsia="ru-RU"/>
              </w:rPr>
            </w:pPr>
            <w:r w:rsidRPr="00893E71">
              <w:rPr>
                <w:rFonts w:ascii="Arial" w:eastAsia="Times New Roman" w:hAnsi="Arial" w:cs="Arial"/>
                <w:lang w:eastAsia="ru-RU"/>
              </w:rPr>
              <w:t>Перечень основных мероприятий подпрограммы</w:t>
            </w:r>
          </w:p>
        </w:tc>
        <w:tc>
          <w:tcPr>
            <w:tcW w:w="7452" w:type="dxa"/>
            <w:shd w:val="clear" w:color="auto" w:fill="FFFFFF"/>
          </w:tcPr>
          <w:p w:rsidR="00470D38" w:rsidRPr="00893E71" w:rsidRDefault="00470D38" w:rsidP="00EF1B11">
            <w:pPr>
              <w:ind w:firstLine="709"/>
              <w:jc w:val="both"/>
              <w:rPr>
                <w:rFonts w:ascii="Arial" w:eastAsia="Times New Roman" w:hAnsi="Arial" w:cs="Arial"/>
                <w:lang w:eastAsia="ru-RU"/>
              </w:rPr>
            </w:pPr>
            <w:r w:rsidRPr="00893E71">
              <w:rPr>
                <w:rFonts w:ascii="Arial" w:hAnsi="Arial" w:cs="Arial"/>
              </w:rPr>
              <w:t xml:space="preserve">Развитие транспортной системы сельского поселения </w:t>
            </w:r>
          </w:p>
        </w:tc>
      </w:tr>
      <w:tr w:rsidR="00470D38" w:rsidRPr="00893E71" w:rsidTr="00EF1B11">
        <w:trPr>
          <w:trHeight w:val="455"/>
        </w:trPr>
        <w:tc>
          <w:tcPr>
            <w:tcW w:w="3119" w:type="dxa"/>
          </w:tcPr>
          <w:p w:rsidR="00470D38" w:rsidRPr="00893E71" w:rsidRDefault="00470D38" w:rsidP="00EF1B11">
            <w:pPr>
              <w:ind w:firstLine="709"/>
              <w:jc w:val="both"/>
              <w:rPr>
                <w:rFonts w:ascii="Arial" w:eastAsia="Times New Roman" w:hAnsi="Arial" w:cs="Arial"/>
                <w:lang w:eastAsia="ru-RU"/>
              </w:rPr>
            </w:pPr>
            <w:r w:rsidRPr="00893E71">
              <w:rPr>
                <w:rFonts w:ascii="Arial" w:eastAsia="Times New Roman" w:hAnsi="Arial" w:cs="Arial"/>
                <w:lang w:eastAsia="ru-RU"/>
              </w:rPr>
              <w:t>Цели подпрограммы</w:t>
            </w:r>
          </w:p>
        </w:tc>
        <w:tc>
          <w:tcPr>
            <w:tcW w:w="7452" w:type="dxa"/>
            <w:shd w:val="clear" w:color="auto" w:fill="FFFFFF"/>
          </w:tcPr>
          <w:p w:rsidR="00470D38" w:rsidRPr="00893E71" w:rsidRDefault="0076711B" w:rsidP="00E63EC1">
            <w:pPr>
              <w:pStyle w:val="ConsPlusNormal"/>
              <w:ind w:firstLine="0"/>
              <w:jc w:val="both"/>
              <w:rPr>
                <w:rFonts w:cs="Arial"/>
                <w:sz w:val="24"/>
                <w:szCs w:val="24"/>
              </w:rPr>
            </w:pPr>
            <w:r w:rsidRPr="00893E71">
              <w:rPr>
                <w:rFonts w:cs="Arial"/>
                <w:sz w:val="24"/>
                <w:szCs w:val="24"/>
              </w:rPr>
              <w:t xml:space="preserve"> </w:t>
            </w:r>
            <w:r w:rsidR="00470D38" w:rsidRPr="00893E71">
              <w:rPr>
                <w:rFonts w:cs="Arial"/>
                <w:sz w:val="24"/>
                <w:szCs w:val="24"/>
              </w:rPr>
              <w:t>Развитие современной и эффективной автомобильно-дорожной инфраструктуры.</w:t>
            </w:r>
          </w:p>
          <w:p w:rsidR="000765CD" w:rsidRPr="00893E71" w:rsidRDefault="000765CD" w:rsidP="000765CD">
            <w:pPr>
              <w:widowControl w:val="0"/>
              <w:autoSpaceDE w:val="0"/>
              <w:autoSpaceDN w:val="0"/>
              <w:adjustRightInd w:val="0"/>
              <w:ind w:firstLine="540"/>
              <w:jc w:val="both"/>
              <w:rPr>
                <w:rFonts w:ascii="Arial" w:eastAsia="Times New Roman" w:hAnsi="Arial" w:cs="Arial"/>
                <w:lang w:eastAsia="ru-RU"/>
              </w:rPr>
            </w:pPr>
            <w:r w:rsidRPr="00893E71">
              <w:rPr>
                <w:rFonts w:ascii="Arial" w:eastAsia="Times New Roman" w:hAnsi="Arial" w:cs="Arial"/>
                <w:lang w:eastAsia="ru-RU"/>
              </w:rPr>
              <w:t>Приведение пешеходных  переходов в соответствие с нормативными требованиями государственных стандартов;</w:t>
            </w:r>
          </w:p>
          <w:p w:rsidR="000765CD" w:rsidRPr="00893E71" w:rsidRDefault="000765CD" w:rsidP="000765CD">
            <w:pPr>
              <w:widowControl w:val="0"/>
              <w:autoSpaceDE w:val="0"/>
              <w:autoSpaceDN w:val="0"/>
              <w:adjustRightInd w:val="0"/>
              <w:ind w:firstLine="540"/>
              <w:jc w:val="both"/>
              <w:rPr>
                <w:rFonts w:ascii="Arial" w:eastAsia="Times New Roman" w:hAnsi="Arial" w:cs="Arial"/>
                <w:lang w:eastAsia="ru-RU"/>
              </w:rPr>
            </w:pPr>
            <w:r w:rsidRPr="00893E71">
              <w:rPr>
                <w:rFonts w:ascii="Arial" w:eastAsia="Times New Roman" w:hAnsi="Arial" w:cs="Arial"/>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893E71" w:rsidRDefault="000765CD" w:rsidP="000765CD">
            <w:pPr>
              <w:widowControl w:val="0"/>
              <w:autoSpaceDE w:val="0"/>
              <w:autoSpaceDN w:val="0"/>
              <w:adjustRightInd w:val="0"/>
              <w:ind w:firstLine="540"/>
              <w:jc w:val="both"/>
              <w:rPr>
                <w:rFonts w:ascii="Arial" w:eastAsia="Times New Roman" w:hAnsi="Arial" w:cs="Arial"/>
                <w:lang w:eastAsia="ru-RU"/>
              </w:rPr>
            </w:pPr>
            <w:r w:rsidRPr="00893E71">
              <w:rPr>
                <w:rFonts w:ascii="Arial" w:eastAsia="Times New Roman" w:hAnsi="Arial" w:cs="Arial"/>
                <w:lang w:eastAsia="ru-RU"/>
              </w:rPr>
              <w:t>Обеспечение охраны жизни и здоровья граждан и их законных прав на безопасные участки движения на дорогах.</w:t>
            </w:r>
          </w:p>
          <w:p w:rsidR="000765CD" w:rsidRPr="00893E71" w:rsidRDefault="000765CD" w:rsidP="00EF1B11">
            <w:pPr>
              <w:pStyle w:val="ConsPlusNormal"/>
              <w:ind w:firstLine="709"/>
              <w:jc w:val="both"/>
              <w:rPr>
                <w:rFonts w:cs="Arial"/>
                <w:sz w:val="24"/>
                <w:szCs w:val="24"/>
              </w:rPr>
            </w:pPr>
          </w:p>
        </w:tc>
      </w:tr>
      <w:tr w:rsidR="00470D38" w:rsidRPr="00893E71" w:rsidTr="00EF1B11">
        <w:tc>
          <w:tcPr>
            <w:tcW w:w="3119" w:type="dxa"/>
          </w:tcPr>
          <w:p w:rsidR="00470D38" w:rsidRPr="00893E71" w:rsidRDefault="00470D38" w:rsidP="00EF1B11">
            <w:pPr>
              <w:ind w:firstLine="709"/>
              <w:jc w:val="both"/>
              <w:rPr>
                <w:rFonts w:ascii="Arial" w:eastAsia="Times New Roman" w:hAnsi="Arial" w:cs="Arial"/>
                <w:lang w:eastAsia="ru-RU"/>
              </w:rPr>
            </w:pPr>
            <w:r w:rsidRPr="00893E71">
              <w:rPr>
                <w:rFonts w:ascii="Arial" w:eastAsia="Times New Roman" w:hAnsi="Arial" w:cs="Arial"/>
                <w:lang w:eastAsia="ru-RU"/>
              </w:rPr>
              <w:t>Задачи подпрограммы</w:t>
            </w:r>
          </w:p>
        </w:tc>
        <w:tc>
          <w:tcPr>
            <w:tcW w:w="7452" w:type="dxa"/>
          </w:tcPr>
          <w:p w:rsidR="00470D38" w:rsidRPr="00893E71" w:rsidRDefault="00470D38" w:rsidP="00EF1B11">
            <w:pPr>
              <w:pStyle w:val="ConsPlusNormal"/>
              <w:ind w:firstLine="709"/>
              <w:jc w:val="both"/>
              <w:rPr>
                <w:rFonts w:cs="Arial"/>
                <w:sz w:val="24"/>
                <w:szCs w:val="24"/>
              </w:rPr>
            </w:pPr>
            <w:r w:rsidRPr="00893E71">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893E71" w:rsidRDefault="00470D38" w:rsidP="00EF1B11">
            <w:pPr>
              <w:pStyle w:val="ConsPlusNormal"/>
              <w:ind w:firstLine="709"/>
              <w:jc w:val="both"/>
              <w:rPr>
                <w:rFonts w:cs="Arial"/>
                <w:sz w:val="24"/>
                <w:szCs w:val="24"/>
              </w:rPr>
            </w:pPr>
            <w:r w:rsidRPr="00893E71">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893E71" w:rsidRDefault="000765CD" w:rsidP="000765CD">
            <w:pPr>
              <w:widowControl w:val="0"/>
              <w:autoSpaceDE w:val="0"/>
              <w:autoSpaceDN w:val="0"/>
              <w:adjustRightInd w:val="0"/>
              <w:ind w:firstLine="540"/>
              <w:jc w:val="both"/>
              <w:rPr>
                <w:rFonts w:ascii="Arial" w:eastAsia="Times New Roman" w:hAnsi="Arial" w:cs="Arial"/>
                <w:lang w:eastAsia="ru-RU"/>
              </w:rPr>
            </w:pPr>
            <w:r w:rsidRPr="00893E71">
              <w:rPr>
                <w:rFonts w:ascii="Arial" w:eastAsia="Times New Roman" w:hAnsi="Arial" w:cs="Arial"/>
                <w:lang w:eastAsia="ru-RU"/>
              </w:rPr>
              <w:t>Применение эффективных схем, методов и средств организации дорожного движения на территории сельских поселений;</w:t>
            </w:r>
          </w:p>
          <w:p w:rsidR="000765CD" w:rsidRPr="00893E71" w:rsidRDefault="000765CD" w:rsidP="000765CD">
            <w:pPr>
              <w:widowControl w:val="0"/>
              <w:autoSpaceDE w:val="0"/>
              <w:autoSpaceDN w:val="0"/>
              <w:adjustRightInd w:val="0"/>
              <w:ind w:firstLine="540"/>
              <w:jc w:val="both"/>
              <w:rPr>
                <w:rFonts w:ascii="Arial" w:eastAsia="Times New Roman" w:hAnsi="Arial" w:cs="Arial"/>
                <w:lang w:eastAsia="ru-RU"/>
              </w:rPr>
            </w:pPr>
            <w:r w:rsidRPr="00893E71">
              <w:rPr>
                <w:rFonts w:ascii="Arial" w:eastAsia="Times New Roman" w:hAnsi="Arial" w:cs="Arial"/>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893E71" w:rsidRDefault="000765CD" w:rsidP="000765CD">
            <w:pPr>
              <w:widowControl w:val="0"/>
              <w:autoSpaceDE w:val="0"/>
              <w:autoSpaceDN w:val="0"/>
              <w:adjustRightInd w:val="0"/>
              <w:ind w:firstLine="540"/>
              <w:jc w:val="both"/>
              <w:rPr>
                <w:rFonts w:ascii="Arial" w:eastAsia="Times New Roman" w:hAnsi="Arial" w:cs="Arial"/>
                <w:lang w:eastAsia="ru-RU"/>
              </w:rPr>
            </w:pPr>
            <w:r w:rsidRPr="00893E71">
              <w:rPr>
                <w:rFonts w:ascii="Arial" w:eastAsia="Times New Roman" w:hAnsi="Arial" w:cs="Arial"/>
                <w:lang w:eastAsia="ru-RU"/>
              </w:rPr>
              <w:t>Обустройство пешеходных переходов, согласно государственным стандартам.</w:t>
            </w:r>
          </w:p>
          <w:p w:rsidR="000765CD" w:rsidRPr="00893E71" w:rsidRDefault="000765CD" w:rsidP="00EF1B11">
            <w:pPr>
              <w:pStyle w:val="ConsPlusNormal"/>
              <w:ind w:firstLine="709"/>
              <w:jc w:val="both"/>
              <w:rPr>
                <w:rFonts w:cs="Arial"/>
                <w:sz w:val="24"/>
                <w:szCs w:val="24"/>
              </w:rPr>
            </w:pPr>
          </w:p>
        </w:tc>
      </w:tr>
      <w:tr w:rsidR="00470D38" w:rsidRPr="00893E71" w:rsidTr="00EF1B11">
        <w:tc>
          <w:tcPr>
            <w:tcW w:w="3119" w:type="dxa"/>
          </w:tcPr>
          <w:p w:rsidR="00470D38" w:rsidRPr="00893E71" w:rsidRDefault="00470D38" w:rsidP="00EF1B11">
            <w:pPr>
              <w:ind w:firstLine="709"/>
              <w:jc w:val="both"/>
              <w:rPr>
                <w:rFonts w:ascii="Arial" w:eastAsia="Times New Roman" w:hAnsi="Arial" w:cs="Arial"/>
                <w:lang w:eastAsia="ru-RU"/>
              </w:rPr>
            </w:pPr>
            <w:r w:rsidRPr="00893E71">
              <w:rPr>
                <w:rFonts w:ascii="Arial" w:eastAsia="Times New Roman" w:hAnsi="Arial" w:cs="Arial"/>
                <w:lang w:eastAsia="ru-RU"/>
              </w:rPr>
              <w:t>Целевые индикаторы и показатели подпрограммы</w:t>
            </w:r>
          </w:p>
        </w:tc>
        <w:tc>
          <w:tcPr>
            <w:tcW w:w="7452" w:type="dxa"/>
          </w:tcPr>
          <w:p w:rsidR="000765CD" w:rsidRPr="00893E71" w:rsidRDefault="00470D38" w:rsidP="00570A26">
            <w:pPr>
              <w:shd w:val="clear" w:color="auto" w:fill="FFFFFF"/>
              <w:tabs>
                <w:tab w:val="left" w:pos="0"/>
              </w:tabs>
              <w:ind w:firstLine="709"/>
              <w:jc w:val="both"/>
              <w:rPr>
                <w:rFonts w:ascii="Arial" w:hAnsi="Arial" w:cs="Arial"/>
                <w:b/>
                <w:color w:val="0070C0"/>
              </w:rPr>
            </w:pPr>
            <w:r w:rsidRPr="00893E71">
              <w:rPr>
                <w:rFonts w:ascii="Arial" w:hAnsi="Arial" w:cs="Arial"/>
              </w:rPr>
              <w:t>Сохранение протяженности соответствующих нормативным требованиям внутрипоселковых дорог за счет их ремонта.</w:t>
            </w:r>
          </w:p>
        </w:tc>
      </w:tr>
      <w:tr w:rsidR="00470D38" w:rsidRPr="00893E71" w:rsidTr="00EF1B11">
        <w:tc>
          <w:tcPr>
            <w:tcW w:w="3119" w:type="dxa"/>
          </w:tcPr>
          <w:p w:rsidR="00470D38" w:rsidRPr="00893E71" w:rsidRDefault="00470D38" w:rsidP="00EF1B11">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Сроки и этапы реализации подпрограммы</w:t>
            </w:r>
          </w:p>
        </w:tc>
        <w:tc>
          <w:tcPr>
            <w:tcW w:w="7452" w:type="dxa"/>
          </w:tcPr>
          <w:p w:rsidR="00470D38" w:rsidRPr="00893E71" w:rsidRDefault="00470D38" w:rsidP="00EF1B11">
            <w:pPr>
              <w:ind w:firstLine="709"/>
              <w:jc w:val="both"/>
              <w:rPr>
                <w:rFonts w:ascii="Arial" w:hAnsi="Arial" w:cs="Arial"/>
                <w:lang w:eastAsia="ru-RU"/>
              </w:rPr>
            </w:pPr>
            <w:r w:rsidRPr="00893E71">
              <w:rPr>
                <w:rFonts w:ascii="Arial" w:hAnsi="Arial" w:cs="Arial"/>
                <w:lang w:eastAsia="ru-RU"/>
              </w:rPr>
              <w:t xml:space="preserve">Реализуется в один этап </w:t>
            </w:r>
          </w:p>
          <w:p w:rsidR="00470D38" w:rsidRPr="00893E71" w:rsidRDefault="00470D38" w:rsidP="00242ED5">
            <w:pPr>
              <w:ind w:firstLine="709"/>
              <w:jc w:val="both"/>
              <w:rPr>
                <w:rFonts w:ascii="Arial" w:hAnsi="Arial" w:cs="Arial"/>
                <w:lang w:eastAsia="ru-RU"/>
              </w:rPr>
            </w:pPr>
            <w:r w:rsidRPr="00893E71">
              <w:rPr>
                <w:rFonts w:ascii="Arial" w:hAnsi="Arial" w:cs="Arial"/>
                <w:lang w:eastAsia="ru-RU"/>
              </w:rPr>
              <w:t>Срок реализации программы 2021 — 2026 г</w:t>
            </w:r>
            <w:r w:rsidR="00242ED5">
              <w:rPr>
                <w:rFonts w:ascii="Arial" w:hAnsi="Arial" w:cs="Arial"/>
                <w:lang w:eastAsia="ru-RU"/>
              </w:rPr>
              <w:t xml:space="preserve"> </w:t>
            </w:r>
            <w:r w:rsidRPr="00893E71">
              <w:rPr>
                <w:rFonts w:ascii="Arial" w:hAnsi="Arial" w:cs="Arial"/>
                <w:lang w:eastAsia="ru-RU"/>
              </w:rPr>
              <w:t>г.</w:t>
            </w:r>
          </w:p>
        </w:tc>
      </w:tr>
      <w:tr w:rsidR="00470D38" w:rsidRPr="00893E71" w:rsidTr="00EF1B11">
        <w:trPr>
          <w:trHeight w:val="2190"/>
        </w:trPr>
        <w:tc>
          <w:tcPr>
            <w:tcW w:w="3119" w:type="dxa"/>
          </w:tcPr>
          <w:p w:rsidR="00470D38" w:rsidRPr="00893E71" w:rsidRDefault="00470D38" w:rsidP="00EF1B11">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lastRenderedPageBreak/>
              <w:t>Объемы и источники финансирования подпрограммы</w:t>
            </w:r>
          </w:p>
        </w:tc>
        <w:tc>
          <w:tcPr>
            <w:tcW w:w="7452" w:type="dxa"/>
          </w:tcPr>
          <w:p w:rsidR="00470D38" w:rsidRPr="00893E71" w:rsidRDefault="00470D38" w:rsidP="00EF1B11">
            <w:pPr>
              <w:ind w:firstLine="709"/>
              <w:jc w:val="both"/>
              <w:rPr>
                <w:rFonts w:ascii="Arial" w:eastAsia="Times New Roman" w:hAnsi="Arial" w:cs="Arial"/>
                <w:lang w:eastAsia="ru-RU"/>
              </w:rPr>
            </w:pPr>
            <w:r w:rsidRPr="00893E71">
              <w:rPr>
                <w:rFonts w:ascii="Arial" w:eastAsia="Times New Roman" w:hAnsi="Arial" w:cs="Arial"/>
                <w:lang w:eastAsia="ru-RU"/>
              </w:rPr>
              <w:t xml:space="preserve">Общий объем финансирования подпрограммы составляет – </w:t>
            </w:r>
            <w:r w:rsidR="00512E45" w:rsidRPr="00893E71">
              <w:rPr>
                <w:rFonts w:ascii="Arial" w:eastAsia="Times New Roman" w:hAnsi="Arial" w:cs="Arial"/>
                <w:lang w:eastAsia="ru-RU"/>
              </w:rPr>
              <w:t>42</w:t>
            </w:r>
            <w:r w:rsidR="00242ED5">
              <w:rPr>
                <w:rFonts w:ascii="Arial" w:eastAsia="Times New Roman" w:hAnsi="Arial" w:cs="Arial"/>
                <w:lang w:eastAsia="ru-RU"/>
              </w:rPr>
              <w:t xml:space="preserve"> </w:t>
            </w:r>
            <w:r w:rsidR="00512E45" w:rsidRPr="00893E71">
              <w:rPr>
                <w:rFonts w:ascii="Arial" w:eastAsia="Times New Roman" w:hAnsi="Arial" w:cs="Arial"/>
                <w:lang w:eastAsia="ru-RU"/>
              </w:rPr>
              <w:t>668,1</w:t>
            </w:r>
            <w:r w:rsidRPr="00893E71">
              <w:rPr>
                <w:rFonts w:ascii="Arial" w:eastAsia="Times New Roman" w:hAnsi="Arial" w:cs="Arial"/>
                <w:lang w:eastAsia="ru-RU"/>
              </w:rPr>
              <w:t xml:space="preserve"> тыс. рублей, в том числе:</w:t>
            </w:r>
          </w:p>
          <w:p w:rsidR="00470D38" w:rsidRPr="00893E71" w:rsidRDefault="00470D38" w:rsidP="00EF1B11">
            <w:pPr>
              <w:pStyle w:val="ConsPlusNormal"/>
              <w:ind w:firstLine="709"/>
              <w:jc w:val="both"/>
              <w:rPr>
                <w:rFonts w:cs="Arial"/>
                <w:sz w:val="24"/>
                <w:szCs w:val="24"/>
              </w:rPr>
            </w:pPr>
            <w:r w:rsidRPr="00893E71">
              <w:rPr>
                <w:rFonts w:cs="Arial"/>
                <w:sz w:val="24"/>
                <w:szCs w:val="24"/>
              </w:rPr>
              <w:t xml:space="preserve">2021 год – </w:t>
            </w:r>
            <w:r w:rsidR="00B04E2A" w:rsidRPr="00893E71">
              <w:rPr>
                <w:rFonts w:cs="Arial"/>
                <w:sz w:val="24"/>
                <w:szCs w:val="24"/>
              </w:rPr>
              <w:t>5</w:t>
            </w:r>
            <w:r w:rsidR="00242ED5">
              <w:rPr>
                <w:rFonts w:cs="Arial"/>
                <w:sz w:val="24"/>
                <w:szCs w:val="24"/>
              </w:rPr>
              <w:t xml:space="preserve"> </w:t>
            </w:r>
            <w:r w:rsidR="00512E45" w:rsidRPr="00893E71">
              <w:rPr>
                <w:rFonts w:cs="Arial"/>
                <w:sz w:val="24"/>
                <w:szCs w:val="24"/>
              </w:rPr>
              <w:t>794,9</w:t>
            </w:r>
            <w:r w:rsidRPr="00893E71">
              <w:rPr>
                <w:rFonts w:cs="Arial"/>
                <w:sz w:val="24"/>
                <w:szCs w:val="24"/>
              </w:rPr>
              <w:t xml:space="preserve"> тыс. рублей;</w:t>
            </w:r>
          </w:p>
          <w:p w:rsidR="00470D38" w:rsidRPr="00893E71" w:rsidRDefault="00470D38" w:rsidP="00EF1B11">
            <w:pPr>
              <w:pStyle w:val="ConsPlusNormal"/>
              <w:ind w:firstLine="709"/>
              <w:jc w:val="both"/>
              <w:rPr>
                <w:rFonts w:cs="Arial"/>
                <w:sz w:val="24"/>
                <w:szCs w:val="24"/>
              </w:rPr>
            </w:pPr>
            <w:r w:rsidRPr="00893E71">
              <w:rPr>
                <w:rFonts w:cs="Arial"/>
                <w:sz w:val="24"/>
                <w:szCs w:val="24"/>
              </w:rPr>
              <w:t xml:space="preserve">2022 год – </w:t>
            </w:r>
            <w:r w:rsidR="0062382B" w:rsidRPr="00893E71">
              <w:rPr>
                <w:rFonts w:cs="Arial"/>
                <w:sz w:val="24"/>
                <w:szCs w:val="24"/>
              </w:rPr>
              <w:t>7</w:t>
            </w:r>
            <w:r w:rsidR="00273B4E" w:rsidRPr="00893E71">
              <w:rPr>
                <w:rFonts w:cs="Arial"/>
                <w:sz w:val="24"/>
                <w:szCs w:val="24"/>
              </w:rPr>
              <w:t xml:space="preserve"> </w:t>
            </w:r>
            <w:r w:rsidR="0062382B" w:rsidRPr="00893E71">
              <w:rPr>
                <w:rFonts w:cs="Arial"/>
                <w:sz w:val="24"/>
                <w:szCs w:val="24"/>
              </w:rPr>
              <w:t>509, 3</w:t>
            </w:r>
            <w:r w:rsidRPr="00893E71">
              <w:rPr>
                <w:rFonts w:cs="Arial"/>
                <w:sz w:val="24"/>
                <w:szCs w:val="24"/>
              </w:rPr>
              <w:t xml:space="preserve"> тыс. рублей;</w:t>
            </w:r>
          </w:p>
          <w:p w:rsidR="00470D38" w:rsidRPr="00893E71" w:rsidRDefault="00512E45" w:rsidP="00EF1B11">
            <w:pPr>
              <w:pStyle w:val="ConsPlusNormal"/>
              <w:ind w:firstLine="709"/>
              <w:jc w:val="both"/>
              <w:rPr>
                <w:rFonts w:cs="Arial"/>
                <w:sz w:val="24"/>
                <w:szCs w:val="24"/>
              </w:rPr>
            </w:pPr>
            <w:r w:rsidRPr="00893E71">
              <w:rPr>
                <w:rFonts w:cs="Arial"/>
                <w:sz w:val="24"/>
                <w:szCs w:val="24"/>
              </w:rPr>
              <w:t>2023 год – 8</w:t>
            </w:r>
            <w:r w:rsidR="00242ED5">
              <w:rPr>
                <w:rFonts w:cs="Arial"/>
                <w:sz w:val="24"/>
                <w:szCs w:val="24"/>
              </w:rPr>
              <w:t xml:space="preserve"> </w:t>
            </w:r>
            <w:r w:rsidRPr="00893E71">
              <w:rPr>
                <w:rFonts w:cs="Arial"/>
                <w:sz w:val="24"/>
                <w:szCs w:val="24"/>
              </w:rPr>
              <w:t>411,9</w:t>
            </w:r>
            <w:r w:rsidR="008E2CCC" w:rsidRPr="00893E71">
              <w:rPr>
                <w:rFonts w:cs="Arial"/>
                <w:sz w:val="24"/>
                <w:szCs w:val="24"/>
              </w:rPr>
              <w:t xml:space="preserve"> </w:t>
            </w:r>
            <w:r w:rsidR="00470D38" w:rsidRPr="00893E71">
              <w:rPr>
                <w:rFonts w:cs="Arial"/>
                <w:sz w:val="24"/>
                <w:szCs w:val="24"/>
              </w:rPr>
              <w:t>тыс. рублей;</w:t>
            </w:r>
          </w:p>
          <w:p w:rsidR="00470D38" w:rsidRPr="00893E71" w:rsidRDefault="00512E45" w:rsidP="00EF1B11">
            <w:pPr>
              <w:pStyle w:val="ConsPlusNormal"/>
              <w:ind w:firstLine="709"/>
              <w:jc w:val="both"/>
              <w:rPr>
                <w:rFonts w:cs="Arial"/>
                <w:sz w:val="24"/>
                <w:szCs w:val="24"/>
              </w:rPr>
            </w:pPr>
            <w:r w:rsidRPr="00893E71">
              <w:rPr>
                <w:rFonts w:cs="Arial"/>
                <w:sz w:val="24"/>
                <w:szCs w:val="24"/>
              </w:rPr>
              <w:t>2024 год – 7</w:t>
            </w:r>
            <w:r w:rsidR="00242ED5">
              <w:rPr>
                <w:rFonts w:cs="Arial"/>
                <w:sz w:val="24"/>
                <w:szCs w:val="24"/>
              </w:rPr>
              <w:t xml:space="preserve"> </w:t>
            </w:r>
            <w:r w:rsidRPr="00893E71">
              <w:rPr>
                <w:rFonts w:cs="Arial"/>
                <w:sz w:val="24"/>
                <w:szCs w:val="24"/>
              </w:rPr>
              <w:t>932,8</w:t>
            </w:r>
            <w:r w:rsidR="00470D38" w:rsidRPr="00893E71">
              <w:rPr>
                <w:rFonts w:cs="Arial"/>
                <w:sz w:val="24"/>
                <w:szCs w:val="24"/>
              </w:rPr>
              <w:t xml:space="preserve"> тыс. рублей;</w:t>
            </w:r>
          </w:p>
          <w:p w:rsidR="00470D38" w:rsidRPr="00893E71" w:rsidRDefault="00470D38" w:rsidP="00EF1B11">
            <w:pPr>
              <w:pStyle w:val="ConsPlusNormal"/>
              <w:ind w:firstLine="709"/>
              <w:jc w:val="both"/>
              <w:rPr>
                <w:rFonts w:cs="Arial"/>
                <w:sz w:val="24"/>
                <w:szCs w:val="24"/>
              </w:rPr>
            </w:pPr>
            <w:r w:rsidRPr="00893E71">
              <w:rPr>
                <w:rFonts w:cs="Arial"/>
                <w:sz w:val="24"/>
                <w:szCs w:val="24"/>
              </w:rPr>
              <w:t xml:space="preserve">2025 год – </w:t>
            </w:r>
            <w:r w:rsidR="00512E45" w:rsidRPr="00893E71">
              <w:rPr>
                <w:rFonts w:cs="Arial"/>
                <w:sz w:val="24"/>
                <w:szCs w:val="24"/>
              </w:rPr>
              <w:t>5</w:t>
            </w:r>
            <w:r w:rsidR="00242ED5">
              <w:rPr>
                <w:rFonts w:cs="Arial"/>
                <w:sz w:val="24"/>
                <w:szCs w:val="24"/>
              </w:rPr>
              <w:t xml:space="preserve"> </w:t>
            </w:r>
            <w:r w:rsidR="00512E45" w:rsidRPr="00893E71">
              <w:rPr>
                <w:rFonts w:cs="Arial"/>
                <w:sz w:val="24"/>
                <w:szCs w:val="24"/>
              </w:rPr>
              <w:t>207,4</w:t>
            </w:r>
            <w:r w:rsidRPr="00893E71">
              <w:rPr>
                <w:rFonts w:cs="Arial"/>
                <w:sz w:val="24"/>
                <w:szCs w:val="24"/>
              </w:rPr>
              <w:t xml:space="preserve"> тыс. рублей;</w:t>
            </w:r>
          </w:p>
          <w:p w:rsidR="00470D38" w:rsidRPr="00893E71" w:rsidRDefault="00512E45" w:rsidP="00242ED5">
            <w:pPr>
              <w:pStyle w:val="ConsPlusNormal"/>
              <w:ind w:firstLine="709"/>
              <w:jc w:val="both"/>
              <w:rPr>
                <w:rFonts w:eastAsia="Times New Roman" w:cs="Arial"/>
                <w:color w:val="000000"/>
                <w:sz w:val="24"/>
                <w:szCs w:val="24"/>
                <w:lang w:eastAsia="ru-RU"/>
              </w:rPr>
            </w:pPr>
            <w:r w:rsidRPr="00893E71">
              <w:rPr>
                <w:rFonts w:cs="Arial"/>
                <w:sz w:val="24"/>
                <w:szCs w:val="24"/>
              </w:rPr>
              <w:t>2026 год – 7</w:t>
            </w:r>
            <w:r w:rsidR="00242ED5">
              <w:rPr>
                <w:rFonts w:cs="Arial"/>
                <w:sz w:val="24"/>
                <w:szCs w:val="24"/>
              </w:rPr>
              <w:t xml:space="preserve"> </w:t>
            </w:r>
            <w:r w:rsidRPr="00893E71">
              <w:rPr>
                <w:rFonts w:cs="Arial"/>
                <w:sz w:val="24"/>
                <w:szCs w:val="24"/>
              </w:rPr>
              <w:t>811,8</w:t>
            </w:r>
            <w:r w:rsidR="00470D38" w:rsidRPr="00893E71">
              <w:rPr>
                <w:rFonts w:cs="Arial"/>
                <w:sz w:val="24"/>
                <w:szCs w:val="24"/>
              </w:rPr>
              <w:t xml:space="preserve"> тыс. рублей;</w:t>
            </w:r>
          </w:p>
        </w:tc>
      </w:tr>
      <w:tr w:rsidR="00470D38" w:rsidRPr="00893E71" w:rsidTr="00EF1B11">
        <w:tc>
          <w:tcPr>
            <w:tcW w:w="3119" w:type="dxa"/>
          </w:tcPr>
          <w:p w:rsidR="00470D38" w:rsidRPr="00893E71" w:rsidRDefault="00470D38" w:rsidP="00EF1B11">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Ожидаемые конечные результаты реализации подпрограммы</w:t>
            </w:r>
          </w:p>
        </w:tc>
        <w:tc>
          <w:tcPr>
            <w:tcW w:w="7452" w:type="dxa"/>
          </w:tcPr>
          <w:p w:rsidR="00470D38" w:rsidRPr="00893E71" w:rsidRDefault="00470D38" w:rsidP="00EF1B11">
            <w:pPr>
              <w:ind w:firstLine="709"/>
              <w:jc w:val="both"/>
              <w:rPr>
                <w:rFonts w:ascii="Arial" w:hAnsi="Arial" w:cs="Arial"/>
              </w:rPr>
            </w:pPr>
            <w:r w:rsidRPr="00893E71">
              <w:rPr>
                <w:rFonts w:ascii="Arial" w:hAnsi="Arial" w:cs="Arial"/>
              </w:rPr>
              <w:t>Поддержание внутрипоселковых дорог и искусственных сооружений на них на уровне, соответствующем категории дороги;</w:t>
            </w:r>
          </w:p>
          <w:p w:rsidR="00470D38" w:rsidRPr="00893E71" w:rsidRDefault="00470D38" w:rsidP="00EF1B11">
            <w:pPr>
              <w:ind w:firstLine="709"/>
              <w:jc w:val="both"/>
              <w:rPr>
                <w:rFonts w:ascii="Arial" w:hAnsi="Arial" w:cs="Arial"/>
              </w:rPr>
            </w:pPr>
            <w:r w:rsidRPr="00893E71">
              <w:rPr>
                <w:rFonts w:ascii="Arial" w:hAnsi="Arial" w:cs="Arial"/>
              </w:rPr>
              <w:t>Сохранение протяженности соответствующих нормативным требованиям внутрипоселковых дорог за счет ремонта.</w:t>
            </w:r>
          </w:p>
          <w:p w:rsidR="000765CD" w:rsidRPr="00893E71" w:rsidRDefault="000765CD" w:rsidP="00EF1B11">
            <w:pPr>
              <w:ind w:firstLine="709"/>
              <w:jc w:val="both"/>
              <w:rPr>
                <w:rFonts w:ascii="Arial" w:hAnsi="Arial" w:cs="Arial"/>
              </w:rPr>
            </w:pPr>
            <w:r w:rsidRPr="00893E71">
              <w:rPr>
                <w:rFonts w:ascii="Arial" w:eastAsia="Times New Roman" w:hAnsi="Arial" w:cs="Arial"/>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893E71" w:rsidRDefault="00470D38" w:rsidP="00470D38">
      <w:pPr>
        <w:autoSpaceDE w:val="0"/>
        <w:autoSpaceDN w:val="0"/>
        <w:adjustRightInd w:val="0"/>
        <w:ind w:firstLine="709"/>
        <w:jc w:val="both"/>
        <w:rPr>
          <w:rFonts w:ascii="Arial" w:hAnsi="Arial" w:cs="Arial"/>
          <w:color w:val="000000"/>
          <w:lang w:eastAsia="en-US"/>
        </w:rPr>
      </w:pPr>
    </w:p>
    <w:p w:rsidR="00470D38" w:rsidRPr="00893E71" w:rsidRDefault="00470D38" w:rsidP="00470D38">
      <w:pPr>
        <w:autoSpaceDE w:val="0"/>
        <w:autoSpaceDN w:val="0"/>
        <w:adjustRightInd w:val="0"/>
        <w:ind w:firstLine="709"/>
        <w:jc w:val="center"/>
        <w:rPr>
          <w:rFonts w:ascii="Arial" w:hAnsi="Arial" w:cs="Arial"/>
          <w:color w:val="000000"/>
          <w:lang w:eastAsia="en-US"/>
        </w:rPr>
      </w:pPr>
      <w:r w:rsidRPr="00893E71">
        <w:rPr>
          <w:rFonts w:ascii="Arial" w:hAnsi="Arial" w:cs="Arial"/>
          <w:color w:val="000000"/>
          <w:lang w:eastAsia="en-US"/>
        </w:rPr>
        <w:t>1. Характеристика сферы реализации подпрограммы, описание основных проблем в указанной сфере и прогноз ее развития.</w:t>
      </w:r>
    </w:p>
    <w:p w:rsidR="00470D38" w:rsidRPr="00893E71" w:rsidRDefault="00470D38" w:rsidP="00470D38">
      <w:pPr>
        <w:autoSpaceDE w:val="0"/>
        <w:autoSpaceDN w:val="0"/>
        <w:adjustRightInd w:val="0"/>
        <w:ind w:firstLine="709"/>
        <w:jc w:val="both"/>
        <w:rPr>
          <w:rFonts w:ascii="Arial" w:hAnsi="Arial" w:cs="Arial"/>
          <w:b/>
          <w:color w:val="000000"/>
          <w:lang w:eastAsia="en-US"/>
        </w:rPr>
      </w:pPr>
    </w:p>
    <w:p w:rsidR="00470D38" w:rsidRPr="00893E71" w:rsidRDefault="00470D38" w:rsidP="00EC7455">
      <w:pPr>
        <w:pStyle w:val="ConsPlusNormal"/>
        <w:ind w:firstLine="709"/>
        <w:jc w:val="both"/>
        <w:rPr>
          <w:rFonts w:cs="Arial"/>
          <w:sz w:val="24"/>
          <w:szCs w:val="24"/>
        </w:rPr>
      </w:pPr>
      <w:r w:rsidRPr="00893E71">
        <w:rPr>
          <w:rFonts w:cs="Arial"/>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893E71" w:rsidRDefault="00470D38" w:rsidP="00EC7455">
      <w:pPr>
        <w:pStyle w:val="ConsPlusNormal"/>
        <w:ind w:firstLine="709"/>
        <w:jc w:val="both"/>
        <w:rPr>
          <w:rFonts w:cs="Arial"/>
          <w:sz w:val="24"/>
          <w:szCs w:val="24"/>
        </w:rPr>
      </w:pPr>
      <w:r w:rsidRPr="00893E71">
        <w:rPr>
          <w:rFonts w:cs="Arial"/>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893E71" w:rsidRDefault="00470D38" w:rsidP="00EC7455">
      <w:pPr>
        <w:pStyle w:val="ConsPlusNormal"/>
        <w:ind w:firstLine="709"/>
        <w:jc w:val="both"/>
        <w:rPr>
          <w:rFonts w:cs="Arial"/>
          <w:sz w:val="24"/>
          <w:szCs w:val="24"/>
        </w:rPr>
      </w:pPr>
      <w:r w:rsidRPr="00893E71">
        <w:rPr>
          <w:rFonts w:cs="Arial"/>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893E71" w:rsidRDefault="00470D38" w:rsidP="00EC7455">
      <w:pPr>
        <w:pStyle w:val="ConsPlusNormal"/>
        <w:ind w:firstLine="709"/>
        <w:jc w:val="both"/>
        <w:rPr>
          <w:rFonts w:cs="Arial"/>
          <w:sz w:val="24"/>
          <w:szCs w:val="24"/>
        </w:rPr>
      </w:pPr>
      <w:r w:rsidRPr="00893E71">
        <w:rPr>
          <w:rFonts w:cs="Arial"/>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893E71" w:rsidRDefault="00470D38" w:rsidP="00EC7455">
      <w:pPr>
        <w:pStyle w:val="ConsPlusNormal"/>
        <w:ind w:firstLine="709"/>
        <w:jc w:val="both"/>
        <w:rPr>
          <w:rFonts w:cs="Arial"/>
          <w:sz w:val="24"/>
          <w:szCs w:val="24"/>
        </w:rPr>
      </w:pPr>
      <w:r w:rsidRPr="00893E71">
        <w:rPr>
          <w:rFonts w:cs="Arial"/>
          <w:sz w:val="24"/>
          <w:szCs w:val="24"/>
        </w:rPr>
        <w:t>Внутрипоселковая дорога обладает определенными потребительскими свойствами, а именно:</w:t>
      </w:r>
    </w:p>
    <w:p w:rsidR="00470D38" w:rsidRPr="00893E71" w:rsidRDefault="00470D38" w:rsidP="00EC7455">
      <w:pPr>
        <w:pStyle w:val="ConsPlusNormal"/>
        <w:ind w:firstLine="709"/>
        <w:jc w:val="both"/>
        <w:rPr>
          <w:rFonts w:cs="Arial"/>
          <w:sz w:val="24"/>
          <w:szCs w:val="24"/>
        </w:rPr>
      </w:pPr>
      <w:r w:rsidRPr="00893E71">
        <w:rPr>
          <w:rFonts w:cs="Arial"/>
          <w:sz w:val="24"/>
          <w:szCs w:val="24"/>
        </w:rPr>
        <w:t>удобство и комфортность передвижения;</w:t>
      </w:r>
    </w:p>
    <w:p w:rsidR="00470D38" w:rsidRPr="00893E71" w:rsidRDefault="00470D38" w:rsidP="00EC7455">
      <w:pPr>
        <w:pStyle w:val="ConsPlusNormal"/>
        <w:ind w:firstLine="709"/>
        <w:jc w:val="both"/>
        <w:rPr>
          <w:rFonts w:cs="Arial"/>
          <w:sz w:val="24"/>
          <w:szCs w:val="24"/>
        </w:rPr>
      </w:pPr>
      <w:r w:rsidRPr="00893E71">
        <w:rPr>
          <w:rFonts w:cs="Arial"/>
          <w:sz w:val="24"/>
          <w:szCs w:val="24"/>
        </w:rPr>
        <w:t>безопасность движения;</w:t>
      </w:r>
    </w:p>
    <w:p w:rsidR="00470D38" w:rsidRPr="00893E71" w:rsidRDefault="00470D38" w:rsidP="00EC7455">
      <w:pPr>
        <w:pStyle w:val="ConsPlusNormal"/>
        <w:ind w:firstLine="709"/>
        <w:jc w:val="both"/>
        <w:rPr>
          <w:rFonts w:cs="Arial"/>
          <w:sz w:val="24"/>
          <w:szCs w:val="24"/>
        </w:rPr>
      </w:pPr>
      <w:r w:rsidRPr="00893E71">
        <w:rPr>
          <w:rFonts w:cs="Arial"/>
          <w:sz w:val="24"/>
          <w:szCs w:val="24"/>
        </w:rPr>
        <w:t>экономичность движения;</w:t>
      </w:r>
    </w:p>
    <w:p w:rsidR="00470D38" w:rsidRPr="00893E71" w:rsidRDefault="00470D38" w:rsidP="00EC7455">
      <w:pPr>
        <w:pStyle w:val="ConsPlusNormal"/>
        <w:ind w:firstLine="709"/>
        <w:jc w:val="both"/>
        <w:rPr>
          <w:rFonts w:cs="Arial"/>
          <w:sz w:val="24"/>
          <w:szCs w:val="24"/>
        </w:rPr>
      </w:pPr>
      <w:r w:rsidRPr="00893E71">
        <w:rPr>
          <w:rFonts w:cs="Arial"/>
          <w:sz w:val="24"/>
          <w:szCs w:val="24"/>
        </w:rPr>
        <w:t>долговечность;</w:t>
      </w:r>
    </w:p>
    <w:p w:rsidR="00470D38" w:rsidRPr="00893E71" w:rsidRDefault="00470D38" w:rsidP="00EC7455">
      <w:pPr>
        <w:pStyle w:val="ConsPlusNormal"/>
        <w:ind w:firstLine="709"/>
        <w:jc w:val="both"/>
        <w:rPr>
          <w:rFonts w:cs="Arial"/>
          <w:sz w:val="24"/>
          <w:szCs w:val="24"/>
        </w:rPr>
      </w:pPr>
      <w:r w:rsidRPr="00893E71">
        <w:rPr>
          <w:rFonts w:cs="Arial"/>
          <w:sz w:val="24"/>
          <w:szCs w:val="24"/>
        </w:rPr>
        <w:t>стоимость содержания;</w:t>
      </w:r>
    </w:p>
    <w:p w:rsidR="00470D38" w:rsidRPr="00893E71" w:rsidRDefault="00470D38" w:rsidP="00EC7455">
      <w:pPr>
        <w:pStyle w:val="ConsPlusNormal"/>
        <w:ind w:firstLine="709"/>
        <w:jc w:val="both"/>
        <w:rPr>
          <w:rFonts w:cs="Arial"/>
          <w:sz w:val="24"/>
          <w:szCs w:val="24"/>
        </w:rPr>
      </w:pPr>
      <w:r w:rsidRPr="00893E71">
        <w:rPr>
          <w:rFonts w:cs="Arial"/>
          <w:sz w:val="24"/>
          <w:szCs w:val="24"/>
        </w:rPr>
        <w:t>экологическая безопасность.</w:t>
      </w:r>
    </w:p>
    <w:p w:rsidR="00470D38" w:rsidRPr="00893E71" w:rsidRDefault="00470D38" w:rsidP="00EC7455">
      <w:pPr>
        <w:pStyle w:val="ConsPlusNormal"/>
        <w:ind w:firstLine="709"/>
        <w:jc w:val="both"/>
        <w:rPr>
          <w:rFonts w:cs="Arial"/>
          <w:sz w:val="24"/>
          <w:szCs w:val="24"/>
        </w:rPr>
      </w:pPr>
      <w:r w:rsidRPr="00893E71">
        <w:rPr>
          <w:rFonts w:cs="Arial"/>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893E71" w:rsidRDefault="00470D38" w:rsidP="00EC7455">
      <w:pPr>
        <w:pStyle w:val="ConsPlusNormal"/>
        <w:ind w:firstLine="709"/>
        <w:jc w:val="both"/>
        <w:rPr>
          <w:rFonts w:cs="Arial"/>
          <w:sz w:val="24"/>
          <w:szCs w:val="24"/>
        </w:rPr>
      </w:pPr>
      <w:r w:rsidRPr="00893E71">
        <w:rPr>
          <w:rFonts w:cs="Arial"/>
          <w:sz w:val="24"/>
          <w:szCs w:val="24"/>
        </w:rPr>
        <w:t>Показателями улучшения состояния дорожной сети являются:</w:t>
      </w:r>
    </w:p>
    <w:p w:rsidR="00470D38" w:rsidRPr="00893E71" w:rsidRDefault="00470D38" w:rsidP="00EC7455">
      <w:pPr>
        <w:pStyle w:val="ConsPlusNormal"/>
        <w:ind w:firstLine="709"/>
        <w:jc w:val="both"/>
        <w:rPr>
          <w:rFonts w:cs="Arial"/>
          <w:sz w:val="24"/>
          <w:szCs w:val="24"/>
        </w:rPr>
      </w:pPr>
      <w:r w:rsidRPr="00893E71">
        <w:rPr>
          <w:rFonts w:cs="Arial"/>
          <w:sz w:val="24"/>
          <w:szCs w:val="24"/>
        </w:rPr>
        <w:t>экономия времени как для перевозки пассажиров, так и для перевозки грузов;</w:t>
      </w:r>
    </w:p>
    <w:p w:rsidR="00470D38" w:rsidRPr="00893E71" w:rsidRDefault="00470D38" w:rsidP="00EC7455">
      <w:pPr>
        <w:pStyle w:val="ConsPlusNormal"/>
        <w:ind w:firstLine="709"/>
        <w:jc w:val="both"/>
        <w:rPr>
          <w:rFonts w:cs="Arial"/>
          <w:sz w:val="24"/>
          <w:szCs w:val="24"/>
        </w:rPr>
      </w:pPr>
      <w:r w:rsidRPr="00893E71">
        <w:rPr>
          <w:rFonts w:cs="Arial"/>
          <w:sz w:val="24"/>
          <w:szCs w:val="24"/>
        </w:rPr>
        <w:lastRenderedPageBreak/>
        <w:t>снижение числа дорожно-транспортных происшествий и нанесенного материального ущерба;</w:t>
      </w:r>
    </w:p>
    <w:p w:rsidR="00470D38" w:rsidRPr="00893E71" w:rsidRDefault="00470D38" w:rsidP="00EC7455">
      <w:pPr>
        <w:pStyle w:val="ConsPlusNormal"/>
        <w:ind w:firstLine="709"/>
        <w:jc w:val="both"/>
        <w:rPr>
          <w:rFonts w:cs="Arial"/>
          <w:sz w:val="24"/>
          <w:szCs w:val="24"/>
        </w:rPr>
      </w:pPr>
      <w:r w:rsidRPr="00893E71">
        <w:rPr>
          <w:rFonts w:cs="Arial"/>
          <w:sz w:val="24"/>
          <w:szCs w:val="24"/>
        </w:rPr>
        <w:t>повышение комфорта и удобства поездок.</w:t>
      </w:r>
    </w:p>
    <w:p w:rsidR="00470D38" w:rsidRPr="00893E71" w:rsidRDefault="00470D38" w:rsidP="00EC7455">
      <w:pPr>
        <w:ind w:firstLine="709"/>
        <w:jc w:val="both"/>
        <w:rPr>
          <w:rFonts w:ascii="Arial" w:hAnsi="Arial" w:cs="Arial"/>
        </w:rPr>
      </w:pPr>
      <w:r w:rsidRPr="00893E71">
        <w:rPr>
          <w:rFonts w:ascii="Arial" w:hAnsi="Arial" w:cs="Arial"/>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893E71" w:rsidRDefault="00470D38" w:rsidP="00EC7455">
      <w:pPr>
        <w:ind w:firstLine="709"/>
        <w:jc w:val="both"/>
        <w:rPr>
          <w:rFonts w:ascii="Arial" w:hAnsi="Arial" w:cs="Arial"/>
        </w:rPr>
      </w:pPr>
      <w:r w:rsidRPr="00893E71">
        <w:rPr>
          <w:rFonts w:ascii="Arial" w:hAnsi="Arial" w:cs="Arial"/>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893E71" w:rsidRDefault="00470D38" w:rsidP="00EC7455">
      <w:pPr>
        <w:pStyle w:val="ConsPlusNormal"/>
        <w:ind w:firstLine="709"/>
        <w:jc w:val="both"/>
        <w:rPr>
          <w:rFonts w:cs="Arial"/>
          <w:sz w:val="24"/>
          <w:szCs w:val="24"/>
        </w:rPr>
      </w:pPr>
      <w:r w:rsidRPr="00893E71">
        <w:rPr>
          <w:rFonts w:cs="Arial"/>
          <w:sz w:val="24"/>
          <w:szCs w:val="24"/>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893E71" w:rsidRDefault="00470D38" w:rsidP="00EC7455">
      <w:pPr>
        <w:pStyle w:val="ConsPlusNormal"/>
        <w:ind w:firstLine="709"/>
        <w:jc w:val="both"/>
        <w:rPr>
          <w:rFonts w:cs="Arial"/>
          <w:sz w:val="24"/>
          <w:szCs w:val="24"/>
        </w:rPr>
      </w:pPr>
      <w:r w:rsidRPr="00893E71">
        <w:rPr>
          <w:rFonts w:cs="Arial"/>
          <w:sz w:val="24"/>
          <w:szCs w:val="24"/>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893E71" w:rsidRDefault="00470D38" w:rsidP="00EC7455">
      <w:pPr>
        <w:pStyle w:val="ConsPlusNormal"/>
        <w:ind w:firstLine="709"/>
        <w:jc w:val="both"/>
        <w:rPr>
          <w:rFonts w:cs="Arial"/>
          <w:sz w:val="24"/>
          <w:szCs w:val="24"/>
        </w:rPr>
      </w:pPr>
      <w:r w:rsidRPr="00893E71">
        <w:rPr>
          <w:rFonts w:cs="Arial"/>
          <w:sz w:val="24"/>
          <w:szCs w:val="24"/>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893E71" w:rsidRDefault="000765CD" w:rsidP="00EC7455">
      <w:pPr>
        <w:pStyle w:val="a3"/>
        <w:widowControl w:val="0"/>
        <w:autoSpaceDE w:val="0"/>
        <w:autoSpaceDN w:val="0"/>
        <w:adjustRightInd w:val="0"/>
        <w:ind w:left="0" w:firstLine="709"/>
        <w:jc w:val="both"/>
        <w:rPr>
          <w:rFonts w:ascii="Arial" w:eastAsia="Times New Roman" w:hAnsi="Arial" w:cs="Arial"/>
          <w:lang w:eastAsia="ru-RU"/>
        </w:rPr>
      </w:pPr>
      <w:r w:rsidRPr="00893E71">
        <w:rPr>
          <w:rFonts w:ascii="Arial" w:eastAsia="Times New Roman" w:hAnsi="Arial" w:cs="Arial"/>
          <w:lang w:eastAsia="ru-RU"/>
        </w:rPr>
        <w:t>Проведение работ по нанесению горизонтальной разметки «Пешеходный Переход» желто-белого цвета (обновление видимости).</w:t>
      </w:r>
    </w:p>
    <w:p w:rsidR="000765CD" w:rsidRPr="00893E71" w:rsidRDefault="000765CD" w:rsidP="00EC7455">
      <w:pPr>
        <w:pStyle w:val="a3"/>
        <w:widowControl w:val="0"/>
        <w:autoSpaceDE w:val="0"/>
        <w:autoSpaceDN w:val="0"/>
        <w:adjustRightInd w:val="0"/>
        <w:ind w:left="0" w:firstLine="709"/>
        <w:jc w:val="both"/>
        <w:rPr>
          <w:rFonts w:ascii="Arial" w:eastAsia="Times New Roman" w:hAnsi="Arial" w:cs="Arial"/>
          <w:lang w:eastAsia="ru-RU"/>
        </w:rPr>
      </w:pPr>
      <w:r w:rsidRPr="00893E71">
        <w:rPr>
          <w:rFonts w:ascii="Arial" w:eastAsia="Times New Roman" w:hAnsi="Arial" w:cs="Arial"/>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893E71" w:rsidRDefault="000765CD" w:rsidP="00EC7455">
      <w:pPr>
        <w:pStyle w:val="a3"/>
        <w:widowControl w:val="0"/>
        <w:tabs>
          <w:tab w:val="left" w:pos="709"/>
        </w:tabs>
        <w:autoSpaceDE w:val="0"/>
        <w:autoSpaceDN w:val="0"/>
        <w:adjustRightInd w:val="0"/>
        <w:ind w:left="0" w:firstLine="709"/>
        <w:jc w:val="both"/>
        <w:rPr>
          <w:rFonts w:ascii="Arial" w:eastAsia="Times New Roman" w:hAnsi="Arial" w:cs="Arial"/>
          <w:lang w:eastAsia="ru-RU"/>
        </w:rPr>
      </w:pPr>
      <w:r w:rsidRPr="00893E71">
        <w:rPr>
          <w:rFonts w:ascii="Arial" w:eastAsia="Times New Roman" w:hAnsi="Arial" w:cs="Arial"/>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0765CD" w:rsidRPr="00893E71" w:rsidRDefault="000765CD" w:rsidP="00EC7455">
      <w:pPr>
        <w:pStyle w:val="a3"/>
        <w:widowControl w:val="0"/>
        <w:autoSpaceDE w:val="0"/>
        <w:autoSpaceDN w:val="0"/>
        <w:adjustRightInd w:val="0"/>
        <w:ind w:left="0" w:firstLine="709"/>
        <w:jc w:val="both"/>
        <w:rPr>
          <w:rFonts w:ascii="Arial" w:eastAsia="Times New Roman" w:hAnsi="Arial" w:cs="Arial"/>
          <w:lang w:eastAsia="ru-RU"/>
        </w:rPr>
      </w:pPr>
      <w:r w:rsidRPr="00893E71">
        <w:rPr>
          <w:rFonts w:ascii="Arial" w:eastAsia="Times New Roman" w:hAnsi="Arial" w:cs="Arial"/>
          <w:lang w:eastAsia="ru-RU"/>
        </w:rPr>
        <w:t>Обустройство и замена дорожных знаков в местах концентрации дорожно-транспортных происшествий.</w:t>
      </w:r>
    </w:p>
    <w:p w:rsidR="000765CD" w:rsidRPr="00893E71" w:rsidRDefault="000765CD" w:rsidP="000765CD">
      <w:pPr>
        <w:pStyle w:val="a6"/>
        <w:spacing w:before="0" w:beforeAutospacing="0" w:after="0" w:afterAutospacing="0"/>
        <w:jc w:val="both"/>
        <w:rPr>
          <w:rFonts w:ascii="Arial" w:hAnsi="Arial" w:cs="Arial"/>
          <w:highlight w:val="yellow"/>
        </w:rPr>
      </w:pPr>
    </w:p>
    <w:p w:rsidR="00470D38" w:rsidRPr="00893E71" w:rsidRDefault="00470D38" w:rsidP="00470D38">
      <w:pPr>
        <w:autoSpaceDE w:val="0"/>
        <w:autoSpaceDN w:val="0"/>
        <w:adjustRightInd w:val="0"/>
        <w:ind w:firstLine="709"/>
        <w:jc w:val="center"/>
        <w:rPr>
          <w:rFonts w:ascii="Arial" w:hAnsi="Arial" w:cs="Arial"/>
          <w:b/>
          <w:lang w:eastAsia="en-US"/>
        </w:rPr>
      </w:pPr>
    </w:p>
    <w:p w:rsidR="00470D38" w:rsidRPr="00893E71" w:rsidRDefault="00470D38" w:rsidP="00570A26">
      <w:pPr>
        <w:autoSpaceDE w:val="0"/>
        <w:autoSpaceDN w:val="0"/>
        <w:adjustRightInd w:val="0"/>
        <w:ind w:firstLine="709"/>
        <w:jc w:val="both"/>
        <w:rPr>
          <w:rFonts w:ascii="Arial" w:hAnsi="Arial" w:cs="Arial"/>
          <w:lang w:eastAsia="en-US"/>
        </w:rPr>
      </w:pPr>
      <w:r w:rsidRPr="00893E71">
        <w:rPr>
          <w:rFonts w:ascii="Arial" w:hAnsi="Arial" w:cs="Arial"/>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893E71" w:rsidRDefault="00470D38" w:rsidP="00570A26">
      <w:pPr>
        <w:widowControl w:val="0"/>
        <w:autoSpaceDE w:val="0"/>
        <w:autoSpaceDN w:val="0"/>
        <w:adjustRightInd w:val="0"/>
        <w:ind w:firstLine="709"/>
        <w:jc w:val="both"/>
        <w:rPr>
          <w:rFonts w:ascii="Arial" w:hAnsi="Arial" w:cs="Arial"/>
          <w:lang w:eastAsia="ru-RU"/>
        </w:rPr>
      </w:pPr>
    </w:p>
    <w:p w:rsidR="00470D38" w:rsidRPr="00893E71" w:rsidRDefault="00470D38" w:rsidP="00570A26">
      <w:pPr>
        <w:pStyle w:val="ConsPlusNormal"/>
        <w:ind w:firstLine="709"/>
        <w:jc w:val="both"/>
        <w:rPr>
          <w:rFonts w:cs="Arial"/>
          <w:sz w:val="24"/>
          <w:szCs w:val="24"/>
        </w:rPr>
      </w:pPr>
      <w:r w:rsidRPr="00893E71">
        <w:rPr>
          <w:rFonts w:cs="Arial"/>
          <w:sz w:val="24"/>
          <w:szCs w:val="24"/>
        </w:rPr>
        <w:t>Основной целью подпрограммы является развитие современной и эффективной автомобильно-дорожной инфраструктуры.</w:t>
      </w:r>
    </w:p>
    <w:p w:rsidR="00E63EC1" w:rsidRPr="00893E71" w:rsidRDefault="00E63EC1" w:rsidP="00570A26">
      <w:pPr>
        <w:ind w:firstLine="709"/>
        <w:jc w:val="both"/>
        <w:rPr>
          <w:rFonts w:ascii="Arial" w:hAnsi="Arial" w:cs="Arial"/>
          <w:lang w:eastAsia="ru-RU"/>
        </w:rPr>
      </w:pPr>
      <w:r w:rsidRPr="00893E71">
        <w:rPr>
          <w:rFonts w:ascii="Arial" w:eastAsia="Times New Roman" w:hAnsi="Arial" w:cs="Arial"/>
          <w:lang w:eastAsia="ru-RU"/>
        </w:rPr>
        <w:t xml:space="preserve"> </w:t>
      </w:r>
      <w:r w:rsidRPr="00893E71">
        <w:rPr>
          <w:rFonts w:ascii="Arial" w:hAnsi="Arial" w:cs="Arial"/>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r w:rsidRPr="00893E71">
        <w:rPr>
          <w:rFonts w:ascii="Arial" w:hAnsi="Arial" w:cs="Arial"/>
          <w:lang w:eastAsia="ru-RU"/>
        </w:rPr>
        <w:lastRenderedPageBreak/>
        <w:t>функционирования системы обеспечения безопасности дорожного движения и крайне низкой дисциплиной участников дорожного движения.</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 постоянно возрастающая численность транспортных средств, приобретаемых населением;</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 уменьшение перевозок общественным транспортом и увеличение перевозок личным транспортом;</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893E71" w:rsidRDefault="00E63EC1" w:rsidP="00570A26">
      <w:pPr>
        <w:ind w:firstLine="709"/>
        <w:jc w:val="both"/>
        <w:rPr>
          <w:rFonts w:ascii="Arial" w:hAnsi="Arial" w:cs="Arial"/>
          <w:lang w:eastAsia="ru-RU"/>
        </w:rPr>
      </w:pPr>
      <w:r w:rsidRPr="00893E71">
        <w:rPr>
          <w:rFonts w:ascii="Arial" w:hAnsi="Arial" w:cs="Arial"/>
          <w:lang w:eastAsia="ru-RU"/>
        </w:rPr>
        <w:t>Потенциально опасными являются следующие участки автодорог сельского поселения:</w:t>
      </w:r>
    </w:p>
    <w:p w:rsidR="00E63EC1" w:rsidRPr="00893E71" w:rsidRDefault="00E63EC1" w:rsidP="00570A26">
      <w:pPr>
        <w:tabs>
          <w:tab w:val="left" w:pos="0"/>
        </w:tabs>
        <w:ind w:firstLine="709"/>
        <w:jc w:val="both"/>
        <w:rPr>
          <w:rFonts w:ascii="Arial" w:hAnsi="Arial" w:cs="Arial"/>
          <w:lang w:eastAsia="ru-RU"/>
        </w:rPr>
      </w:pPr>
    </w:p>
    <w:p w:rsidR="00E63EC1" w:rsidRPr="00893E71" w:rsidRDefault="00E63EC1" w:rsidP="00570A26">
      <w:pPr>
        <w:tabs>
          <w:tab w:val="left" w:pos="0"/>
        </w:tabs>
        <w:ind w:firstLine="709"/>
        <w:jc w:val="both"/>
        <w:rPr>
          <w:rFonts w:ascii="Arial" w:hAnsi="Arial" w:cs="Arial"/>
          <w:lang w:eastAsia="ru-RU"/>
        </w:rPr>
      </w:pPr>
      <w:r w:rsidRPr="00893E71">
        <w:rPr>
          <w:rFonts w:ascii="Arial" w:hAnsi="Arial" w:cs="Arial"/>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893E71" w:rsidRDefault="00E63EC1" w:rsidP="00570A26">
      <w:pPr>
        <w:tabs>
          <w:tab w:val="left" w:pos="0"/>
        </w:tabs>
        <w:ind w:firstLine="709"/>
        <w:jc w:val="both"/>
        <w:rPr>
          <w:rFonts w:ascii="Arial" w:hAnsi="Arial" w:cs="Arial"/>
        </w:rPr>
      </w:pPr>
      <w:r w:rsidRPr="00893E71">
        <w:rPr>
          <w:rFonts w:ascii="Arial" w:hAnsi="Arial" w:cs="Arial"/>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893E71" w:rsidRDefault="00E63EC1" w:rsidP="00570A26">
      <w:pPr>
        <w:pStyle w:val="ConsPlusNormal"/>
        <w:ind w:firstLine="709"/>
        <w:jc w:val="both"/>
        <w:rPr>
          <w:rFonts w:cs="Arial"/>
          <w:sz w:val="24"/>
          <w:szCs w:val="24"/>
        </w:rPr>
      </w:pPr>
      <w:r w:rsidRPr="00893E71">
        <w:rPr>
          <w:rFonts w:cs="Arial"/>
          <w:sz w:val="24"/>
          <w:szCs w:val="24"/>
        </w:rPr>
        <w:t>Для достижения основной цели Программы необходимо решить следующие задачи:</w:t>
      </w:r>
    </w:p>
    <w:p w:rsidR="00E63EC1" w:rsidRPr="00893E71" w:rsidRDefault="00E63EC1" w:rsidP="00570A26">
      <w:pPr>
        <w:pStyle w:val="ConsPlusNormal"/>
        <w:ind w:firstLine="709"/>
        <w:jc w:val="both"/>
        <w:rPr>
          <w:rFonts w:cs="Arial"/>
          <w:sz w:val="24"/>
          <w:szCs w:val="24"/>
        </w:rPr>
      </w:pPr>
    </w:p>
    <w:p w:rsidR="00470D38" w:rsidRPr="00893E71" w:rsidRDefault="00470D38" w:rsidP="00570A26">
      <w:pPr>
        <w:pStyle w:val="ConsPlusNormal"/>
        <w:ind w:firstLine="709"/>
        <w:jc w:val="both"/>
        <w:rPr>
          <w:rFonts w:cs="Arial"/>
          <w:sz w:val="24"/>
          <w:szCs w:val="24"/>
        </w:rPr>
      </w:pPr>
      <w:r w:rsidRPr="00893E71">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893E71" w:rsidRDefault="00470D38" w:rsidP="00570A26">
      <w:pPr>
        <w:pStyle w:val="ConsPlusNormal"/>
        <w:ind w:firstLine="709"/>
        <w:jc w:val="both"/>
        <w:rPr>
          <w:rFonts w:cs="Arial"/>
          <w:sz w:val="24"/>
          <w:szCs w:val="24"/>
        </w:rPr>
      </w:pPr>
      <w:r w:rsidRPr="00893E71">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893E71" w:rsidRDefault="00470D38" w:rsidP="00570A26">
      <w:pPr>
        <w:pStyle w:val="ConsPlusNormal"/>
        <w:ind w:firstLine="709"/>
        <w:jc w:val="both"/>
        <w:rPr>
          <w:rFonts w:cs="Arial"/>
          <w:sz w:val="24"/>
          <w:szCs w:val="24"/>
        </w:rPr>
      </w:pPr>
      <w:r w:rsidRPr="00893E71">
        <w:rPr>
          <w:rFonts w:cs="Arial"/>
          <w:sz w:val="24"/>
          <w:szCs w:val="24"/>
        </w:rPr>
        <w:t>Целевыми индикаторами и показателями муниципальной подпрограммы является:</w:t>
      </w:r>
    </w:p>
    <w:p w:rsidR="00470D38" w:rsidRPr="00893E71" w:rsidRDefault="00470D38" w:rsidP="00570A26">
      <w:pPr>
        <w:shd w:val="clear" w:color="auto" w:fill="FFFFFF"/>
        <w:tabs>
          <w:tab w:val="left" w:pos="0"/>
        </w:tabs>
        <w:ind w:firstLine="709"/>
        <w:jc w:val="both"/>
        <w:rPr>
          <w:rFonts w:ascii="Arial" w:hAnsi="Arial" w:cs="Arial"/>
        </w:rPr>
      </w:pPr>
      <w:r w:rsidRPr="00893E71">
        <w:rPr>
          <w:rFonts w:ascii="Arial" w:hAnsi="Arial" w:cs="Arial"/>
        </w:rPr>
        <w:t>Протяженность обслуживаемых дорог местного значения, км</w:t>
      </w:r>
    </w:p>
    <w:p w:rsidR="00470D38" w:rsidRPr="00893E71" w:rsidRDefault="00470D38" w:rsidP="00570A26">
      <w:pPr>
        <w:pStyle w:val="ConsPlusNormal"/>
        <w:ind w:firstLine="709"/>
        <w:jc w:val="both"/>
        <w:rPr>
          <w:rFonts w:cs="Arial"/>
          <w:sz w:val="24"/>
          <w:szCs w:val="24"/>
        </w:rPr>
      </w:pPr>
      <w:r w:rsidRPr="00893E71">
        <w:rPr>
          <w:rFonts w:cs="Arial"/>
          <w:sz w:val="24"/>
          <w:szCs w:val="24"/>
        </w:rPr>
        <w:t>Планируемые значения целевых индикаторов по годам реализации подпрограммы указаны в приложении 1.</w:t>
      </w:r>
    </w:p>
    <w:p w:rsidR="00470D38" w:rsidRPr="00893E71" w:rsidRDefault="00470D38" w:rsidP="00570A26">
      <w:pPr>
        <w:pStyle w:val="ConsPlusNormal"/>
        <w:ind w:firstLine="709"/>
        <w:jc w:val="both"/>
        <w:rPr>
          <w:rFonts w:cs="Arial"/>
          <w:sz w:val="24"/>
          <w:szCs w:val="24"/>
        </w:rPr>
      </w:pPr>
      <w:r w:rsidRPr="00893E71">
        <w:rPr>
          <w:rFonts w:cs="Arial"/>
          <w:sz w:val="24"/>
          <w:szCs w:val="24"/>
        </w:rPr>
        <w:t>Срок реализации Программы - 2021-2026 годы.</w:t>
      </w:r>
    </w:p>
    <w:p w:rsidR="00470D38" w:rsidRPr="00893E71" w:rsidRDefault="00470D38" w:rsidP="00570A26">
      <w:pPr>
        <w:pStyle w:val="ConsPlusNormal"/>
        <w:ind w:firstLine="709"/>
        <w:jc w:val="both"/>
        <w:rPr>
          <w:rFonts w:cs="Arial"/>
          <w:sz w:val="24"/>
          <w:szCs w:val="24"/>
        </w:rPr>
      </w:pPr>
    </w:p>
    <w:p w:rsidR="00470D38" w:rsidRPr="00893E71" w:rsidRDefault="00470D38" w:rsidP="00570A26">
      <w:pPr>
        <w:autoSpaceDE w:val="0"/>
        <w:autoSpaceDN w:val="0"/>
        <w:adjustRightInd w:val="0"/>
        <w:ind w:firstLine="709"/>
        <w:jc w:val="center"/>
        <w:rPr>
          <w:rFonts w:ascii="Arial" w:hAnsi="Arial" w:cs="Arial"/>
          <w:lang w:eastAsia="en-US"/>
        </w:rPr>
      </w:pPr>
      <w:r w:rsidRPr="00893E71">
        <w:rPr>
          <w:rFonts w:ascii="Arial" w:hAnsi="Arial" w:cs="Arial"/>
          <w:lang w:eastAsia="en-US"/>
        </w:rPr>
        <w:t>3. Характеристика основных мероприятий подпрограммы.</w:t>
      </w:r>
    </w:p>
    <w:p w:rsidR="00470D38" w:rsidRPr="00893E71" w:rsidRDefault="00470D38" w:rsidP="00570A26">
      <w:pPr>
        <w:widowControl w:val="0"/>
        <w:autoSpaceDE w:val="0"/>
        <w:autoSpaceDN w:val="0"/>
        <w:adjustRightInd w:val="0"/>
        <w:ind w:firstLine="709"/>
        <w:jc w:val="center"/>
        <w:rPr>
          <w:rFonts w:ascii="Arial" w:hAnsi="Arial" w:cs="Arial"/>
          <w:lang w:eastAsia="ru-RU"/>
        </w:rPr>
      </w:pPr>
    </w:p>
    <w:p w:rsidR="00470D38" w:rsidRPr="00893E71" w:rsidRDefault="00470D38" w:rsidP="00570A26">
      <w:pPr>
        <w:pStyle w:val="ConsPlusNormal"/>
        <w:ind w:firstLine="709"/>
        <w:jc w:val="both"/>
        <w:rPr>
          <w:rFonts w:cs="Arial"/>
          <w:sz w:val="24"/>
          <w:szCs w:val="24"/>
        </w:rPr>
      </w:pPr>
      <w:r w:rsidRPr="00893E71">
        <w:rPr>
          <w:rFonts w:cs="Arial"/>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893E71" w:rsidRDefault="00470D38" w:rsidP="00570A26">
      <w:pPr>
        <w:ind w:firstLine="709"/>
        <w:jc w:val="both"/>
        <w:rPr>
          <w:rFonts w:ascii="Arial" w:hAnsi="Arial" w:cs="Arial"/>
        </w:rPr>
      </w:pPr>
      <w:r w:rsidRPr="00893E71">
        <w:rPr>
          <w:rFonts w:ascii="Arial" w:hAnsi="Arial" w:cs="Arial"/>
          <w:color w:val="000000"/>
        </w:rPr>
        <w:t>Мероприятие 1</w:t>
      </w:r>
      <w:r w:rsidRPr="00893E71">
        <w:rPr>
          <w:rFonts w:ascii="Arial" w:hAnsi="Arial" w:cs="Arial"/>
        </w:rPr>
        <w:t>. Мероприятия по развитию сети автомобильных дорог.</w:t>
      </w:r>
    </w:p>
    <w:p w:rsidR="00470D38" w:rsidRPr="00893E71" w:rsidRDefault="00470D38" w:rsidP="00570A26">
      <w:pPr>
        <w:ind w:firstLine="709"/>
        <w:jc w:val="both"/>
        <w:rPr>
          <w:rFonts w:ascii="Arial" w:hAnsi="Arial" w:cs="Arial"/>
        </w:rPr>
      </w:pPr>
      <w:r w:rsidRPr="00893E71">
        <w:rPr>
          <w:rFonts w:ascii="Arial" w:hAnsi="Arial" w:cs="Arial"/>
        </w:rPr>
        <w:t>Реализация мероприятия позволит о</w:t>
      </w:r>
      <w:r w:rsidRPr="00893E71">
        <w:rPr>
          <w:rFonts w:ascii="Arial" w:eastAsia="Times New Roman" w:hAnsi="Arial" w:cs="Arial"/>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893E71" w:rsidRDefault="00470D38" w:rsidP="00570A26">
      <w:pPr>
        <w:pStyle w:val="ConsPlusNormal"/>
        <w:ind w:firstLine="709"/>
        <w:jc w:val="both"/>
        <w:rPr>
          <w:rFonts w:cs="Arial"/>
          <w:sz w:val="24"/>
          <w:szCs w:val="24"/>
        </w:rPr>
      </w:pPr>
      <w:r w:rsidRPr="00893E71">
        <w:rPr>
          <w:rFonts w:cs="Arial"/>
          <w:sz w:val="24"/>
          <w:szCs w:val="24"/>
        </w:rPr>
        <w:t xml:space="preserve">Финансирование мероприятия: </w:t>
      </w:r>
      <w:r w:rsidR="00512E45" w:rsidRPr="00893E71">
        <w:rPr>
          <w:rFonts w:cs="Arial"/>
          <w:sz w:val="24"/>
          <w:szCs w:val="24"/>
        </w:rPr>
        <w:t>42 668,1</w:t>
      </w:r>
      <w:r w:rsidRPr="00893E71">
        <w:rPr>
          <w:rFonts w:cs="Arial"/>
          <w:sz w:val="24"/>
          <w:szCs w:val="24"/>
        </w:rPr>
        <w:t xml:space="preserve"> тыс. рублей, в т.</w:t>
      </w:r>
      <w:r w:rsidR="00EC7455">
        <w:rPr>
          <w:rFonts w:cs="Arial"/>
          <w:sz w:val="24"/>
          <w:szCs w:val="24"/>
        </w:rPr>
        <w:t xml:space="preserve"> </w:t>
      </w:r>
      <w:r w:rsidRPr="00893E71">
        <w:rPr>
          <w:rFonts w:cs="Arial"/>
          <w:sz w:val="24"/>
          <w:szCs w:val="24"/>
        </w:rPr>
        <w:t>ч.:</w:t>
      </w:r>
    </w:p>
    <w:p w:rsidR="00470D38" w:rsidRPr="00893E71" w:rsidRDefault="00470D38" w:rsidP="00DF54B3">
      <w:pPr>
        <w:pStyle w:val="ConsPlusNormal"/>
        <w:ind w:firstLine="709"/>
        <w:jc w:val="both"/>
        <w:rPr>
          <w:rFonts w:cs="Arial"/>
          <w:sz w:val="24"/>
          <w:szCs w:val="24"/>
        </w:rPr>
      </w:pPr>
    </w:p>
    <w:p w:rsidR="00470D38" w:rsidRPr="00893E71" w:rsidRDefault="00470D38" w:rsidP="00DF54B3">
      <w:pPr>
        <w:pStyle w:val="ConsPlusNormal"/>
        <w:ind w:firstLine="709"/>
        <w:jc w:val="both"/>
        <w:rPr>
          <w:rFonts w:cs="Arial"/>
          <w:sz w:val="24"/>
          <w:szCs w:val="24"/>
        </w:rPr>
      </w:pPr>
      <w:r w:rsidRPr="00893E71">
        <w:rPr>
          <w:rFonts w:cs="Arial"/>
          <w:sz w:val="24"/>
          <w:szCs w:val="24"/>
        </w:rPr>
        <w:t xml:space="preserve">2021 год – </w:t>
      </w:r>
      <w:r w:rsidR="00512E45" w:rsidRPr="00893E71">
        <w:rPr>
          <w:rFonts w:cs="Arial"/>
          <w:sz w:val="24"/>
          <w:szCs w:val="24"/>
        </w:rPr>
        <w:t>5794,9</w:t>
      </w:r>
      <w:r w:rsidRPr="00893E71">
        <w:rPr>
          <w:rFonts w:cs="Arial"/>
          <w:sz w:val="24"/>
          <w:szCs w:val="24"/>
        </w:rPr>
        <w:t xml:space="preserve"> тыс. рублей;</w:t>
      </w:r>
    </w:p>
    <w:p w:rsidR="00470D38" w:rsidRPr="00893E71" w:rsidRDefault="00470D38" w:rsidP="00DF54B3">
      <w:pPr>
        <w:pStyle w:val="ConsPlusNormal"/>
        <w:ind w:firstLine="709"/>
        <w:jc w:val="both"/>
        <w:rPr>
          <w:rFonts w:cs="Arial"/>
          <w:sz w:val="24"/>
          <w:szCs w:val="24"/>
        </w:rPr>
      </w:pPr>
      <w:r w:rsidRPr="00893E71">
        <w:rPr>
          <w:rFonts w:cs="Arial"/>
          <w:sz w:val="24"/>
          <w:szCs w:val="24"/>
        </w:rPr>
        <w:t xml:space="preserve">2022 год – </w:t>
      </w:r>
      <w:r w:rsidR="0062382B" w:rsidRPr="00893E71">
        <w:rPr>
          <w:rFonts w:cs="Arial"/>
          <w:sz w:val="24"/>
          <w:szCs w:val="24"/>
        </w:rPr>
        <w:t>7509,3</w:t>
      </w:r>
      <w:r w:rsidRPr="00893E71">
        <w:rPr>
          <w:rFonts w:cs="Arial"/>
          <w:sz w:val="24"/>
          <w:szCs w:val="24"/>
        </w:rPr>
        <w:t xml:space="preserve"> тыс. рублей;</w:t>
      </w:r>
    </w:p>
    <w:p w:rsidR="00470D38" w:rsidRPr="00893E71" w:rsidRDefault="00512E45" w:rsidP="00DF54B3">
      <w:pPr>
        <w:pStyle w:val="ConsPlusNormal"/>
        <w:ind w:firstLine="709"/>
        <w:jc w:val="both"/>
        <w:rPr>
          <w:rFonts w:cs="Arial"/>
          <w:sz w:val="24"/>
          <w:szCs w:val="24"/>
        </w:rPr>
      </w:pPr>
      <w:r w:rsidRPr="00893E71">
        <w:rPr>
          <w:rFonts w:cs="Arial"/>
          <w:sz w:val="24"/>
          <w:szCs w:val="24"/>
        </w:rPr>
        <w:t>2023 год – 8</w:t>
      </w:r>
      <w:r w:rsidR="00EC7455">
        <w:rPr>
          <w:rFonts w:cs="Arial"/>
          <w:sz w:val="24"/>
          <w:szCs w:val="24"/>
        </w:rPr>
        <w:t xml:space="preserve"> </w:t>
      </w:r>
      <w:r w:rsidRPr="00893E71">
        <w:rPr>
          <w:rFonts w:cs="Arial"/>
          <w:sz w:val="24"/>
          <w:szCs w:val="24"/>
        </w:rPr>
        <w:t>411,9</w:t>
      </w:r>
      <w:r w:rsidR="008E2CCC" w:rsidRPr="00893E71">
        <w:rPr>
          <w:rFonts w:cs="Arial"/>
          <w:sz w:val="24"/>
          <w:szCs w:val="24"/>
        </w:rPr>
        <w:t xml:space="preserve"> </w:t>
      </w:r>
      <w:r w:rsidR="00470D38" w:rsidRPr="00893E71">
        <w:rPr>
          <w:rFonts w:cs="Arial"/>
          <w:sz w:val="24"/>
          <w:szCs w:val="24"/>
        </w:rPr>
        <w:t>тыс. рублей;</w:t>
      </w:r>
    </w:p>
    <w:p w:rsidR="00470D38" w:rsidRPr="00893E71" w:rsidRDefault="00512E45" w:rsidP="00DF54B3">
      <w:pPr>
        <w:pStyle w:val="ConsPlusNormal"/>
        <w:ind w:firstLine="709"/>
        <w:jc w:val="both"/>
        <w:rPr>
          <w:rFonts w:cs="Arial"/>
          <w:sz w:val="24"/>
          <w:szCs w:val="24"/>
        </w:rPr>
      </w:pPr>
      <w:r w:rsidRPr="00893E71">
        <w:rPr>
          <w:rFonts w:cs="Arial"/>
          <w:sz w:val="24"/>
          <w:szCs w:val="24"/>
        </w:rPr>
        <w:t>2024 год – 7</w:t>
      </w:r>
      <w:r w:rsidR="00EC7455">
        <w:rPr>
          <w:rFonts w:cs="Arial"/>
          <w:sz w:val="24"/>
          <w:szCs w:val="24"/>
        </w:rPr>
        <w:t xml:space="preserve"> </w:t>
      </w:r>
      <w:r w:rsidRPr="00893E71">
        <w:rPr>
          <w:rFonts w:cs="Arial"/>
          <w:sz w:val="24"/>
          <w:szCs w:val="24"/>
        </w:rPr>
        <w:t xml:space="preserve">932,8 </w:t>
      </w:r>
      <w:r w:rsidR="00470D38" w:rsidRPr="00893E71">
        <w:rPr>
          <w:rFonts w:cs="Arial"/>
          <w:sz w:val="24"/>
          <w:szCs w:val="24"/>
        </w:rPr>
        <w:t>тыс. рублей</w:t>
      </w:r>
    </w:p>
    <w:p w:rsidR="00470D38" w:rsidRPr="00893E71" w:rsidRDefault="00512E45" w:rsidP="00DF54B3">
      <w:pPr>
        <w:pStyle w:val="ConsPlusNormal"/>
        <w:ind w:firstLine="709"/>
        <w:jc w:val="both"/>
        <w:rPr>
          <w:rFonts w:cs="Arial"/>
          <w:sz w:val="24"/>
          <w:szCs w:val="24"/>
        </w:rPr>
      </w:pPr>
      <w:r w:rsidRPr="00893E71">
        <w:rPr>
          <w:rFonts w:cs="Arial"/>
          <w:sz w:val="24"/>
          <w:szCs w:val="24"/>
        </w:rPr>
        <w:t>2025 год – 5</w:t>
      </w:r>
      <w:r w:rsidR="00EC7455">
        <w:rPr>
          <w:rFonts w:cs="Arial"/>
          <w:sz w:val="24"/>
          <w:szCs w:val="24"/>
        </w:rPr>
        <w:t xml:space="preserve"> </w:t>
      </w:r>
      <w:r w:rsidRPr="00893E71">
        <w:rPr>
          <w:rFonts w:cs="Arial"/>
          <w:sz w:val="24"/>
          <w:szCs w:val="24"/>
        </w:rPr>
        <w:t xml:space="preserve">207,4 </w:t>
      </w:r>
      <w:r w:rsidR="00470D38" w:rsidRPr="00893E71">
        <w:rPr>
          <w:rFonts w:cs="Arial"/>
          <w:sz w:val="24"/>
          <w:szCs w:val="24"/>
        </w:rPr>
        <w:t>тыс. рублей;</w:t>
      </w:r>
    </w:p>
    <w:p w:rsidR="00470D38" w:rsidRPr="00893E71" w:rsidRDefault="00305675" w:rsidP="00DF54B3">
      <w:pPr>
        <w:pStyle w:val="ConsPlusNormal"/>
        <w:ind w:firstLine="709"/>
        <w:jc w:val="both"/>
        <w:rPr>
          <w:rFonts w:cs="Arial"/>
          <w:sz w:val="24"/>
          <w:szCs w:val="24"/>
        </w:rPr>
      </w:pPr>
      <w:r w:rsidRPr="00893E71">
        <w:rPr>
          <w:rFonts w:cs="Arial"/>
          <w:sz w:val="24"/>
          <w:szCs w:val="24"/>
        </w:rPr>
        <w:t xml:space="preserve">2026 год – </w:t>
      </w:r>
      <w:r w:rsidR="00512E45" w:rsidRPr="00893E71">
        <w:rPr>
          <w:rFonts w:cs="Arial"/>
          <w:sz w:val="24"/>
          <w:szCs w:val="24"/>
        </w:rPr>
        <w:t>7</w:t>
      </w:r>
      <w:r w:rsidR="00EC7455">
        <w:rPr>
          <w:rFonts w:cs="Arial"/>
          <w:sz w:val="24"/>
          <w:szCs w:val="24"/>
        </w:rPr>
        <w:t xml:space="preserve"> </w:t>
      </w:r>
      <w:r w:rsidR="00512E45" w:rsidRPr="00893E71">
        <w:rPr>
          <w:rFonts w:cs="Arial"/>
          <w:sz w:val="24"/>
          <w:szCs w:val="24"/>
        </w:rPr>
        <w:t>811,8</w:t>
      </w:r>
      <w:r w:rsidR="00470D38" w:rsidRPr="00893E71">
        <w:rPr>
          <w:rFonts w:cs="Arial"/>
          <w:sz w:val="24"/>
          <w:szCs w:val="24"/>
        </w:rPr>
        <w:t xml:space="preserve"> тыс. рублей</w:t>
      </w:r>
    </w:p>
    <w:p w:rsidR="00470D38" w:rsidRPr="00893E71" w:rsidRDefault="00470D38" w:rsidP="00470D38">
      <w:pPr>
        <w:ind w:firstLine="709"/>
        <w:jc w:val="both"/>
        <w:rPr>
          <w:rFonts w:ascii="Arial" w:hAnsi="Arial" w:cs="Arial"/>
        </w:rPr>
      </w:pPr>
    </w:p>
    <w:p w:rsidR="00470D38" w:rsidRPr="00893E71" w:rsidRDefault="00470D38" w:rsidP="00470D38">
      <w:pPr>
        <w:autoSpaceDE w:val="0"/>
        <w:autoSpaceDN w:val="0"/>
        <w:adjustRightInd w:val="0"/>
        <w:ind w:firstLine="709"/>
        <w:jc w:val="center"/>
        <w:rPr>
          <w:rFonts w:ascii="Arial" w:hAnsi="Arial" w:cs="Arial"/>
          <w:lang w:eastAsia="en-US"/>
        </w:rPr>
      </w:pPr>
      <w:r w:rsidRPr="00893E71">
        <w:rPr>
          <w:rFonts w:ascii="Arial" w:hAnsi="Arial" w:cs="Arial"/>
          <w:lang w:eastAsia="en-US"/>
        </w:rPr>
        <w:t>4. Основные меры муниципального и правового регулирования подпрограммы</w:t>
      </w:r>
    </w:p>
    <w:p w:rsidR="00470D38" w:rsidRPr="00893E71" w:rsidRDefault="00470D38" w:rsidP="00EC7455">
      <w:pPr>
        <w:pStyle w:val="ConsPlusNormal"/>
        <w:ind w:firstLine="709"/>
        <w:jc w:val="both"/>
        <w:rPr>
          <w:rFonts w:cs="Arial"/>
          <w:sz w:val="24"/>
          <w:szCs w:val="24"/>
        </w:rPr>
      </w:pPr>
      <w:r w:rsidRPr="00893E71">
        <w:rPr>
          <w:rFonts w:cs="Arial"/>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893E71" w:rsidRDefault="00470D38" w:rsidP="00EC7455">
      <w:pPr>
        <w:pStyle w:val="ConsPlusNormal"/>
        <w:ind w:firstLine="709"/>
        <w:jc w:val="both"/>
        <w:rPr>
          <w:rFonts w:cs="Arial"/>
          <w:sz w:val="24"/>
          <w:szCs w:val="24"/>
        </w:rPr>
      </w:pPr>
      <w:r w:rsidRPr="00893E71">
        <w:rPr>
          <w:rFonts w:cs="Arial"/>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893E71" w:rsidRDefault="00470D38" w:rsidP="00EC7455">
      <w:pPr>
        <w:pStyle w:val="ConsPlusNormal"/>
        <w:ind w:firstLine="709"/>
        <w:jc w:val="both"/>
        <w:rPr>
          <w:rFonts w:cs="Arial"/>
          <w:sz w:val="24"/>
          <w:szCs w:val="24"/>
        </w:rPr>
      </w:pPr>
      <w:r w:rsidRPr="00893E71">
        <w:rPr>
          <w:rFonts w:cs="Arial"/>
          <w:sz w:val="24"/>
          <w:szCs w:val="24"/>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893E71" w:rsidRDefault="00470D38" w:rsidP="00EC7455">
      <w:pPr>
        <w:pStyle w:val="ConsPlusNormal"/>
        <w:ind w:firstLine="709"/>
        <w:jc w:val="both"/>
        <w:rPr>
          <w:rFonts w:cs="Arial"/>
          <w:sz w:val="24"/>
          <w:szCs w:val="24"/>
        </w:rPr>
      </w:pPr>
      <w:r w:rsidRPr="00893E71">
        <w:rPr>
          <w:rFonts w:cs="Arial"/>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893E71" w:rsidRDefault="00470D38" w:rsidP="00EC7455">
      <w:pPr>
        <w:pStyle w:val="ConsPlusNormal"/>
        <w:ind w:firstLine="709"/>
        <w:jc w:val="both"/>
        <w:rPr>
          <w:rFonts w:cs="Arial"/>
          <w:sz w:val="24"/>
          <w:szCs w:val="24"/>
        </w:rPr>
      </w:pPr>
      <w:r w:rsidRPr="00893E71">
        <w:rPr>
          <w:rFonts w:cs="Arial"/>
          <w:sz w:val="24"/>
          <w:szCs w:val="24"/>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893E71" w:rsidRDefault="00470D38" w:rsidP="00EC7455">
      <w:pPr>
        <w:widowControl w:val="0"/>
        <w:autoSpaceDE w:val="0"/>
        <w:autoSpaceDN w:val="0"/>
        <w:adjustRightInd w:val="0"/>
        <w:ind w:firstLine="709"/>
        <w:jc w:val="both"/>
        <w:rPr>
          <w:rFonts w:ascii="Arial" w:hAnsi="Arial" w:cs="Arial"/>
          <w:lang w:eastAsia="ru-RU"/>
        </w:rPr>
      </w:pPr>
    </w:p>
    <w:p w:rsidR="00470D38" w:rsidRPr="00893E71" w:rsidRDefault="00470D38" w:rsidP="00EC7455">
      <w:pPr>
        <w:ind w:firstLine="709"/>
        <w:jc w:val="both"/>
        <w:rPr>
          <w:rFonts w:ascii="Arial" w:hAnsi="Arial" w:cs="Arial"/>
        </w:rPr>
      </w:pPr>
      <w:r w:rsidRPr="00893E71">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893E71" w:rsidRDefault="00470D38" w:rsidP="00EC7455">
      <w:pPr>
        <w:ind w:firstLine="709"/>
        <w:jc w:val="both"/>
        <w:rPr>
          <w:rFonts w:ascii="Arial" w:hAnsi="Arial" w:cs="Arial"/>
        </w:rPr>
      </w:pPr>
    </w:p>
    <w:p w:rsidR="00470D38" w:rsidRPr="00893E71" w:rsidRDefault="00470D38" w:rsidP="00EC7455">
      <w:pPr>
        <w:autoSpaceDE w:val="0"/>
        <w:autoSpaceDN w:val="0"/>
        <w:adjustRightInd w:val="0"/>
        <w:ind w:firstLine="709"/>
        <w:jc w:val="both"/>
        <w:rPr>
          <w:rFonts w:ascii="Arial" w:hAnsi="Arial" w:cs="Arial"/>
          <w:lang w:eastAsia="en-US"/>
        </w:rPr>
      </w:pPr>
      <w:r w:rsidRPr="00893E71">
        <w:rPr>
          <w:rFonts w:ascii="Arial" w:hAnsi="Arial" w:cs="Arial"/>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893E71" w:rsidRDefault="00470D38" w:rsidP="00EC7455">
      <w:pPr>
        <w:ind w:firstLine="709"/>
        <w:jc w:val="both"/>
        <w:rPr>
          <w:rFonts w:ascii="Arial" w:hAnsi="Arial" w:cs="Arial"/>
        </w:rPr>
      </w:pPr>
    </w:p>
    <w:p w:rsidR="00470D38" w:rsidRPr="00893E71" w:rsidRDefault="00470D38" w:rsidP="00470D38">
      <w:pPr>
        <w:autoSpaceDE w:val="0"/>
        <w:autoSpaceDN w:val="0"/>
        <w:adjustRightInd w:val="0"/>
        <w:ind w:firstLine="709"/>
        <w:jc w:val="center"/>
        <w:rPr>
          <w:rFonts w:ascii="Arial" w:hAnsi="Arial" w:cs="Arial"/>
          <w:lang w:eastAsia="en-US"/>
        </w:rPr>
      </w:pPr>
      <w:r w:rsidRPr="00893E71">
        <w:rPr>
          <w:rFonts w:ascii="Arial" w:hAnsi="Arial" w:cs="Arial"/>
          <w:lang w:eastAsia="en-US"/>
        </w:rPr>
        <w:t>6. Финансовое обеспечение реализации подпрограммы</w:t>
      </w:r>
    </w:p>
    <w:p w:rsidR="00470D38" w:rsidRPr="00893E71" w:rsidRDefault="00470D38" w:rsidP="00470D38">
      <w:pPr>
        <w:autoSpaceDE w:val="0"/>
        <w:autoSpaceDN w:val="0"/>
        <w:adjustRightInd w:val="0"/>
        <w:ind w:firstLine="709"/>
        <w:jc w:val="both"/>
        <w:rPr>
          <w:rFonts w:ascii="Arial" w:hAnsi="Arial" w:cs="Arial"/>
          <w:lang w:eastAsia="en-US"/>
        </w:rPr>
      </w:pPr>
    </w:p>
    <w:p w:rsidR="00470D38" w:rsidRPr="00893E71" w:rsidRDefault="00470D38"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 xml:space="preserve">Общий объем финансовых средств подпрограммы составляет </w:t>
      </w:r>
      <w:r w:rsidR="004B0A6E" w:rsidRPr="00893E71">
        <w:rPr>
          <w:rFonts w:ascii="Arial" w:hAnsi="Arial" w:cs="Arial"/>
          <w:lang w:eastAsia="en-US"/>
        </w:rPr>
        <w:t>42</w:t>
      </w:r>
      <w:r w:rsidR="00EC7455">
        <w:rPr>
          <w:rFonts w:ascii="Arial" w:hAnsi="Arial" w:cs="Arial"/>
          <w:lang w:eastAsia="en-US"/>
        </w:rPr>
        <w:t xml:space="preserve"> </w:t>
      </w:r>
      <w:r w:rsidR="004B0A6E" w:rsidRPr="00893E71">
        <w:rPr>
          <w:rFonts w:ascii="Arial" w:hAnsi="Arial" w:cs="Arial"/>
          <w:lang w:eastAsia="en-US"/>
        </w:rPr>
        <w:t>668,1</w:t>
      </w:r>
      <w:r w:rsidR="00B04E2A" w:rsidRPr="00893E71">
        <w:rPr>
          <w:rFonts w:ascii="Arial" w:hAnsi="Arial" w:cs="Arial"/>
          <w:lang w:eastAsia="en-US"/>
        </w:rPr>
        <w:t xml:space="preserve"> </w:t>
      </w:r>
      <w:r w:rsidRPr="00893E71">
        <w:rPr>
          <w:rFonts w:ascii="Arial" w:hAnsi="Arial" w:cs="Arial"/>
          <w:lang w:eastAsia="en-US"/>
        </w:rPr>
        <w:t>тыс. руб., в т.ч:</w:t>
      </w:r>
    </w:p>
    <w:p w:rsidR="00470D38" w:rsidRPr="00893E71" w:rsidRDefault="00470D38"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из средства областного бюджета:</w:t>
      </w:r>
    </w:p>
    <w:p w:rsidR="00470D38" w:rsidRPr="00893E71" w:rsidRDefault="00470D38" w:rsidP="00DF54B3">
      <w:pPr>
        <w:autoSpaceDE w:val="0"/>
        <w:autoSpaceDN w:val="0"/>
        <w:adjustRightInd w:val="0"/>
        <w:ind w:firstLine="709"/>
        <w:jc w:val="both"/>
        <w:rPr>
          <w:rFonts w:ascii="Arial" w:hAnsi="Arial" w:cs="Arial"/>
          <w:lang w:eastAsia="en-US"/>
        </w:rPr>
      </w:pPr>
    </w:p>
    <w:p w:rsidR="00470D38" w:rsidRPr="00893E71" w:rsidRDefault="00470D38"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 xml:space="preserve">2021 год – </w:t>
      </w:r>
      <w:r w:rsidR="00B04E2A" w:rsidRPr="00893E71">
        <w:rPr>
          <w:rFonts w:ascii="Arial" w:hAnsi="Arial" w:cs="Arial"/>
          <w:lang w:eastAsia="en-US"/>
        </w:rPr>
        <w:t>4507,8</w:t>
      </w:r>
      <w:r w:rsidRPr="00893E71">
        <w:rPr>
          <w:rFonts w:ascii="Arial" w:hAnsi="Arial" w:cs="Arial"/>
          <w:lang w:eastAsia="en-US"/>
        </w:rPr>
        <w:t xml:space="preserve"> тыс.</w:t>
      </w:r>
      <w:r w:rsidR="002B0C43" w:rsidRPr="00893E71">
        <w:rPr>
          <w:rFonts w:ascii="Arial" w:hAnsi="Arial" w:cs="Arial"/>
          <w:lang w:eastAsia="en-US"/>
        </w:rPr>
        <w:t xml:space="preserve"> </w:t>
      </w:r>
      <w:r w:rsidRPr="00893E71">
        <w:rPr>
          <w:rFonts w:ascii="Arial" w:hAnsi="Arial" w:cs="Arial"/>
          <w:lang w:eastAsia="en-US"/>
        </w:rPr>
        <w:t>рублей;</w:t>
      </w:r>
    </w:p>
    <w:p w:rsidR="00470D38" w:rsidRPr="00893E71" w:rsidRDefault="00470D38"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 xml:space="preserve">2022 год – </w:t>
      </w:r>
      <w:r w:rsidR="00305675" w:rsidRPr="00893E71">
        <w:rPr>
          <w:rFonts w:ascii="Arial" w:hAnsi="Arial" w:cs="Arial"/>
          <w:lang w:eastAsia="en-US"/>
        </w:rPr>
        <w:t>6080,0</w:t>
      </w:r>
      <w:r w:rsidRPr="00893E71">
        <w:rPr>
          <w:rFonts w:ascii="Arial" w:hAnsi="Arial" w:cs="Arial"/>
          <w:lang w:eastAsia="en-US"/>
        </w:rPr>
        <w:t xml:space="preserve"> тыс.</w:t>
      </w:r>
      <w:r w:rsidR="002B0C43" w:rsidRPr="00893E71">
        <w:rPr>
          <w:rFonts w:ascii="Arial" w:hAnsi="Arial" w:cs="Arial"/>
          <w:lang w:eastAsia="en-US"/>
        </w:rPr>
        <w:t xml:space="preserve"> </w:t>
      </w:r>
      <w:r w:rsidRPr="00893E71">
        <w:rPr>
          <w:rFonts w:ascii="Arial" w:hAnsi="Arial" w:cs="Arial"/>
          <w:lang w:eastAsia="en-US"/>
        </w:rPr>
        <w:t>рублей;</w:t>
      </w:r>
    </w:p>
    <w:p w:rsidR="00470D38" w:rsidRPr="00893E71" w:rsidRDefault="004B0A6E"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 xml:space="preserve">2023 год – 6501,0 </w:t>
      </w:r>
      <w:r w:rsidR="00470D38" w:rsidRPr="00893E71">
        <w:rPr>
          <w:rFonts w:ascii="Arial" w:hAnsi="Arial" w:cs="Arial"/>
          <w:lang w:eastAsia="en-US"/>
        </w:rPr>
        <w:t>тыс.</w:t>
      </w:r>
      <w:r w:rsidR="002B0C43" w:rsidRPr="00893E71">
        <w:rPr>
          <w:rFonts w:ascii="Arial" w:hAnsi="Arial" w:cs="Arial"/>
          <w:lang w:eastAsia="en-US"/>
        </w:rPr>
        <w:t xml:space="preserve"> </w:t>
      </w:r>
      <w:r w:rsidR="00470D38" w:rsidRPr="00893E71">
        <w:rPr>
          <w:rFonts w:ascii="Arial" w:hAnsi="Arial" w:cs="Arial"/>
          <w:lang w:eastAsia="en-US"/>
        </w:rPr>
        <w:t>рублей;</w:t>
      </w:r>
    </w:p>
    <w:p w:rsidR="00470D38" w:rsidRPr="00893E71" w:rsidRDefault="004B0A6E"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2024 год – 5743,6</w:t>
      </w:r>
      <w:r w:rsidR="00470D38" w:rsidRPr="00893E71">
        <w:rPr>
          <w:rFonts w:ascii="Arial" w:hAnsi="Arial" w:cs="Arial"/>
          <w:lang w:eastAsia="en-US"/>
        </w:rPr>
        <w:t xml:space="preserve"> тыс.</w:t>
      </w:r>
      <w:r w:rsidR="002B0C43" w:rsidRPr="00893E71">
        <w:rPr>
          <w:rFonts w:ascii="Arial" w:hAnsi="Arial" w:cs="Arial"/>
          <w:lang w:eastAsia="en-US"/>
        </w:rPr>
        <w:t xml:space="preserve"> </w:t>
      </w:r>
      <w:r w:rsidR="00470D38" w:rsidRPr="00893E71">
        <w:rPr>
          <w:rFonts w:ascii="Arial" w:hAnsi="Arial" w:cs="Arial"/>
          <w:lang w:eastAsia="en-US"/>
        </w:rPr>
        <w:t>рублей.</w:t>
      </w:r>
    </w:p>
    <w:p w:rsidR="00305675" w:rsidRPr="00893E71" w:rsidRDefault="004B0A6E"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2025 год- 2821,1</w:t>
      </w:r>
      <w:r w:rsidR="00305675" w:rsidRPr="00893E71">
        <w:rPr>
          <w:rFonts w:ascii="Arial" w:hAnsi="Arial" w:cs="Arial"/>
          <w:lang w:eastAsia="en-US"/>
        </w:rPr>
        <w:t xml:space="preserve"> тыс.</w:t>
      </w:r>
      <w:r w:rsidR="00570A26" w:rsidRPr="00893E71">
        <w:rPr>
          <w:rFonts w:ascii="Arial" w:hAnsi="Arial" w:cs="Arial"/>
          <w:lang w:eastAsia="en-US"/>
        </w:rPr>
        <w:t xml:space="preserve"> </w:t>
      </w:r>
      <w:r w:rsidR="00305675" w:rsidRPr="00893E71">
        <w:rPr>
          <w:rFonts w:ascii="Arial" w:hAnsi="Arial" w:cs="Arial"/>
          <w:lang w:eastAsia="en-US"/>
        </w:rPr>
        <w:t>рублей;</w:t>
      </w:r>
    </w:p>
    <w:p w:rsidR="00305675" w:rsidRPr="00893E71" w:rsidRDefault="004B0A6E"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2026 год – 5376,5</w:t>
      </w:r>
      <w:r w:rsidR="00305675" w:rsidRPr="00893E71">
        <w:rPr>
          <w:rFonts w:ascii="Arial" w:hAnsi="Arial" w:cs="Arial"/>
          <w:lang w:eastAsia="en-US"/>
        </w:rPr>
        <w:t xml:space="preserve"> тыс.</w:t>
      </w:r>
      <w:r w:rsidR="00570A26" w:rsidRPr="00893E71">
        <w:rPr>
          <w:rFonts w:ascii="Arial" w:hAnsi="Arial" w:cs="Arial"/>
          <w:lang w:eastAsia="en-US"/>
        </w:rPr>
        <w:t xml:space="preserve"> </w:t>
      </w:r>
      <w:r w:rsidR="00305675" w:rsidRPr="00893E71">
        <w:rPr>
          <w:rFonts w:ascii="Arial" w:hAnsi="Arial" w:cs="Arial"/>
          <w:lang w:eastAsia="en-US"/>
        </w:rPr>
        <w:t>рублей.</w:t>
      </w:r>
    </w:p>
    <w:p w:rsidR="00470D38" w:rsidRPr="00893E71" w:rsidRDefault="00470D38" w:rsidP="00DF54B3">
      <w:pPr>
        <w:autoSpaceDE w:val="0"/>
        <w:autoSpaceDN w:val="0"/>
        <w:adjustRightInd w:val="0"/>
        <w:ind w:firstLine="709"/>
        <w:jc w:val="both"/>
        <w:rPr>
          <w:rFonts w:ascii="Arial" w:hAnsi="Arial" w:cs="Arial"/>
          <w:lang w:eastAsia="en-US"/>
        </w:rPr>
      </w:pPr>
    </w:p>
    <w:p w:rsidR="00470D38" w:rsidRPr="00893E71" w:rsidRDefault="00470D38" w:rsidP="00DF54B3">
      <w:pPr>
        <w:autoSpaceDE w:val="0"/>
        <w:autoSpaceDN w:val="0"/>
        <w:adjustRightInd w:val="0"/>
        <w:ind w:firstLine="709"/>
        <w:jc w:val="both"/>
        <w:rPr>
          <w:rFonts w:ascii="Arial" w:hAnsi="Arial" w:cs="Arial"/>
          <w:lang w:eastAsia="en-US"/>
        </w:rPr>
      </w:pPr>
      <w:r w:rsidRPr="00893E71">
        <w:rPr>
          <w:rFonts w:ascii="Arial" w:hAnsi="Arial" w:cs="Arial"/>
          <w:lang w:eastAsia="en-US"/>
        </w:rPr>
        <w:t>из средств муниципального бюджета:</w:t>
      </w:r>
    </w:p>
    <w:p w:rsidR="00470D38" w:rsidRPr="00893E71" w:rsidRDefault="00470D38" w:rsidP="00DF54B3">
      <w:pPr>
        <w:autoSpaceDE w:val="0"/>
        <w:autoSpaceDN w:val="0"/>
        <w:adjustRightInd w:val="0"/>
        <w:ind w:firstLine="709"/>
        <w:jc w:val="both"/>
        <w:rPr>
          <w:rFonts w:ascii="Arial" w:hAnsi="Arial" w:cs="Arial"/>
          <w:lang w:eastAsia="en-US"/>
        </w:rPr>
      </w:pPr>
    </w:p>
    <w:p w:rsidR="00470D38" w:rsidRPr="00893E71" w:rsidRDefault="00470D38" w:rsidP="00DF54B3">
      <w:pPr>
        <w:pStyle w:val="ConsPlusNormal"/>
        <w:ind w:firstLine="709"/>
        <w:jc w:val="both"/>
        <w:rPr>
          <w:rFonts w:cs="Arial"/>
          <w:sz w:val="24"/>
          <w:szCs w:val="24"/>
        </w:rPr>
      </w:pPr>
      <w:r w:rsidRPr="00893E71">
        <w:rPr>
          <w:rFonts w:cs="Arial"/>
          <w:sz w:val="24"/>
          <w:szCs w:val="24"/>
        </w:rPr>
        <w:t xml:space="preserve">2021 год – </w:t>
      </w:r>
      <w:r w:rsidR="00B04E2A" w:rsidRPr="00893E71">
        <w:rPr>
          <w:rFonts w:cs="Arial"/>
          <w:sz w:val="24"/>
          <w:szCs w:val="24"/>
        </w:rPr>
        <w:t>1287,2</w:t>
      </w:r>
      <w:r w:rsidRPr="00893E71">
        <w:rPr>
          <w:rFonts w:cs="Arial"/>
          <w:sz w:val="24"/>
          <w:szCs w:val="24"/>
        </w:rPr>
        <w:t xml:space="preserve"> тыс. рублей;</w:t>
      </w:r>
    </w:p>
    <w:p w:rsidR="00470D38" w:rsidRPr="00893E71" w:rsidRDefault="00470D38" w:rsidP="00DF54B3">
      <w:pPr>
        <w:pStyle w:val="ConsPlusNormal"/>
        <w:ind w:firstLine="709"/>
        <w:jc w:val="both"/>
        <w:rPr>
          <w:rFonts w:cs="Arial"/>
          <w:sz w:val="24"/>
          <w:szCs w:val="24"/>
        </w:rPr>
      </w:pPr>
      <w:r w:rsidRPr="00893E71">
        <w:rPr>
          <w:rFonts w:cs="Arial"/>
          <w:sz w:val="24"/>
          <w:szCs w:val="24"/>
        </w:rPr>
        <w:t xml:space="preserve">2022 год – </w:t>
      </w:r>
      <w:r w:rsidR="004B0A6E" w:rsidRPr="00893E71">
        <w:rPr>
          <w:rFonts w:cs="Arial"/>
          <w:sz w:val="24"/>
          <w:szCs w:val="24"/>
        </w:rPr>
        <w:t>1429,3</w:t>
      </w:r>
      <w:r w:rsidRPr="00893E71">
        <w:rPr>
          <w:rFonts w:cs="Arial"/>
          <w:sz w:val="24"/>
          <w:szCs w:val="24"/>
        </w:rPr>
        <w:t xml:space="preserve"> тыс. рублей;</w:t>
      </w:r>
    </w:p>
    <w:p w:rsidR="00470D38" w:rsidRPr="00893E71" w:rsidRDefault="004B0A6E" w:rsidP="00DF54B3">
      <w:pPr>
        <w:pStyle w:val="ConsPlusNormal"/>
        <w:ind w:firstLine="709"/>
        <w:jc w:val="both"/>
        <w:rPr>
          <w:rFonts w:cs="Arial"/>
          <w:sz w:val="24"/>
          <w:szCs w:val="24"/>
        </w:rPr>
      </w:pPr>
      <w:r w:rsidRPr="00893E71">
        <w:rPr>
          <w:rFonts w:cs="Arial"/>
          <w:sz w:val="24"/>
          <w:szCs w:val="24"/>
        </w:rPr>
        <w:t xml:space="preserve">2023 год – 1910,9 </w:t>
      </w:r>
      <w:r w:rsidR="00470D38" w:rsidRPr="00893E71">
        <w:rPr>
          <w:rFonts w:cs="Arial"/>
          <w:sz w:val="24"/>
          <w:szCs w:val="24"/>
        </w:rPr>
        <w:t>тыс. рублей;</w:t>
      </w:r>
    </w:p>
    <w:p w:rsidR="00470D38" w:rsidRPr="00893E71" w:rsidRDefault="004B0A6E" w:rsidP="00DF54B3">
      <w:pPr>
        <w:pStyle w:val="ConsPlusNormal"/>
        <w:ind w:firstLine="709"/>
        <w:jc w:val="both"/>
        <w:rPr>
          <w:rFonts w:cs="Arial"/>
          <w:sz w:val="24"/>
          <w:szCs w:val="24"/>
        </w:rPr>
      </w:pPr>
      <w:r w:rsidRPr="00893E71">
        <w:rPr>
          <w:rFonts w:cs="Arial"/>
          <w:sz w:val="24"/>
          <w:szCs w:val="24"/>
        </w:rPr>
        <w:t>2024 год – 2189,2</w:t>
      </w:r>
      <w:r w:rsidR="00470D38" w:rsidRPr="00893E71">
        <w:rPr>
          <w:rFonts w:cs="Arial"/>
          <w:sz w:val="24"/>
          <w:szCs w:val="24"/>
        </w:rPr>
        <w:t xml:space="preserve"> тыс. рублей</w:t>
      </w:r>
    </w:p>
    <w:p w:rsidR="00470D38" w:rsidRPr="00893E71" w:rsidRDefault="004B0A6E" w:rsidP="00DF54B3">
      <w:pPr>
        <w:pStyle w:val="ConsPlusNormal"/>
        <w:ind w:firstLine="709"/>
        <w:jc w:val="both"/>
        <w:rPr>
          <w:rFonts w:cs="Arial"/>
          <w:sz w:val="24"/>
          <w:szCs w:val="24"/>
        </w:rPr>
      </w:pPr>
      <w:r w:rsidRPr="00893E71">
        <w:rPr>
          <w:rFonts w:cs="Arial"/>
          <w:sz w:val="24"/>
          <w:szCs w:val="24"/>
        </w:rPr>
        <w:t>2025 год – 2386,3</w:t>
      </w:r>
      <w:r w:rsidR="00470D38" w:rsidRPr="00893E71">
        <w:rPr>
          <w:rFonts w:cs="Arial"/>
          <w:sz w:val="24"/>
          <w:szCs w:val="24"/>
        </w:rPr>
        <w:t xml:space="preserve"> тыс. рублей;</w:t>
      </w:r>
    </w:p>
    <w:p w:rsidR="00470D38" w:rsidRPr="00893E71" w:rsidRDefault="004B0A6E" w:rsidP="00DF54B3">
      <w:pPr>
        <w:pStyle w:val="ConsPlusNormal"/>
        <w:ind w:firstLine="709"/>
        <w:jc w:val="both"/>
        <w:rPr>
          <w:rFonts w:cs="Arial"/>
          <w:sz w:val="24"/>
          <w:szCs w:val="24"/>
        </w:rPr>
      </w:pPr>
      <w:r w:rsidRPr="00893E71">
        <w:rPr>
          <w:rFonts w:cs="Arial"/>
          <w:sz w:val="24"/>
          <w:szCs w:val="24"/>
        </w:rPr>
        <w:t>2026 год – 2435,3</w:t>
      </w:r>
      <w:r w:rsidR="00470D38" w:rsidRPr="00893E71">
        <w:rPr>
          <w:rFonts w:cs="Arial"/>
          <w:sz w:val="24"/>
          <w:szCs w:val="24"/>
        </w:rPr>
        <w:t xml:space="preserve"> тыс. рублей</w:t>
      </w:r>
    </w:p>
    <w:p w:rsidR="00470D38" w:rsidRPr="00893E71" w:rsidRDefault="00470D38" w:rsidP="00DF54B3">
      <w:pPr>
        <w:autoSpaceDE w:val="0"/>
        <w:autoSpaceDN w:val="0"/>
        <w:adjustRightInd w:val="0"/>
        <w:ind w:firstLine="709"/>
        <w:jc w:val="both"/>
        <w:rPr>
          <w:rFonts w:ascii="Arial" w:hAnsi="Arial" w:cs="Arial"/>
          <w:lang w:eastAsia="en-US"/>
        </w:rPr>
      </w:pPr>
    </w:p>
    <w:p w:rsidR="00470D38" w:rsidRPr="00893E71" w:rsidRDefault="00470D38" w:rsidP="00DF54B3">
      <w:pPr>
        <w:pStyle w:val="ConsPlusNormal"/>
        <w:ind w:firstLine="709"/>
        <w:jc w:val="both"/>
        <w:rPr>
          <w:rFonts w:cs="Arial"/>
          <w:sz w:val="24"/>
          <w:szCs w:val="24"/>
        </w:rPr>
      </w:pPr>
      <w:r w:rsidRPr="00893E71">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893E71" w:rsidRDefault="00470D38" w:rsidP="00DF54B3">
      <w:pPr>
        <w:autoSpaceDE w:val="0"/>
        <w:autoSpaceDN w:val="0"/>
        <w:adjustRightInd w:val="0"/>
        <w:ind w:firstLine="709"/>
        <w:jc w:val="both"/>
        <w:rPr>
          <w:rFonts w:ascii="Arial" w:hAnsi="Arial" w:cs="Arial"/>
        </w:rPr>
      </w:pPr>
      <w:r w:rsidRPr="00893E71">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893E71" w:rsidRDefault="00470D38" w:rsidP="00DF54B3">
      <w:pPr>
        <w:ind w:firstLine="709"/>
        <w:jc w:val="both"/>
        <w:rPr>
          <w:rFonts w:ascii="Arial" w:hAnsi="Arial" w:cs="Arial"/>
        </w:rPr>
      </w:pPr>
      <w:r w:rsidRPr="00893E71">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893E71" w:rsidRDefault="00470D38" w:rsidP="00470D38">
      <w:pPr>
        <w:ind w:firstLine="709"/>
        <w:jc w:val="both"/>
        <w:rPr>
          <w:rFonts w:ascii="Arial" w:hAnsi="Arial" w:cs="Arial"/>
        </w:rPr>
      </w:pPr>
    </w:p>
    <w:p w:rsidR="00470D38" w:rsidRPr="00893E71" w:rsidRDefault="00470D38" w:rsidP="00470D38">
      <w:pPr>
        <w:jc w:val="center"/>
        <w:rPr>
          <w:rFonts w:ascii="Arial" w:hAnsi="Arial" w:cs="Arial"/>
        </w:rPr>
      </w:pPr>
      <w:r w:rsidRPr="00893E71">
        <w:rPr>
          <w:rFonts w:ascii="Arial" w:hAnsi="Arial" w:cs="Arial"/>
        </w:rPr>
        <w:t>7.Анализ рисков реализации подпрограммы и описание мер управления рисками реализации подпрограммы.</w:t>
      </w:r>
    </w:p>
    <w:p w:rsidR="00470D38" w:rsidRPr="00893E71" w:rsidRDefault="00470D38" w:rsidP="00470D38">
      <w:pPr>
        <w:ind w:firstLine="709"/>
        <w:jc w:val="center"/>
        <w:rPr>
          <w:rFonts w:ascii="Arial" w:hAnsi="Arial" w:cs="Arial"/>
        </w:rPr>
      </w:pPr>
    </w:p>
    <w:p w:rsidR="00470D38" w:rsidRPr="00893E71" w:rsidRDefault="00470D38" w:rsidP="00DF54B3">
      <w:pPr>
        <w:pStyle w:val="ConsPlusNormal"/>
        <w:ind w:firstLine="709"/>
        <w:jc w:val="both"/>
        <w:rPr>
          <w:rFonts w:cs="Arial"/>
          <w:sz w:val="24"/>
          <w:szCs w:val="24"/>
        </w:rPr>
      </w:pPr>
      <w:r w:rsidRPr="00893E71">
        <w:rPr>
          <w:rFonts w:cs="Arial"/>
          <w:sz w:val="24"/>
          <w:szCs w:val="24"/>
        </w:rPr>
        <w:t>Реализация комплекса программных мероприятий сопряжена со следующими рисками:</w:t>
      </w:r>
    </w:p>
    <w:p w:rsidR="00470D38" w:rsidRPr="00893E71" w:rsidRDefault="00470D38" w:rsidP="00DF54B3">
      <w:pPr>
        <w:pStyle w:val="ConsPlusNormal"/>
        <w:ind w:firstLine="709"/>
        <w:jc w:val="both"/>
        <w:rPr>
          <w:rFonts w:cs="Arial"/>
          <w:sz w:val="24"/>
          <w:szCs w:val="24"/>
        </w:rPr>
      </w:pPr>
      <w:r w:rsidRPr="00893E71">
        <w:rPr>
          <w:rFonts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893E71" w:rsidRDefault="00470D38" w:rsidP="00DF54B3">
      <w:pPr>
        <w:pStyle w:val="ConsPlusNormal"/>
        <w:ind w:firstLine="709"/>
        <w:jc w:val="both"/>
        <w:rPr>
          <w:rFonts w:cs="Arial"/>
          <w:sz w:val="24"/>
          <w:szCs w:val="24"/>
        </w:rPr>
      </w:pPr>
      <w:r w:rsidRPr="00893E71">
        <w:rPr>
          <w:rFonts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893E71" w:rsidRDefault="00470D38" w:rsidP="00DF54B3">
      <w:pPr>
        <w:ind w:firstLine="709"/>
        <w:jc w:val="both"/>
        <w:rPr>
          <w:rFonts w:ascii="Arial" w:hAnsi="Arial" w:cs="Arial"/>
        </w:rPr>
      </w:pPr>
      <w:r w:rsidRPr="00893E71">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893E71" w:rsidRDefault="00470D38" w:rsidP="00DF54B3">
      <w:pPr>
        <w:autoSpaceDE w:val="0"/>
        <w:autoSpaceDN w:val="0"/>
        <w:adjustRightInd w:val="0"/>
        <w:ind w:firstLine="709"/>
        <w:jc w:val="both"/>
        <w:rPr>
          <w:rFonts w:ascii="Arial" w:hAnsi="Arial" w:cs="Arial"/>
        </w:rPr>
      </w:pPr>
      <w:r w:rsidRPr="00893E71">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893E71" w:rsidRDefault="00470D38" w:rsidP="00DF54B3">
      <w:pPr>
        <w:autoSpaceDE w:val="0"/>
        <w:autoSpaceDN w:val="0"/>
        <w:adjustRightInd w:val="0"/>
        <w:ind w:firstLine="709"/>
        <w:jc w:val="both"/>
        <w:rPr>
          <w:rFonts w:ascii="Arial" w:hAnsi="Arial" w:cs="Arial"/>
        </w:rPr>
      </w:pPr>
      <w:r w:rsidRPr="00893E71">
        <w:rPr>
          <w:rFonts w:ascii="Arial" w:hAnsi="Arial" w:cs="Arial"/>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893E71" w:rsidRDefault="00470D38" w:rsidP="00DF54B3">
      <w:pPr>
        <w:autoSpaceDE w:val="0"/>
        <w:autoSpaceDN w:val="0"/>
        <w:adjustRightInd w:val="0"/>
        <w:ind w:firstLine="709"/>
        <w:jc w:val="both"/>
        <w:rPr>
          <w:rFonts w:ascii="Arial" w:hAnsi="Arial" w:cs="Arial"/>
        </w:rPr>
      </w:pPr>
      <w:r w:rsidRPr="00893E71">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893E71" w:rsidRDefault="00470D38" w:rsidP="00470D38">
      <w:pPr>
        <w:ind w:firstLine="709"/>
        <w:jc w:val="both"/>
        <w:rPr>
          <w:rFonts w:ascii="Arial" w:hAnsi="Arial" w:cs="Arial"/>
        </w:rPr>
      </w:pPr>
    </w:p>
    <w:p w:rsidR="00470D38" w:rsidRPr="00893E71" w:rsidRDefault="00470D38" w:rsidP="00470D38">
      <w:pPr>
        <w:autoSpaceDE w:val="0"/>
        <w:autoSpaceDN w:val="0"/>
        <w:adjustRightInd w:val="0"/>
        <w:jc w:val="center"/>
        <w:outlineLvl w:val="1"/>
        <w:rPr>
          <w:rFonts w:ascii="Arial" w:hAnsi="Arial" w:cs="Arial"/>
          <w:lang w:eastAsia="en-US"/>
        </w:rPr>
      </w:pPr>
      <w:r w:rsidRPr="00893E71">
        <w:rPr>
          <w:rFonts w:ascii="Arial" w:hAnsi="Arial" w:cs="Arial"/>
          <w:lang w:eastAsia="en-US"/>
        </w:rPr>
        <w:t>8. Оценка эффективности реализации подпрограммы.</w:t>
      </w:r>
    </w:p>
    <w:p w:rsidR="00470D38" w:rsidRPr="00893E71" w:rsidRDefault="00470D38" w:rsidP="00470D38">
      <w:pPr>
        <w:autoSpaceDE w:val="0"/>
        <w:autoSpaceDN w:val="0"/>
        <w:adjustRightInd w:val="0"/>
        <w:ind w:firstLine="709"/>
        <w:jc w:val="center"/>
        <w:outlineLvl w:val="1"/>
        <w:rPr>
          <w:rFonts w:ascii="Arial" w:hAnsi="Arial" w:cs="Arial"/>
          <w:lang w:eastAsia="en-US"/>
        </w:rPr>
      </w:pPr>
    </w:p>
    <w:p w:rsidR="00470D38" w:rsidRPr="00893E71" w:rsidRDefault="00470D38" w:rsidP="00EC7455">
      <w:pPr>
        <w:autoSpaceDE w:val="0"/>
        <w:autoSpaceDN w:val="0"/>
        <w:adjustRightInd w:val="0"/>
        <w:ind w:firstLine="709"/>
        <w:jc w:val="both"/>
        <w:rPr>
          <w:rFonts w:ascii="Arial" w:hAnsi="Arial" w:cs="Arial"/>
        </w:rPr>
      </w:pPr>
      <w:r w:rsidRPr="00893E71">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893E71" w:rsidRDefault="00470D38" w:rsidP="00EC7455">
      <w:pPr>
        <w:autoSpaceDE w:val="0"/>
        <w:autoSpaceDN w:val="0"/>
        <w:adjustRightInd w:val="0"/>
        <w:ind w:firstLine="709"/>
        <w:jc w:val="both"/>
        <w:rPr>
          <w:rFonts w:ascii="Arial" w:hAnsi="Arial" w:cs="Arial"/>
        </w:rPr>
      </w:pPr>
      <w:r w:rsidRPr="00893E71">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893E71" w:rsidRDefault="00470D38" w:rsidP="00EC7455">
      <w:pPr>
        <w:autoSpaceDE w:val="0"/>
        <w:autoSpaceDN w:val="0"/>
        <w:adjustRightInd w:val="0"/>
        <w:ind w:firstLine="709"/>
        <w:jc w:val="both"/>
        <w:rPr>
          <w:rFonts w:ascii="Arial" w:hAnsi="Arial" w:cs="Arial"/>
        </w:rPr>
      </w:pPr>
      <w:r w:rsidRPr="00893E71">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893E71" w:rsidRDefault="00470D38" w:rsidP="00EC7455">
      <w:pPr>
        <w:autoSpaceDE w:val="0"/>
        <w:autoSpaceDN w:val="0"/>
        <w:adjustRightInd w:val="0"/>
        <w:ind w:firstLine="709"/>
        <w:jc w:val="both"/>
        <w:rPr>
          <w:rFonts w:ascii="Arial" w:hAnsi="Arial" w:cs="Arial"/>
        </w:rPr>
      </w:pPr>
      <w:r w:rsidRPr="00893E71">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0765CD" w:rsidRPr="00893E71" w:rsidRDefault="000765CD" w:rsidP="00EC7455">
      <w:pPr>
        <w:tabs>
          <w:tab w:val="left" w:pos="0"/>
        </w:tabs>
        <w:ind w:firstLine="709"/>
        <w:jc w:val="both"/>
        <w:rPr>
          <w:rFonts w:ascii="Arial" w:hAnsi="Arial" w:cs="Arial"/>
          <w:highlight w:val="yellow"/>
        </w:rPr>
      </w:pPr>
    </w:p>
    <w:p w:rsidR="00E63EC1" w:rsidRPr="00893E71" w:rsidRDefault="00E63EC1" w:rsidP="00EC7455">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893E71">
        <w:rPr>
          <w:rFonts w:ascii="Arial" w:hAnsi="Arial" w:cs="Arial"/>
          <w:color w:val="000000"/>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893E71" w:rsidRDefault="00E63EC1" w:rsidP="00EC7455">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893E71">
        <w:rPr>
          <w:rFonts w:ascii="Arial" w:hAnsi="Arial" w:cs="Arial"/>
          <w:color w:val="000000"/>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893E71" w:rsidRDefault="00E63EC1" w:rsidP="00EC7455">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893E71">
        <w:rPr>
          <w:rFonts w:ascii="Arial" w:hAnsi="Arial" w:cs="Arial"/>
          <w:color w:val="000000"/>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893E71" w:rsidRDefault="00E63EC1" w:rsidP="00EC7455">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rPr>
      </w:pPr>
      <w:r w:rsidRPr="00893E71">
        <w:rPr>
          <w:rFonts w:ascii="Arial" w:hAnsi="Arial" w:cs="Arial"/>
          <w:color w:val="000000"/>
        </w:rPr>
        <w:t xml:space="preserve">Эффективность реализации </w:t>
      </w:r>
      <w:r w:rsidRPr="00893E71">
        <w:rPr>
          <w:rFonts w:ascii="Arial" w:hAnsi="Arial" w:cs="Arial"/>
        </w:rPr>
        <w:t>муниципальной</w:t>
      </w:r>
      <w:r w:rsidRPr="00893E71">
        <w:rPr>
          <w:rFonts w:ascii="Arial" w:hAnsi="Arial" w:cs="Arial"/>
          <w:color w:val="000000"/>
        </w:rPr>
        <w:t xml:space="preserve"> программы рассчитывается путем соотнесения степени достижения показателей (индикаторов) </w:t>
      </w:r>
      <w:r w:rsidRPr="00893E71">
        <w:rPr>
          <w:rFonts w:ascii="Arial" w:hAnsi="Arial" w:cs="Arial"/>
        </w:rPr>
        <w:t>муниципальной</w:t>
      </w:r>
      <w:r w:rsidRPr="00893E71">
        <w:rPr>
          <w:rFonts w:ascii="Arial" w:hAnsi="Arial" w:cs="Arial"/>
          <w:color w:val="000000"/>
        </w:rPr>
        <w:t xml:space="preserve"> программы.</w:t>
      </w:r>
    </w:p>
    <w:p w:rsidR="00E63EC1" w:rsidRPr="00893E71" w:rsidRDefault="00E63EC1" w:rsidP="00EC7455">
      <w:pPr>
        <w:tabs>
          <w:tab w:val="left" w:pos="708"/>
          <w:tab w:val="left" w:pos="1416"/>
          <w:tab w:val="left" w:pos="2124"/>
          <w:tab w:val="left" w:pos="2832"/>
        </w:tabs>
        <w:autoSpaceDE w:val="0"/>
        <w:autoSpaceDN w:val="0"/>
        <w:adjustRightInd w:val="0"/>
        <w:ind w:firstLine="709"/>
        <w:jc w:val="both"/>
        <w:outlineLvl w:val="0"/>
        <w:rPr>
          <w:rFonts w:ascii="Arial" w:hAnsi="Arial" w:cs="Arial"/>
        </w:rPr>
      </w:pPr>
      <w:r w:rsidRPr="00893E71">
        <w:rPr>
          <w:rFonts w:ascii="Arial" w:hAnsi="Arial" w:cs="Arial"/>
        </w:rPr>
        <w:t>Показатель эффективности реализации муниципальной программы (</w:t>
      </w:r>
      <w:r w:rsidRPr="00893E71">
        <w:rPr>
          <w:rFonts w:ascii="Arial" w:hAnsi="Arial" w:cs="Arial"/>
          <w:lang w:val="en-US"/>
        </w:rPr>
        <w:t>R</w:t>
      </w:r>
      <w:r w:rsidRPr="00893E71">
        <w:rPr>
          <w:rFonts w:ascii="Arial" w:hAnsi="Arial" w:cs="Arial"/>
        </w:rPr>
        <w:t>) за отчетный год рассчитывается по формуле</w:t>
      </w:r>
    </w:p>
    <w:p w:rsidR="00E63EC1" w:rsidRPr="00893E71"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r w:rsidRPr="00893E71">
        <w:rPr>
          <w:rFonts w:ascii="Arial" w:hAnsi="Arial" w:cs="Arial"/>
          <w:position w:val="-56"/>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773206734" r:id="rId10"/>
        </w:object>
      </w:r>
      <w:r w:rsidRPr="00893E71">
        <w:rPr>
          <w:rFonts w:ascii="Arial" w:hAnsi="Arial" w:cs="Arial"/>
        </w:rPr>
        <w:t>,</w:t>
      </w:r>
    </w:p>
    <w:p w:rsidR="00E63EC1" w:rsidRPr="00893E71"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p>
    <w:p w:rsidR="00E63EC1" w:rsidRPr="00893E71" w:rsidRDefault="00E63EC1" w:rsidP="00E63EC1">
      <w:pPr>
        <w:tabs>
          <w:tab w:val="left" w:pos="708"/>
          <w:tab w:val="left" w:pos="1416"/>
          <w:tab w:val="left" w:pos="2124"/>
          <w:tab w:val="left" w:pos="2832"/>
        </w:tabs>
        <w:jc w:val="both"/>
        <w:rPr>
          <w:rFonts w:ascii="Arial" w:hAnsi="Arial" w:cs="Arial"/>
        </w:rPr>
      </w:pPr>
      <w:r w:rsidRPr="00893E71">
        <w:rPr>
          <w:rFonts w:ascii="Arial" w:hAnsi="Arial" w:cs="Arial"/>
        </w:rPr>
        <w:t xml:space="preserve">где </w:t>
      </w:r>
      <w:r w:rsidRPr="00893E71">
        <w:rPr>
          <w:rFonts w:ascii="Arial" w:hAnsi="Arial" w:cs="Arial"/>
          <w:lang w:val="en-US"/>
        </w:rPr>
        <w:t>N</w:t>
      </w:r>
      <w:r w:rsidRPr="00893E71">
        <w:rPr>
          <w:rFonts w:ascii="Arial" w:hAnsi="Arial" w:cs="Arial"/>
        </w:rPr>
        <w:t xml:space="preserve"> – количество показателей (индикаторов) муниципальной программы; </w:t>
      </w:r>
    </w:p>
    <w:p w:rsidR="00E63EC1" w:rsidRPr="00893E71" w:rsidRDefault="00E63EC1" w:rsidP="00E63EC1">
      <w:pPr>
        <w:tabs>
          <w:tab w:val="left" w:pos="708"/>
          <w:tab w:val="left" w:pos="1416"/>
          <w:tab w:val="left" w:pos="2124"/>
          <w:tab w:val="left" w:pos="2832"/>
        </w:tabs>
        <w:ind w:firstLine="709"/>
        <w:jc w:val="both"/>
        <w:rPr>
          <w:rFonts w:ascii="Arial" w:hAnsi="Arial" w:cs="Arial"/>
        </w:rPr>
      </w:pPr>
      <w:r w:rsidRPr="00893E71">
        <w:rPr>
          <w:rFonts w:ascii="Arial" w:hAnsi="Arial" w:cs="Arial"/>
          <w:position w:val="-10"/>
        </w:rPr>
        <w:object w:dxaOrig="600" w:dyaOrig="360">
          <v:shape id="_x0000_i1026" type="#_x0000_t75" style="width:30pt;height:18pt" o:ole="">
            <v:imagedata r:id="rId11" o:title=""/>
          </v:shape>
          <o:OLEObject Type="Embed" ProgID="Equation.3" ShapeID="_x0000_i1026" DrawAspect="Content" ObjectID="_1773206735" r:id="rId12"/>
        </w:object>
      </w:r>
      <w:r w:rsidRPr="00893E71">
        <w:rPr>
          <w:rFonts w:ascii="Arial" w:hAnsi="Arial" w:cs="Arial"/>
        </w:rPr>
        <w:t xml:space="preserve">– плановое значение </w:t>
      </w:r>
      <w:r w:rsidRPr="00893E71">
        <w:rPr>
          <w:rFonts w:ascii="Arial" w:hAnsi="Arial" w:cs="Arial"/>
          <w:lang w:val="en-US"/>
        </w:rPr>
        <w:t>n</w:t>
      </w:r>
      <w:r w:rsidRPr="00893E71">
        <w:rPr>
          <w:rFonts w:ascii="Arial" w:hAnsi="Arial" w:cs="Arial"/>
        </w:rPr>
        <w:t>-го показателя (индикатора);</w:t>
      </w:r>
    </w:p>
    <w:p w:rsidR="00E63EC1" w:rsidRPr="00893E71" w:rsidRDefault="00E63EC1" w:rsidP="00E63EC1">
      <w:pPr>
        <w:tabs>
          <w:tab w:val="left" w:pos="708"/>
          <w:tab w:val="left" w:pos="1416"/>
          <w:tab w:val="left" w:pos="2124"/>
          <w:tab w:val="left" w:pos="2832"/>
        </w:tabs>
        <w:ind w:firstLine="709"/>
        <w:jc w:val="both"/>
        <w:rPr>
          <w:rFonts w:ascii="Arial" w:hAnsi="Arial" w:cs="Arial"/>
        </w:rPr>
      </w:pPr>
      <w:r w:rsidRPr="00893E71">
        <w:rPr>
          <w:rFonts w:ascii="Arial" w:hAnsi="Arial" w:cs="Arial"/>
          <w:position w:val="-10"/>
        </w:rPr>
        <w:object w:dxaOrig="600" w:dyaOrig="360">
          <v:shape id="_x0000_i1027" type="#_x0000_t75" style="width:30pt;height:18pt" o:ole="">
            <v:imagedata r:id="rId13" o:title=""/>
          </v:shape>
          <o:OLEObject Type="Embed" ProgID="Equation.3" ShapeID="_x0000_i1027" DrawAspect="Content" ObjectID="_1773206736" r:id="rId14"/>
        </w:object>
      </w:r>
      <w:r w:rsidRPr="00893E71">
        <w:rPr>
          <w:rFonts w:ascii="Arial" w:hAnsi="Arial" w:cs="Arial"/>
        </w:rPr>
        <w:t xml:space="preserve">– значение </w:t>
      </w:r>
      <w:r w:rsidRPr="00893E71">
        <w:rPr>
          <w:rFonts w:ascii="Arial" w:hAnsi="Arial" w:cs="Arial"/>
          <w:lang w:val="en-US"/>
        </w:rPr>
        <w:t>n</w:t>
      </w:r>
      <w:r w:rsidRPr="00893E71">
        <w:rPr>
          <w:rFonts w:ascii="Arial" w:hAnsi="Arial" w:cs="Arial"/>
        </w:rPr>
        <w:t>-го показателя (индикатора) на конец отчетного года;</w:t>
      </w:r>
    </w:p>
    <w:p w:rsidR="00E63EC1" w:rsidRPr="00893E71" w:rsidRDefault="00E63EC1" w:rsidP="00E63EC1">
      <w:pPr>
        <w:tabs>
          <w:tab w:val="left" w:pos="708"/>
          <w:tab w:val="left" w:pos="1416"/>
          <w:tab w:val="left" w:pos="2124"/>
          <w:tab w:val="left" w:pos="2832"/>
        </w:tabs>
        <w:ind w:firstLine="709"/>
        <w:jc w:val="both"/>
        <w:rPr>
          <w:rFonts w:ascii="Arial" w:hAnsi="Arial" w:cs="Arial"/>
        </w:rPr>
      </w:pPr>
      <w:r w:rsidRPr="00893E71">
        <w:rPr>
          <w:rFonts w:ascii="Arial" w:hAnsi="Arial" w:cs="Arial"/>
          <w:position w:val="-4"/>
        </w:rPr>
        <w:object w:dxaOrig="560" w:dyaOrig="300">
          <v:shape id="_x0000_i1028" type="#_x0000_t75" style="width:27.75pt;height:15pt" o:ole="">
            <v:imagedata r:id="rId15" o:title=""/>
          </v:shape>
          <o:OLEObject Type="Embed" ProgID="Equation.3" ShapeID="_x0000_i1028" DrawAspect="Content" ObjectID="_1773206737" r:id="rId16"/>
        </w:object>
      </w:r>
      <w:r w:rsidRPr="00893E71">
        <w:rPr>
          <w:rFonts w:ascii="Arial" w:hAnsi="Arial" w:cs="Arial"/>
        </w:rPr>
        <w:t>– плановая сумма средств на финансирование муниципальной программы</w:t>
      </w:r>
      <w:r w:rsidRPr="00893E71">
        <w:rPr>
          <w:rFonts w:ascii="Arial" w:hAnsi="Arial" w:cs="Arial"/>
          <w:color w:val="000000"/>
        </w:rPr>
        <w:t xml:space="preserve">, </w:t>
      </w:r>
      <w:r w:rsidRPr="00893E71">
        <w:rPr>
          <w:rFonts w:ascii="Arial" w:hAnsi="Arial" w:cs="Arial"/>
        </w:rPr>
        <w:t>предусмотренная на реализацию программных мероприятий в отчетном году;</w:t>
      </w:r>
    </w:p>
    <w:p w:rsidR="00E63EC1" w:rsidRPr="00893E71" w:rsidRDefault="00E63EC1" w:rsidP="00E63EC1">
      <w:pPr>
        <w:tabs>
          <w:tab w:val="left" w:pos="708"/>
          <w:tab w:val="left" w:pos="1416"/>
          <w:tab w:val="left" w:pos="2124"/>
          <w:tab w:val="left" w:pos="2832"/>
        </w:tabs>
        <w:ind w:firstLine="709"/>
        <w:jc w:val="both"/>
        <w:rPr>
          <w:rFonts w:ascii="Arial" w:hAnsi="Arial" w:cs="Arial"/>
        </w:rPr>
      </w:pPr>
      <w:r w:rsidRPr="00893E71">
        <w:rPr>
          <w:rFonts w:ascii="Arial" w:hAnsi="Arial" w:cs="Arial"/>
          <w:position w:val="-4"/>
        </w:rPr>
        <w:object w:dxaOrig="540" w:dyaOrig="300">
          <v:shape id="_x0000_i1029" type="#_x0000_t75" style="width:27pt;height:15pt" o:ole="">
            <v:imagedata r:id="rId17" o:title=""/>
          </v:shape>
          <o:OLEObject Type="Embed" ProgID="Equation.3" ShapeID="_x0000_i1029" DrawAspect="Content" ObjectID="_1773206738" r:id="rId18"/>
        </w:object>
      </w:r>
      <w:r w:rsidRPr="00893E71">
        <w:rPr>
          <w:rFonts w:ascii="Arial" w:hAnsi="Arial" w:cs="Arial"/>
        </w:rPr>
        <w:t>– сумма фактически произведенных расходов на реализацию мероприятий муниципальной программы на конец отчетного года.</w:t>
      </w:r>
    </w:p>
    <w:p w:rsidR="00E63EC1" w:rsidRPr="00893E71" w:rsidRDefault="00E63EC1" w:rsidP="00E63EC1">
      <w:pPr>
        <w:tabs>
          <w:tab w:val="left" w:pos="708"/>
          <w:tab w:val="left" w:pos="1416"/>
          <w:tab w:val="left" w:pos="2124"/>
          <w:tab w:val="left" w:pos="2832"/>
        </w:tabs>
        <w:ind w:firstLine="709"/>
        <w:jc w:val="both"/>
        <w:rPr>
          <w:rFonts w:ascii="Arial" w:hAnsi="Arial" w:cs="Arial"/>
        </w:rPr>
      </w:pPr>
      <w:r w:rsidRPr="00893E71">
        <w:rPr>
          <w:rFonts w:ascii="Arial" w:hAnsi="Arial" w:cs="Arial"/>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893E71" w:rsidRDefault="00E63EC1" w:rsidP="00E63EC1">
      <w:pPr>
        <w:widowControl w:val="0"/>
        <w:autoSpaceDE w:val="0"/>
        <w:autoSpaceDN w:val="0"/>
        <w:adjustRightInd w:val="0"/>
        <w:jc w:val="right"/>
        <w:rPr>
          <w:rFonts w:ascii="Arial" w:eastAsia="Times New Roman" w:hAnsi="Arial" w:cs="Arial"/>
          <w:lang w:eastAsia="ru-RU"/>
        </w:rPr>
      </w:pPr>
    </w:p>
    <w:p w:rsidR="00E63EC1" w:rsidRPr="00893E71" w:rsidRDefault="00E63EC1" w:rsidP="00E63EC1">
      <w:pPr>
        <w:widowControl w:val="0"/>
        <w:autoSpaceDE w:val="0"/>
        <w:autoSpaceDN w:val="0"/>
        <w:adjustRightInd w:val="0"/>
        <w:ind w:firstLine="540"/>
        <w:jc w:val="center"/>
        <w:rPr>
          <w:rFonts w:ascii="Arial" w:eastAsia="Times New Roman" w:hAnsi="Arial" w:cs="Arial"/>
          <w:lang w:eastAsia="ru-RU"/>
        </w:rPr>
      </w:pPr>
      <w:r w:rsidRPr="00893E71">
        <w:rPr>
          <w:rFonts w:ascii="Arial" w:eastAsia="Times New Roman" w:hAnsi="Arial" w:cs="Arial"/>
          <w:lang w:eastAsia="ru-RU"/>
        </w:rPr>
        <w:t>Перечень объектов Каменно-Степного сельского поселения,</w:t>
      </w:r>
    </w:p>
    <w:p w:rsidR="00E63EC1" w:rsidRPr="00893E71" w:rsidRDefault="00E63EC1" w:rsidP="00E63EC1">
      <w:pPr>
        <w:widowControl w:val="0"/>
        <w:autoSpaceDE w:val="0"/>
        <w:autoSpaceDN w:val="0"/>
        <w:adjustRightInd w:val="0"/>
        <w:ind w:firstLine="540"/>
        <w:jc w:val="center"/>
        <w:rPr>
          <w:rFonts w:ascii="Arial" w:eastAsia="Times New Roman" w:hAnsi="Arial" w:cs="Arial"/>
          <w:lang w:eastAsia="ru-RU"/>
        </w:rPr>
      </w:pPr>
      <w:r w:rsidRPr="00893E71">
        <w:rPr>
          <w:rFonts w:ascii="Arial" w:eastAsia="Times New Roman" w:hAnsi="Arial" w:cs="Arial"/>
          <w:lang w:eastAsia="ru-RU"/>
        </w:rPr>
        <w:t>участвующих в программных мероприятиях</w:t>
      </w:r>
    </w:p>
    <w:p w:rsidR="00E63EC1" w:rsidRPr="00893E71" w:rsidRDefault="00E63EC1" w:rsidP="00E63EC1">
      <w:pPr>
        <w:widowControl w:val="0"/>
        <w:autoSpaceDE w:val="0"/>
        <w:autoSpaceDN w:val="0"/>
        <w:adjustRightInd w:val="0"/>
        <w:ind w:firstLine="540"/>
        <w:jc w:val="center"/>
        <w:rPr>
          <w:rFonts w:ascii="Arial" w:eastAsia="Times New Roman" w:hAnsi="Arial" w:cs="Arial"/>
          <w:lang w:eastAsia="ru-RU"/>
        </w:rPr>
      </w:pPr>
    </w:p>
    <w:tbl>
      <w:tblPr>
        <w:tblStyle w:val="a9"/>
        <w:tblW w:w="0" w:type="auto"/>
        <w:tblLook w:val="04A0" w:firstRow="1" w:lastRow="0" w:firstColumn="1" w:lastColumn="0" w:noHBand="0" w:noVBand="1"/>
      </w:tblPr>
      <w:tblGrid>
        <w:gridCol w:w="716"/>
        <w:gridCol w:w="3452"/>
        <w:gridCol w:w="5296"/>
      </w:tblGrid>
      <w:tr w:rsidR="00E63EC1" w:rsidRPr="00893E71" w:rsidTr="00173DBC">
        <w:tc>
          <w:tcPr>
            <w:tcW w:w="716"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 xml:space="preserve">Наименование </w:t>
            </w:r>
          </w:p>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Адрес</w:t>
            </w:r>
          </w:p>
        </w:tc>
      </w:tr>
      <w:tr w:rsidR="00E63EC1" w:rsidRPr="00893E71" w:rsidTr="00173DBC">
        <w:tc>
          <w:tcPr>
            <w:tcW w:w="716"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p>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МОУ Каменно-Степная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893E71" w:rsidRDefault="00EC7455"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893E71">
              <w:rPr>
                <w:rFonts w:ascii="Arial" w:eastAsia="Times New Roman" w:hAnsi="Arial" w:cs="Arial"/>
                <w:lang w:eastAsia="ru-RU"/>
              </w:rPr>
              <w:t>.2-го участка института им. Докучаева, квартал 1,д.41А</w:t>
            </w:r>
          </w:p>
        </w:tc>
      </w:tr>
      <w:tr w:rsidR="00E63EC1" w:rsidRPr="00893E71" w:rsidTr="00173DBC">
        <w:tc>
          <w:tcPr>
            <w:tcW w:w="716"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p>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Д/сад Колосок</w:t>
            </w:r>
          </w:p>
        </w:tc>
        <w:tc>
          <w:tcPr>
            <w:tcW w:w="5296" w:type="dxa"/>
            <w:tcBorders>
              <w:top w:val="single" w:sz="4" w:space="0" w:color="auto"/>
              <w:left w:val="single" w:sz="4" w:space="0" w:color="auto"/>
              <w:bottom w:val="single" w:sz="4" w:space="0" w:color="auto"/>
              <w:right w:val="single" w:sz="4" w:space="0" w:color="auto"/>
            </w:tcBorders>
            <w:hideMark/>
          </w:tcPr>
          <w:p w:rsidR="00E63EC1" w:rsidRPr="00893E71" w:rsidRDefault="00EC7455"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893E71">
              <w:rPr>
                <w:rFonts w:ascii="Arial" w:eastAsia="Times New Roman" w:hAnsi="Arial" w:cs="Arial"/>
                <w:lang w:eastAsia="ru-RU"/>
              </w:rPr>
              <w:t>.2-го участка института им. Докучаева, квартал ,д.85</w:t>
            </w:r>
          </w:p>
        </w:tc>
      </w:tr>
      <w:tr w:rsidR="00E63EC1" w:rsidRPr="00893E71" w:rsidTr="00173DBC">
        <w:tc>
          <w:tcPr>
            <w:tcW w:w="716"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p>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893E71" w:rsidRDefault="00EC7455"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893E71">
              <w:rPr>
                <w:rFonts w:ascii="Arial" w:eastAsia="Times New Roman" w:hAnsi="Arial" w:cs="Arial"/>
                <w:lang w:eastAsia="ru-RU"/>
              </w:rPr>
              <w:t>.Высокий,ул.Ленина,54а</w:t>
            </w:r>
          </w:p>
        </w:tc>
      </w:tr>
      <w:tr w:rsidR="00E63EC1" w:rsidRPr="00893E71" w:rsidTr="00173DBC">
        <w:tc>
          <w:tcPr>
            <w:tcW w:w="716"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p>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893E71" w:rsidRDefault="00E63EC1" w:rsidP="00173DBC">
            <w:pPr>
              <w:widowControl w:val="0"/>
              <w:autoSpaceDE w:val="0"/>
              <w:autoSpaceDN w:val="0"/>
              <w:adjustRightInd w:val="0"/>
              <w:jc w:val="center"/>
              <w:rPr>
                <w:rFonts w:ascii="Arial" w:eastAsia="Times New Roman" w:hAnsi="Arial" w:cs="Arial"/>
                <w:lang w:eastAsia="ru-RU"/>
              </w:rPr>
            </w:pPr>
            <w:r w:rsidRPr="00893E71">
              <w:rPr>
                <w:rFonts w:ascii="Arial" w:eastAsia="Times New Roman" w:hAnsi="Arial" w:cs="Arial"/>
                <w:lang w:eastAsia="ru-RU"/>
              </w:rPr>
              <w:t>МОУ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893E71" w:rsidRDefault="00EC7455"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893E71">
              <w:rPr>
                <w:rFonts w:ascii="Arial" w:eastAsia="Times New Roman" w:hAnsi="Arial" w:cs="Arial"/>
                <w:lang w:eastAsia="ru-RU"/>
              </w:rPr>
              <w:t>.Высокий,ул.Гагарина,23а</w:t>
            </w:r>
          </w:p>
        </w:tc>
      </w:tr>
    </w:tbl>
    <w:p w:rsidR="000765CD" w:rsidRPr="00893E71" w:rsidRDefault="000765CD" w:rsidP="000765CD">
      <w:pPr>
        <w:tabs>
          <w:tab w:val="left" w:pos="0"/>
        </w:tabs>
        <w:ind w:firstLine="567"/>
        <w:jc w:val="both"/>
        <w:rPr>
          <w:rFonts w:ascii="Arial" w:hAnsi="Arial" w:cs="Arial"/>
        </w:rPr>
        <w:sectPr w:rsidR="000765CD" w:rsidRPr="00893E71" w:rsidSect="003052D2">
          <w:type w:val="nextColumn"/>
          <w:pgSz w:w="11906" w:h="16838"/>
          <w:pgMar w:top="1134" w:right="850" w:bottom="1134" w:left="1701" w:header="720" w:footer="720" w:gutter="0"/>
          <w:cols w:space="720"/>
          <w:docGrid w:linePitch="360"/>
        </w:sectPr>
      </w:pPr>
    </w:p>
    <w:p w:rsidR="00470D38" w:rsidRPr="00893E71" w:rsidRDefault="00470D38" w:rsidP="00470D38">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lastRenderedPageBreak/>
        <w:t xml:space="preserve">Подпрограмма 3 </w:t>
      </w:r>
      <w:r w:rsidRPr="00893E71">
        <w:rPr>
          <w:rFonts w:ascii="Arial" w:hAnsi="Arial" w:cs="Arial"/>
          <w:color w:val="000000"/>
        </w:rPr>
        <w:t>«Благоустройство населенных пунктов сельского поселения».</w:t>
      </w:r>
    </w:p>
    <w:p w:rsidR="00470D38" w:rsidRPr="00893E71" w:rsidRDefault="00470D38" w:rsidP="00470D38">
      <w:pPr>
        <w:ind w:left="42" w:firstLine="709"/>
        <w:jc w:val="both"/>
        <w:rPr>
          <w:rFonts w:ascii="Arial" w:eastAsia="Times New Roman" w:hAnsi="Arial" w:cs="Arial"/>
          <w:color w:val="000000"/>
          <w:lang w:eastAsia="ru-RU"/>
        </w:rPr>
      </w:pPr>
    </w:p>
    <w:p w:rsidR="00470D38" w:rsidRPr="00893E71" w:rsidRDefault="00470D38" w:rsidP="00470D38">
      <w:pPr>
        <w:jc w:val="center"/>
        <w:rPr>
          <w:rFonts w:ascii="Arial" w:eastAsia="Times New Roman" w:hAnsi="Arial" w:cs="Arial"/>
          <w:color w:val="000000"/>
          <w:lang w:eastAsia="ru-RU"/>
        </w:rPr>
      </w:pPr>
      <w:r w:rsidRPr="00893E71">
        <w:rPr>
          <w:rFonts w:ascii="Arial" w:eastAsia="Times New Roman" w:hAnsi="Arial" w:cs="Arial"/>
          <w:color w:val="000000"/>
          <w:lang w:eastAsia="ru-RU"/>
        </w:rPr>
        <w:t>ПАСПОРТ</w:t>
      </w:r>
    </w:p>
    <w:p w:rsidR="00470D38" w:rsidRPr="00893E71" w:rsidRDefault="00470D38" w:rsidP="00470D38">
      <w:pPr>
        <w:jc w:val="center"/>
        <w:rPr>
          <w:rFonts w:ascii="Arial" w:eastAsia="Times New Roman" w:hAnsi="Arial" w:cs="Arial"/>
          <w:color w:val="000000"/>
          <w:lang w:eastAsia="ru-RU"/>
        </w:rPr>
      </w:pPr>
      <w:r w:rsidRPr="00893E71">
        <w:rPr>
          <w:rFonts w:ascii="Arial" w:eastAsia="Times New Roman" w:hAnsi="Arial" w:cs="Arial"/>
          <w:color w:val="000000"/>
          <w:lang w:eastAsia="ru-RU"/>
        </w:rPr>
        <w:t xml:space="preserve">Подпрограммы </w:t>
      </w:r>
      <w:r w:rsidRPr="00893E71">
        <w:rPr>
          <w:rFonts w:ascii="Arial" w:hAnsi="Arial" w:cs="Arial"/>
          <w:color w:val="000000"/>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893E71">
        <w:rPr>
          <w:rFonts w:ascii="Arial" w:hAnsi="Arial" w:cs="Arial"/>
        </w:rPr>
        <w:t>«Муниципальное управление, гражданское общество и развитие сельского поселения»</w:t>
      </w:r>
      <w:r w:rsidRPr="00893E71">
        <w:rPr>
          <w:rFonts w:ascii="Arial" w:hAnsi="Arial" w:cs="Arial"/>
          <w:color w:val="000000"/>
        </w:rPr>
        <w:t>.</w:t>
      </w:r>
    </w:p>
    <w:p w:rsidR="00470D38" w:rsidRPr="00893E71" w:rsidRDefault="00470D38" w:rsidP="00470D38">
      <w:pPr>
        <w:widowControl w:val="0"/>
        <w:textAlignment w:val="baseline"/>
        <w:rPr>
          <w:rFonts w:ascii="Arial" w:eastAsia="Andale Sans UI" w:hAnsi="Arial" w:cs="Arial"/>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140"/>
        <w:gridCol w:w="195"/>
        <w:gridCol w:w="3079"/>
      </w:tblGrid>
      <w:tr w:rsidR="00470D38" w:rsidRPr="00893E71"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shd w:val="clear" w:color="auto" w:fill="FFFFFF"/>
              <w:jc w:val="both"/>
              <w:rPr>
                <w:rFonts w:ascii="Arial" w:hAnsi="Arial" w:cs="Arial"/>
              </w:rPr>
            </w:pPr>
            <w:r w:rsidRPr="00893E71">
              <w:rPr>
                <w:rFonts w:ascii="Arial" w:hAnsi="Arial" w:cs="Arial"/>
                <w:bCs/>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pStyle w:val="Standard"/>
              <w:ind w:left="57"/>
              <w:jc w:val="both"/>
              <w:rPr>
                <w:rFonts w:ascii="Arial" w:hAnsi="Arial" w:cs="Arial"/>
                <w:lang w:val="ru-RU"/>
              </w:rPr>
            </w:pPr>
            <w:r w:rsidRPr="00893E71">
              <w:rPr>
                <w:rFonts w:ascii="Arial" w:hAnsi="Arial" w:cs="Arial"/>
                <w:lang w:val="ru-RU"/>
              </w:rPr>
              <w:t>Администрация Каменно-Степного сельского поселения</w:t>
            </w:r>
          </w:p>
          <w:p w:rsidR="00470D38" w:rsidRPr="00893E71" w:rsidRDefault="00470D38" w:rsidP="00EC7455">
            <w:pPr>
              <w:shd w:val="clear" w:color="auto" w:fill="FFFFFF"/>
              <w:jc w:val="both"/>
              <w:rPr>
                <w:rFonts w:ascii="Arial" w:hAnsi="Arial" w:cs="Arial"/>
              </w:rPr>
            </w:pPr>
          </w:p>
        </w:tc>
      </w:tr>
      <w:tr w:rsidR="00470D38" w:rsidRPr="00893E71"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shd w:val="clear" w:color="auto" w:fill="FFFFFF"/>
              <w:jc w:val="both"/>
              <w:rPr>
                <w:rFonts w:ascii="Arial" w:hAnsi="Arial" w:cs="Arial"/>
                <w:bCs/>
              </w:rPr>
            </w:pPr>
            <w:r w:rsidRPr="00893E71">
              <w:rPr>
                <w:rFonts w:ascii="Arial" w:hAnsi="Arial" w:cs="Arial"/>
                <w:bCs/>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jc w:val="both"/>
              <w:rPr>
                <w:rFonts w:ascii="Arial" w:eastAsia="Times New Roman" w:hAnsi="Arial" w:cs="Arial"/>
                <w:lang w:eastAsia="ru-RU"/>
              </w:rPr>
            </w:pPr>
            <w:r w:rsidRPr="00893E71">
              <w:rPr>
                <w:rFonts w:ascii="Arial" w:eastAsia="Times New Roman" w:hAnsi="Arial" w:cs="Arial"/>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jc w:val="both"/>
              <w:rPr>
                <w:rFonts w:ascii="Arial" w:eastAsia="Times New Roman" w:hAnsi="Arial" w:cs="Arial"/>
                <w:lang w:eastAsia="ru-RU"/>
              </w:rPr>
            </w:pPr>
            <w:r w:rsidRPr="00893E71">
              <w:rPr>
                <w:rFonts w:ascii="Arial" w:eastAsia="Times New Roman" w:hAnsi="Arial" w:cs="Arial"/>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jc w:val="both"/>
              <w:rPr>
                <w:rFonts w:ascii="Arial" w:hAnsi="Arial" w:cs="Arial"/>
              </w:rPr>
            </w:pPr>
            <w:r w:rsidRPr="00893E71">
              <w:rPr>
                <w:rFonts w:ascii="Arial" w:hAnsi="Arial" w:cs="Arial"/>
              </w:rPr>
              <w:t>1.Развитие сети уличного освещения.</w:t>
            </w:r>
          </w:p>
          <w:p w:rsidR="00470D38" w:rsidRPr="00893E71" w:rsidRDefault="00470D38" w:rsidP="00EC7455">
            <w:pPr>
              <w:jc w:val="both"/>
              <w:rPr>
                <w:rFonts w:ascii="Arial" w:hAnsi="Arial" w:cs="Arial"/>
              </w:rPr>
            </w:pPr>
            <w:r w:rsidRPr="00893E71">
              <w:rPr>
                <w:rFonts w:ascii="Arial" w:hAnsi="Arial" w:cs="Arial"/>
              </w:rPr>
              <w:t>2.Сбор и вывоз бытовых отходов и мусора.</w:t>
            </w:r>
          </w:p>
          <w:p w:rsidR="00470D38" w:rsidRPr="00893E71" w:rsidRDefault="00470D38" w:rsidP="00EC7455">
            <w:pPr>
              <w:jc w:val="both"/>
              <w:rPr>
                <w:rFonts w:ascii="Arial" w:hAnsi="Arial" w:cs="Arial"/>
                <w:vertAlign w:val="superscript"/>
              </w:rPr>
            </w:pPr>
            <w:r w:rsidRPr="00893E71">
              <w:rPr>
                <w:rFonts w:ascii="Arial" w:hAnsi="Arial" w:cs="Arial"/>
              </w:rPr>
              <w:t>3. Озеленение территории поселения</w:t>
            </w:r>
          </w:p>
          <w:p w:rsidR="00470D38" w:rsidRPr="00893E71" w:rsidRDefault="00470D38" w:rsidP="00EC7455">
            <w:pPr>
              <w:jc w:val="both"/>
              <w:rPr>
                <w:rFonts w:ascii="Arial" w:hAnsi="Arial" w:cs="Arial"/>
              </w:rPr>
            </w:pPr>
            <w:r w:rsidRPr="00893E71">
              <w:rPr>
                <w:rFonts w:ascii="Arial" w:hAnsi="Arial" w:cs="Arial"/>
              </w:rPr>
              <w:t>4. Содержание мест захоронения и ремонт военно-мемориальных объектов.</w:t>
            </w:r>
          </w:p>
          <w:p w:rsidR="00470D38" w:rsidRPr="00893E71" w:rsidRDefault="00470D38" w:rsidP="00EC7455">
            <w:pPr>
              <w:jc w:val="both"/>
              <w:rPr>
                <w:rFonts w:ascii="Arial" w:hAnsi="Arial" w:cs="Arial"/>
              </w:rPr>
            </w:pPr>
            <w:r w:rsidRPr="00893E71">
              <w:rPr>
                <w:rFonts w:ascii="Arial" w:hAnsi="Arial" w:cs="Arial"/>
              </w:rPr>
              <w:t>5. Другие вопросы в сфере благоустройства.</w:t>
            </w:r>
          </w:p>
        </w:tc>
      </w:tr>
      <w:tr w:rsidR="00470D38" w:rsidRPr="00893E71"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shd w:val="clear" w:color="auto" w:fill="FFFFFF"/>
              <w:jc w:val="both"/>
              <w:rPr>
                <w:rFonts w:ascii="Arial" w:hAnsi="Arial" w:cs="Arial"/>
              </w:rPr>
            </w:pPr>
            <w:r w:rsidRPr="00893E71">
              <w:rPr>
                <w:rFonts w:ascii="Arial" w:hAnsi="Arial" w:cs="Arial"/>
                <w:bCs/>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jc w:val="both"/>
              <w:rPr>
                <w:rFonts w:ascii="Arial" w:eastAsia="Andale Sans UI" w:hAnsi="Arial" w:cs="Arial"/>
                <w:lang w:eastAsia="fa-IR" w:bidi="fa-IR"/>
              </w:rPr>
            </w:pPr>
            <w:r w:rsidRPr="00893E71">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w:t>
            </w:r>
          </w:p>
          <w:p w:rsidR="00470D38" w:rsidRPr="00893E71" w:rsidRDefault="00470D38" w:rsidP="00EC7455">
            <w:pPr>
              <w:jc w:val="both"/>
              <w:rPr>
                <w:rFonts w:ascii="Arial" w:hAnsi="Arial" w:cs="Arial"/>
              </w:rPr>
            </w:pPr>
            <w:r w:rsidRPr="00893E71">
              <w:rPr>
                <w:rFonts w:ascii="Arial" w:eastAsia="Andale Sans UI" w:hAnsi="Arial" w:cs="Arial"/>
                <w:lang w:eastAsia="fa-IR" w:bidi="fa-IR"/>
              </w:rPr>
              <w:t>повышение качества жизни населения на территории поселения</w:t>
            </w:r>
          </w:p>
        </w:tc>
      </w:tr>
      <w:tr w:rsidR="00470D38" w:rsidRPr="00893E71"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shd w:val="clear" w:color="auto" w:fill="FFFFFF"/>
              <w:jc w:val="both"/>
              <w:rPr>
                <w:rFonts w:ascii="Arial" w:hAnsi="Arial" w:cs="Arial"/>
              </w:rPr>
            </w:pPr>
            <w:r w:rsidRPr="00893E71">
              <w:rPr>
                <w:rFonts w:ascii="Arial" w:hAnsi="Arial" w:cs="Arial"/>
                <w:bCs/>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shd w:val="clear" w:color="auto" w:fill="FFFFFF"/>
              <w:tabs>
                <w:tab w:val="left" w:pos="-45"/>
              </w:tabs>
              <w:jc w:val="both"/>
              <w:rPr>
                <w:rFonts w:ascii="Arial" w:hAnsi="Arial" w:cs="Arial"/>
              </w:rPr>
            </w:pPr>
            <w:r w:rsidRPr="00893E71">
              <w:rPr>
                <w:rFonts w:ascii="Arial" w:eastAsia="Andale Sans UI" w:hAnsi="Arial" w:cs="Arial"/>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893E71"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shd w:val="clear" w:color="auto" w:fill="FFFFFF"/>
              <w:jc w:val="both"/>
              <w:rPr>
                <w:rFonts w:ascii="Arial" w:hAnsi="Arial" w:cs="Arial"/>
              </w:rPr>
            </w:pPr>
            <w:r w:rsidRPr="00893E71">
              <w:rPr>
                <w:rFonts w:ascii="Arial" w:hAnsi="Arial" w:cs="Arial"/>
                <w:bCs/>
              </w:rPr>
              <w:t xml:space="preserve">Целевые </w:t>
            </w:r>
            <w:r w:rsidRPr="00893E71">
              <w:rPr>
                <w:rFonts w:ascii="Arial" w:hAnsi="Arial" w:cs="Arial"/>
                <w:bCs/>
                <w:spacing w:val="-2"/>
              </w:rPr>
              <w:t xml:space="preserve">индикаторы и </w:t>
            </w:r>
            <w:r w:rsidRPr="00893E71">
              <w:rPr>
                <w:rFonts w:ascii="Arial" w:hAnsi="Arial" w:cs="Arial"/>
                <w:bCs/>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893E71" w:rsidRDefault="00470D38" w:rsidP="00EC7455">
            <w:pPr>
              <w:autoSpaceDE w:val="0"/>
              <w:autoSpaceDN w:val="0"/>
              <w:adjustRightInd w:val="0"/>
              <w:jc w:val="both"/>
              <w:rPr>
                <w:rFonts w:ascii="Arial" w:eastAsia="Times New Roman" w:hAnsi="Arial" w:cs="Arial"/>
                <w:lang w:eastAsia="ru-RU"/>
              </w:rPr>
            </w:pPr>
            <w:r w:rsidRPr="00893E71">
              <w:rPr>
                <w:rFonts w:ascii="Arial" w:eastAsia="Times New Roman" w:hAnsi="Arial" w:cs="Arial"/>
                <w:lang w:eastAsia="ru-RU"/>
              </w:rPr>
              <w:t>1.Доля протяженности освещенных частей улиц, проездов в их общей протяженности, %</w:t>
            </w:r>
          </w:p>
          <w:p w:rsidR="00470D38" w:rsidRPr="00893E71" w:rsidRDefault="00470D38" w:rsidP="00EC7455">
            <w:pPr>
              <w:autoSpaceDE w:val="0"/>
              <w:autoSpaceDN w:val="0"/>
              <w:adjustRightInd w:val="0"/>
              <w:jc w:val="both"/>
              <w:rPr>
                <w:rFonts w:ascii="Arial" w:eastAsia="Times New Roman" w:hAnsi="Arial" w:cs="Arial"/>
                <w:lang w:eastAsia="ru-RU"/>
              </w:rPr>
            </w:pPr>
            <w:r w:rsidRPr="00893E71">
              <w:rPr>
                <w:rFonts w:ascii="Arial" w:eastAsia="Times New Roman" w:hAnsi="Arial" w:cs="Arial"/>
                <w:lang w:eastAsia="ru-RU"/>
              </w:rPr>
              <w:t>2.Количество несанкционированных свалок на территории поселения ,ед.</w:t>
            </w:r>
          </w:p>
          <w:p w:rsidR="00470D38" w:rsidRPr="00893E71" w:rsidRDefault="00470D38" w:rsidP="00EC7455">
            <w:pPr>
              <w:autoSpaceDE w:val="0"/>
              <w:autoSpaceDN w:val="0"/>
              <w:adjustRightInd w:val="0"/>
              <w:jc w:val="both"/>
              <w:rPr>
                <w:rFonts w:ascii="Arial" w:eastAsia="Times New Roman" w:hAnsi="Arial" w:cs="Arial"/>
                <w:lang w:eastAsia="ru-RU"/>
              </w:rPr>
            </w:pPr>
            <w:r w:rsidRPr="00893E71">
              <w:rPr>
                <w:rFonts w:ascii="Arial" w:eastAsia="Times New Roman" w:hAnsi="Arial" w:cs="Arial"/>
                <w:lang w:eastAsia="ru-RU"/>
              </w:rPr>
              <w:t>3.Количество отремонтированных мест захоронения, ед.</w:t>
            </w:r>
          </w:p>
          <w:p w:rsidR="00470D38" w:rsidRPr="00893E71" w:rsidRDefault="00470D38" w:rsidP="00EC7455">
            <w:pPr>
              <w:autoSpaceDE w:val="0"/>
              <w:autoSpaceDN w:val="0"/>
              <w:adjustRightInd w:val="0"/>
              <w:jc w:val="both"/>
              <w:rPr>
                <w:rFonts w:ascii="Arial" w:eastAsia="Times New Roman" w:hAnsi="Arial" w:cs="Arial"/>
                <w:lang w:eastAsia="ru-RU"/>
              </w:rPr>
            </w:pPr>
            <w:r w:rsidRPr="00893E71">
              <w:rPr>
                <w:rFonts w:ascii="Arial" w:eastAsia="Times New Roman" w:hAnsi="Arial" w:cs="Arial"/>
                <w:lang w:eastAsia="ru-RU"/>
              </w:rPr>
              <w:t>4.Количество посаженных деревьев, шт.</w:t>
            </w:r>
          </w:p>
        </w:tc>
      </w:tr>
      <w:tr w:rsidR="00470D38" w:rsidRPr="00893E71"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893E71" w:rsidRDefault="00470D38" w:rsidP="00EC7455">
            <w:pPr>
              <w:shd w:val="clear" w:color="auto" w:fill="FFFFFF"/>
              <w:jc w:val="both"/>
              <w:rPr>
                <w:rFonts w:ascii="Arial" w:hAnsi="Arial" w:cs="Arial"/>
              </w:rPr>
            </w:pPr>
            <w:r w:rsidRPr="00893E71">
              <w:rPr>
                <w:rFonts w:ascii="Arial" w:hAnsi="Arial" w:cs="Arial"/>
                <w:bCs/>
                <w:spacing w:val="-2"/>
              </w:rPr>
              <w:t xml:space="preserve">Этапы и сроки </w:t>
            </w:r>
            <w:r w:rsidRPr="00893E71">
              <w:rPr>
                <w:rFonts w:ascii="Arial" w:hAnsi="Arial" w:cs="Arial"/>
                <w:bCs/>
              </w:rPr>
              <w:t>реализации подпрограммы муниципальной</w:t>
            </w:r>
            <w:r w:rsidRPr="00893E71">
              <w:rPr>
                <w:rFonts w:ascii="Arial" w:hAnsi="Arial" w:cs="Arial"/>
                <w:bCs/>
                <w:spacing w:val="-2"/>
              </w:rPr>
              <w:t xml:space="preserve"> 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893E71" w:rsidRDefault="00470D38" w:rsidP="00EC7455">
            <w:pPr>
              <w:jc w:val="both"/>
              <w:rPr>
                <w:rFonts w:ascii="Arial" w:hAnsi="Arial" w:cs="Arial"/>
                <w:lang w:eastAsia="ru-RU"/>
              </w:rPr>
            </w:pPr>
            <w:r w:rsidRPr="00893E71">
              <w:rPr>
                <w:rFonts w:ascii="Arial" w:hAnsi="Arial" w:cs="Arial"/>
                <w:lang w:eastAsia="ru-RU"/>
              </w:rPr>
              <w:t>Реализуется в один этап</w:t>
            </w:r>
          </w:p>
          <w:p w:rsidR="00470D38" w:rsidRPr="00893E71" w:rsidRDefault="00470D38" w:rsidP="00EC7455">
            <w:pPr>
              <w:jc w:val="both"/>
              <w:rPr>
                <w:rFonts w:ascii="Arial" w:hAnsi="Arial" w:cs="Arial"/>
                <w:lang w:eastAsia="ru-RU"/>
              </w:rPr>
            </w:pPr>
            <w:r w:rsidRPr="00893E71">
              <w:rPr>
                <w:rFonts w:ascii="Arial" w:hAnsi="Arial" w:cs="Arial"/>
                <w:lang w:eastAsia="ru-RU"/>
              </w:rPr>
              <w:t>Срок реализации программы 2021 — 2026 г.</w:t>
            </w:r>
            <w:r w:rsidR="00EC7455">
              <w:rPr>
                <w:rFonts w:ascii="Arial" w:hAnsi="Arial" w:cs="Arial"/>
                <w:lang w:eastAsia="ru-RU"/>
              </w:rPr>
              <w:t xml:space="preserve"> </w:t>
            </w:r>
            <w:r w:rsidRPr="00893E71">
              <w:rPr>
                <w:rFonts w:ascii="Arial" w:hAnsi="Arial" w:cs="Arial"/>
                <w:lang w:eastAsia="ru-RU"/>
              </w:rPr>
              <w:t>г.</w:t>
            </w:r>
          </w:p>
        </w:tc>
      </w:tr>
      <w:tr w:rsidR="00F07D6A" w:rsidRPr="00893E71"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r w:rsidRPr="00893E71">
              <w:rPr>
                <w:rFonts w:ascii="Arial" w:hAnsi="Arial" w:cs="Arial"/>
                <w:bC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F07D6A" w:rsidRPr="00893E71" w:rsidRDefault="00F07D6A" w:rsidP="00EC7455">
            <w:pPr>
              <w:shd w:val="clear" w:color="auto" w:fill="FFFFFF"/>
              <w:jc w:val="both"/>
              <w:rPr>
                <w:rFonts w:ascii="Arial" w:hAnsi="Arial" w:cs="Arial"/>
                <w:bCs/>
              </w:rPr>
            </w:pPr>
            <w:r w:rsidRPr="00893E71">
              <w:rPr>
                <w:rFonts w:ascii="Arial" w:hAnsi="Arial" w:cs="Arial"/>
                <w:bCs/>
              </w:rPr>
              <w:t>программы)</w:t>
            </w:r>
          </w:p>
          <w:p w:rsidR="00F07D6A" w:rsidRPr="00893E71" w:rsidRDefault="00F07D6A" w:rsidP="00EC7455">
            <w:pPr>
              <w:shd w:val="clear" w:color="auto" w:fill="FFFFFF"/>
              <w:jc w:val="both"/>
              <w:rPr>
                <w:rFonts w:ascii="Arial" w:hAnsi="Arial" w:cs="Arial"/>
                <w:bCs/>
                <w:spacing w:val="-2"/>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rPr>
            </w:pPr>
            <w:r w:rsidRPr="00893E71">
              <w:rPr>
                <w:rFonts w:ascii="Arial" w:hAnsi="Arial" w:cs="Arial"/>
              </w:rPr>
              <w:lastRenderedPageBreak/>
              <w:t xml:space="preserve">Объем бюджетных ассигнований на реализацию подпрограммы всего составляет – </w:t>
            </w:r>
            <w:r w:rsidR="004B0A6E" w:rsidRPr="00893E71">
              <w:rPr>
                <w:rFonts w:ascii="Arial" w:hAnsi="Arial" w:cs="Arial"/>
              </w:rPr>
              <w:t>54</w:t>
            </w:r>
            <w:r w:rsidR="00EC7455">
              <w:rPr>
                <w:rFonts w:ascii="Arial" w:hAnsi="Arial" w:cs="Arial"/>
              </w:rPr>
              <w:t xml:space="preserve"> </w:t>
            </w:r>
            <w:r w:rsidR="004B0A6E" w:rsidRPr="00893E71">
              <w:rPr>
                <w:rFonts w:ascii="Arial" w:hAnsi="Arial" w:cs="Arial"/>
              </w:rPr>
              <w:t>400,9</w:t>
            </w:r>
            <w:r w:rsidRPr="00893E71">
              <w:rPr>
                <w:rFonts w:ascii="Arial" w:hAnsi="Arial" w:cs="Arial"/>
              </w:rPr>
              <w:t xml:space="preserve"> тыс. руб., в том числе средст</w:t>
            </w:r>
            <w:r w:rsidR="008E2CCC" w:rsidRPr="00893E71">
              <w:rPr>
                <w:rFonts w:ascii="Arial" w:hAnsi="Arial" w:cs="Arial"/>
              </w:rPr>
              <w:t>ва федерального бюджета – 5</w:t>
            </w:r>
            <w:r w:rsidR="00570A26" w:rsidRPr="00893E71">
              <w:rPr>
                <w:rFonts w:ascii="Arial" w:hAnsi="Arial" w:cs="Arial"/>
              </w:rPr>
              <w:t xml:space="preserve"> </w:t>
            </w:r>
            <w:r w:rsidR="008E2CCC" w:rsidRPr="00893E71">
              <w:rPr>
                <w:rFonts w:ascii="Arial" w:hAnsi="Arial" w:cs="Arial"/>
              </w:rPr>
              <w:t>369,5</w:t>
            </w:r>
            <w:r w:rsidRPr="00893E71">
              <w:rPr>
                <w:rFonts w:ascii="Arial" w:hAnsi="Arial" w:cs="Arial"/>
              </w:rPr>
              <w:t xml:space="preserve"> тыс. рублей; средства о</w:t>
            </w:r>
            <w:r w:rsidR="004B0A6E" w:rsidRPr="00893E71">
              <w:rPr>
                <w:rFonts w:ascii="Arial" w:hAnsi="Arial" w:cs="Arial"/>
              </w:rPr>
              <w:t>бластного бюджета – 26</w:t>
            </w:r>
            <w:r w:rsidR="00EC7455">
              <w:rPr>
                <w:rFonts w:ascii="Arial" w:hAnsi="Arial" w:cs="Arial"/>
              </w:rPr>
              <w:t xml:space="preserve"> </w:t>
            </w:r>
            <w:r w:rsidR="004B0A6E" w:rsidRPr="00893E71">
              <w:rPr>
                <w:rFonts w:ascii="Arial" w:hAnsi="Arial" w:cs="Arial"/>
              </w:rPr>
              <w:t>697,7</w:t>
            </w:r>
            <w:r w:rsidRPr="00893E71">
              <w:rPr>
                <w:rFonts w:ascii="Arial" w:hAnsi="Arial" w:cs="Arial"/>
              </w:rPr>
              <w:t xml:space="preserve"> тыс. рублей; средства бюджета сельского поселения – </w:t>
            </w:r>
            <w:r w:rsidR="004B0A6E" w:rsidRPr="00893E71">
              <w:rPr>
                <w:rFonts w:ascii="Arial" w:hAnsi="Arial" w:cs="Arial"/>
              </w:rPr>
              <w:t>22</w:t>
            </w:r>
            <w:r w:rsidR="00EC7455">
              <w:rPr>
                <w:rFonts w:ascii="Arial" w:hAnsi="Arial" w:cs="Arial"/>
              </w:rPr>
              <w:t xml:space="preserve"> </w:t>
            </w:r>
            <w:r w:rsidR="004B0A6E" w:rsidRPr="00893E71">
              <w:rPr>
                <w:rFonts w:ascii="Arial" w:hAnsi="Arial" w:cs="Arial"/>
              </w:rPr>
              <w:t>333,7</w:t>
            </w:r>
            <w:r w:rsidRPr="00893E71">
              <w:rPr>
                <w:rFonts w:ascii="Arial" w:hAnsi="Arial" w:cs="Arial"/>
              </w:rPr>
              <w:t xml:space="preserve"> тыс. руб.</w:t>
            </w:r>
          </w:p>
          <w:p w:rsidR="00F07D6A" w:rsidRPr="00893E71" w:rsidRDefault="00F07D6A" w:rsidP="00EC7455">
            <w:pPr>
              <w:jc w:val="both"/>
              <w:rPr>
                <w:rFonts w:ascii="Arial" w:hAnsi="Arial" w:cs="Arial"/>
                <w:lang w:eastAsia="ru-RU"/>
              </w:rPr>
            </w:pPr>
            <w:r w:rsidRPr="00893E71">
              <w:rPr>
                <w:rFonts w:ascii="Arial" w:hAnsi="Arial" w:cs="Arial"/>
              </w:rPr>
              <w:t>Объем бюджетных ассигнований на реализацию муниципальной подпрограммы по годам составляет (тыс. руб.):</w:t>
            </w:r>
          </w:p>
        </w:tc>
      </w:tr>
      <w:tr w:rsidR="00F07D6A" w:rsidRPr="00893E71" w:rsidTr="00F07D6A">
        <w:trPr>
          <w:trHeight w:val="306"/>
        </w:trPr>
        <w:tc>
          <w:tcPr>
            <w:tcW w:w="3120" w:type="dxa"/>
            <w:vMerge/>
            <w:tcBorders>
              <w:left w:val="single" w:sz="6"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spacing w:val="-2"/>
              </w:rPr>
              <w:t>ФБ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spacing w:val="-2"/>
              </w:rPr>
              <w:t>ОБ</w:t>
            </w:r>
          </w:p>
        </w:tc>
        <w:tc>
          <w:tcPr>
            <w:tcW w:w="3274" w:type="dxa"/>
            <w:gridSpan w:val="2"/>
            <w:tcBorders>
              <w:top w:val="single" w:sz="4" w:space="0" w:color="auto"/>
              <w:left w:val="single" w:sz="4" w:space="0" w:color="auto"/>
              <w:bottom w:val="single" w:sz="4"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spacing w:val="-2"/>
              </w:rPr>
            </w:pPr>
            <w:r w:rsidRPr="00893E71">
              <w:rPr>
                <w:rFonts w:ascii="Arial" w:hAnsi="Arial" w:cs="Arial"/>
                <w:spacing w:val="-2"/>
              </w:rPr>
              <w:t>Бюджет</w:t>
            </w:r>
          </w:p>
          <w:p w:rsidR="00F07D6A" w:rsidRPr="00893E71" w:rsidRDefault="00F07D6A" w:rsidP="00EC7455">
            <w:pPr>
              <w:jc w:val="both"/>
              <w:rPr>
                <w:rFonts w:ascii="Arial" w:hAnsi="Arial" w:cs="Arial"/>
              </w:rPr>
            </w:pPr>
            <w:r w:rsidRPr="00893E71">
              <w:rPr>
                <w:rFonts w:ascii="Arial" w:hAnsi="Arial" w:cs="Arial"/>
                <w:spacing w:val="-2"/>
              </w:rPr>
              <w:t>сельского поселения</w:t>
            </w:r>
          </w:p>
        </w:tc>
      </w:tr>
      <w:tr w:rsidR="00F07D6A" w:rsidRPr="00893E71" w:rsidTr="00F07D6A">
        <w:trPr>
          <w:trHeight w:val="210"/>
        </w:trPr>
        <w:tc>
          <w:tcPr>
            <w:tcW w:w="3120" w:type="dxa"/>
            <w:vMerge/>
            <w:tcBorders>
              <w:left w:val="single" w:sz="6"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71319" w:rsidP="00EC7455">
            <w:pPr>
              <w:jc w:val="both"/>
              <w:rPr>
                <w:rFonts w:ascii="Arial" w:hAnsi="Arial" w:cs="Arial"/>
              </w:rPr>
            </w:pPr>
            <w:r w:rsidRPr="00893E71">
              <w:rPr>
                <w:rFonts w:ascii="Arial" w:hAnsi="Arial" w:cs="Arial"/>
              </w:rPr>
              <w:t>8</w:t>
            </w:r>
            <w:r w:rsidR="00570A26" w:rsidRPr="00893E71">
              <w:rPr>
                <w:rFonts w:ascii="Arial" w:hAnsi="Arial" w:cs="Arial"/>
              </w:rPr>
              <w:t xml:space="preserve"> </w:t>
            </w:r>
            <w:r w:rsidRPr="00893E71">
              <w:rPr>
                <w:rFonts w:ascii="Arial" w:hAnsi="Arial" w:cs="Arial"/>
              </w:rPr>
              <w:t>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71319" w:rsidP="00EC7455">
            <w:pPr>
              <w:jc w:val="both"/>
              <w:rPr>
                <w:rFonts w:ascii="Arial" w:hAnsi="Arial" w:cs="Arial"/>
              </w:rPr>
            </w:pPr>
            <w:r w:rsidRPr="00893E71">
              <w:rPr>
                <w:rFonts w:ascii="Arial" w:hAnsi="Arial" w:cs="Arial"/>
              </w:rPr>
              <w:t>1</w:t>
            </w:r>
            <w:r w:rsidR="004B0A6E" w:rsidRPr="00893E71">
              <w:rPr>
                <w:rFonts w:ascii="Arial" w:hAnsi="Arial" w:cs="Arial"/>
              </w:rPr>
              <w:t xml:space="preserve"> </w:t>
            </w:r>
            <w:r w:rsidRPr="00893E71">
              <w:rPr>
                <w:rFonts w:ascii="Arial" w:hAnsi="Arial" w:cs="Arial"/>
              </w:rPr>
              <w:t>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37</w:t>
            </w:r>
            <w:r w:rsidR="00F71319" w:rsidRPr="00893E71">
              <w:rPr>
                <w:rFonts w:ascii="Arial" w:hAnsi="Arial" w:cs="Arial"/>
              </w:rPr>
              <w:t>10,4</w:t>
            </w:r>
          </w:p>
        </w:tc>
      </w:tr>
      <w:tr w:rsidR="00F07D6A" w:rsidRPr="00893E71" w:rsidTr="00F07D6A">
        <w:trPr>
          <w:trHeight w:val="150"/>
        </w:trPr>
        <w:tc>
          <w:tcPr>
            <w:tcW w:w="3120" w:type="dxa"/>
            <w:vMerge/>
            <w:tcBorders>
              <w:left w:val="single" w:sz="6"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 xml:space="preserve"> </w:t>
            </w:r>
            <w:r w:rsidR="00F71319" w:rsidRPr="00893E71">
              <w:rPr>
                <w:rFonts w:ascii="Arial" w:hAnsi="Arial" w:cs="Arial"/>
              </w:rPr>
              <w:t>9</w:t>
            </w:r>
            <w:r w:rsidR="00570A26" w:rsidRPr="00893E71">
              <w:rPr>
                <w:rFonts w:ascii="Arial" w:hAnsi="Arial" w:cs="Arial"/>
              </w:rPr>
              <w:t xml:space="preserve"> </w:t>
            </w:r>
            <w:r w:rsidR="00F71319" w:rsidRPr="00893E71">
              <w:rPr>
                <w:rFonts w:ascii="Arial" w:hAnsi="Arial" w:cs="Arial"/>
              </w:rPr>
              <w:t>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71319" w:rsidP="00EC7455">
            <w:pPr>
              <w:jc w:val="both"/>
              <w:rPr>
                <w:rFonts w:ascii="Arial" w:hAnsi="Arial" w:cs="Arial"/>
              </w:rPr>
            </w:pPr>
            <w:r w:rsidRPr="00893E71">
              <w:rPr>
                <w:rFonts w:ascii="Arial" w:hAnsi="Arial" w:cs="Arial"/>
              </w:rPr>
              <w:t>4</w:t>
            </w:r>
            <w:r w:rsidR="004B0A6E" w:rsidRPr="00893E71">
              <w:rPr>
                <w:rFonts w:ascii="Arial" w:hAnsi="Arial" w:cs="Arial"/>
              </w:rPr>
              <w:t xml:space="preserve"> </w:t>
            </w:r>
            <w:r w:rsidRPr="00893E71">
              <w:rPr>
                <w:rFonts w:ascii="Arial" w:hAnsi="Arial" w:cs="Arial"/>
              </w:rPr>
              <w:t>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893E71" w:rsidRDefault="00CA22C2" w:rsidP="00EC7455">
            <w:pPr>
              <w:shd w:val="clear" w:color="auto" w:fill="FFFFFF"/>
              <w:jc w:val="both"/>
              <w:rPr>
                <w:rFonts w:ascii="Arial" w:hAnsi="Arial" w:cs="Arial"/>
              </w:rPr>
            </w:pPr>
            <w:r w:rsidRPr="00893E71">
              <w:rPr>
                <w:rFonts w:ascii="Arial" w:hAnsi="Arial" w:cs="Arial"/>
              </w:rPr>
              <w:t>5</w:t>
            </w:r>
            <w:r w:rsidR="00F71319" w:rsidRPr="00893E71">
              <w:rPr>
                <w:rFonts w:ascii="Arial" w:hAnsi="Arial" w:cs="Arial"/>
              </w:rPr>
              <w:t>388,6</w:t>
            </w:r>
          </w:p>
        </w:tc>
      </w:tr>
      <w:tr w:rsidR="00F07D6A" w:rsidRPr="00893E71" w:rsidTr="00F07D6A">
        <w:trPr>
          <w:trHeight w:val="150"/>
        </w:trPr>
        <w:tc>
          <w:tcPr>
            <w:tcW w:w="3120" w:type="dxa"/>
            <w:vMerge/>
            <w:tcBorders>
              <w:left w:val="single" w:sz="6"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71319" w:rsidP="00EC7455">
            <w:pPr>
              <w:jc w:val="both"/>
              <w:rPr>
                <w:rFonts w:ascii="Arial" w:hAnsi="Arial" w:cs="Arial"/>
              </w:rPr>
            </w:pPr>
            <w:r w:rsidRPr="00893E71">
              <w:rPr>
                <w:rFonts w:ascii="Arial" w:hAnsi="Arial" w:cs="Arial"/>
              </w:rPr>
              <w:t>1</w:t>
            </w:r>
            <w:r w:rsidR="000E26C0" w:rsidRPr="00893E71">
              <w:rPr>
                <w:rFonts w:ascii="Arial" w:hAnsi="Arial" w:cs="Arial"/>
              </w:rPr>
              <w:t>5</w:t>
            </w:r>
            <w:r w:rsidR="00EC7455">
              <w:rPr>
                <w:rFonts w:ascii="Arial" w:hAnsi="Arial" w:cs="Arial"/>
              </w:rPr>
              <w:t xml:space="preserve"> </w:t>
            </w:r>
            <w:r w:rsidR="004B0A6E" w:rsidRPr="00893E71">
              <w:rPr>
                <w:rFonts w:ascii="Arial" w:hAnsi="Arial" w:cs="Arial"/>
              </w:rPr>
              <w:t>432,9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8E2CCC" w:rsidP="00EC7455">
            <w:pPr>
              <w:jc w:val="both"/>
              <w:rPr>
                <w:rFonts w:ascii="Arial" w:hAnsi="Arial" w:cs="Arial"/>
              </w:rPr>
            </w:pPr>
            <w:r w:rsidRPr="00893E71">
              <w:rPr>
                <w:rFonts w:ascii="Arial" w:hAnsi="Arial" w:cs="Arial"/>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7 668,1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6136,8</w:t>
            </w:r>
          </w:p>
        </w:tc>
      </w:tr>
      <w:tr w:rsidR="00F07D6A" w:rsidRPr="00893E71" w:rsidTr="00F07D6A">
        <w:trPr>
          <w:trHeight w:val="150"/>
        </w:trPr>
        <w:tc>
          <w:tcPr>
            <w:tcW w:w="3120" w:type="dxa"/>
            <w:vMerge/>
            <w:tcBorders>
              <w:left w:val="single" w:sz="6"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10</w:t>
            </w:r>
            <w:r w:rsidR="00EC7455">
              <w:rPr>
                <w:rFonts w:ascii="Arial" w:hAnsi="Arial" w:cs="Arial"/>
              </w:rPr>
              <w:t xml:space="preserve"> </w:t>
            </w:r>
            <w:r w:rsidRPr="00893E71">
              <w:rPr>
                <w:rFonts w:ascii="Arial" w:hAnsi="Arial" w:cs="Arial"/>
              </w:rPr>
              <w:t>305,8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8</w:t>
            </w:r>
            <w:r w:rsidR="00EC7455">
              <w:rPr>
                <w:rFonts w:ascii="Arial" w:hAnsi="Arial" w:cs="Arial"/>
              </w:rPr>
              <w:t xml:space="preserve"> </w:t>
            </w:r>
            <w:r w:rsidRPr="00893E71">
              <w:rPr>
                <w:rFonts w:ascii="Arial" w:hAnsi="Arial" w:cs="Arial"/>
              </w:rPr>
              <w:t>714,8</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1591,0</w:t>
            </w:r>
          </w:p>
        </w:tc>
      </w:tr>
      <w:tr w:rsidR="00F07D6A" w:rsidRPr="00893E71" w:rsidTr="00F07D6A">
        <w:trPr>
          <w:trHeight w:val="222"/>
        </w:trPr>
        <w:tc>
          <w:tcPr>
            <w:tcW w:w="3120" w:type="dxa"/>
            <w:vMerge/>
            <w:tcBorders>
              <w:left w:val="single" w:sz="6"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EC7455" w:rsidP="00EC7455">
            <w:pPr>
              <w:jc w:val="both"/>
              <w:rPr>
                <w:rFonts w:ascii="Arial" w:hAnsi="Arial" w:cs="Arial"/>
              </w:rPr>
            </w:pPr>
            <w:r>
              <w:rPr>
                <w:rFonts w:ascii="Arial" w:hAnsi="Arial" w:cs="Arial"/>
              </w:rPr>
              <w:t xml:space="preserve">2 </w:t>
            </w:r>
            <w:r w:rsidR="004B0A6E" w:rsidRPr="00893E71">
              <w:rPr>
                <w:rFonts w:ascii="Arial" w:hAnsi="Arial" w:cs="Arial"/>
              </w:rPr>
              <w:t>570,7</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95,8</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2474,9</w:t>
            </w:r>
          </w:p>
        </w:tc>
      </w:tr>
      <w:tr w:rsidR="00F07D6A" w:rsidRPr="00893E71"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EC7455" w:rsidP="00EC7455">
            <w:pPr>
              <w:jc w:val="both"/>
              <w:rPr>
                <w:rFonts w:ascii="Arial" w:hAnsi="Arial" w:cs="Arial"/>
              </w:rPr>
            </w:pPr>
            <w:r>
              <w:rPr>
                <w:rFonts w:ascii="Arial" w:hAnsi="Arial" w:cs="Arial"/>
              </w:rPr>
              <w:t xml:space="preserve">7 </w:t>
            </w:r>
            <w:r w:rsidR="004B0A6E" w:rsidRPr="00893E71">
              <w:rPr>
                <w:rFonts w:ascii="Arial" w:hAnsi="Arial" w:cs="Arial"/>
              </w:rPr>
              <w:t>627,8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F07D6A" w:rsidP="00EC7455">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893E71" w:rsidRDefault="00EC7455" w:rsidP="00EC7455">
            <w:pPr>
              <w:jc w:val="both"/>
              <w:rPr>
                <w:rFonts w:ascii="Arial" w:hAnsi="Arial" w:cs="Arial"/>
              </w:rPr>
            </w:pPr>
            <w:r>
              <w:rPr>
                <w:rFonts w:ascii="Arial" w:hAnsi="Arial" w:cs="Arial"/>
              </w:rPr>
              <w:t xml:space="preserve">4 </w:t>
            </w:r>
            <w:r w:rsidR="004B0A6E" w:rsidRPr="00893E71">
              <w:rPr>
                <w:rFonts w:ascii="Arial" w:hAnsi="Arial" w:cs="Arial"/>
              </w:rPr>
              <w:t>595,8</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893E71" w:rsidRDefault="004B0A6E" w:rsidP="00EC7455">
            <w:pPr>
              <w:jc w:val="both"/>
              <w:rPr>
                <w:rFonts w:ascii="Arial" w:hAnsi="Arial" w:cs="Arial"/>
              </w:rPr>
            </w:pPr>
            <w:r w:rsidRPr="00893E71">
              <w:rPr>
                <w:rFonts w:ascii="Arial" w:hAnsi="Arial" w:cs="Arial"/>
              </w:rPr>
              <w:t>3032,0</w:t>
            </w:r>
          </w:p>
        </w:tc>
      </w:tr>
      <w:tr w:rsidR="00F07D6A" w:rsidRPr="00893E71"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893E71" w:rsidRDefault="00F07D6A" w:rsidP="00EC7455">
            <w:pPr>
              <w:shd w:val="clear" w:color="auto" w:fill="FFFFFF"/>
              <w:jc w:val="both"/>
              <w:rPr>
                <w:rFonts w:ascii="Arial" w:hAnsi="Arial" w:cs="Arial"/>
                <w:bCs/>
              </w:rPr>
            </w:pPr>
            <w:r w:rsidRPr="00893E71">
              <w:rPr>
                <w:rFonts w:ascii="Arial" w:hAnsi="Arial" w:cs="Arial"/>
                <w:bCs/>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893E71" w:rsidRDefault="00F07D6A" w:rsidP="00EC7455">
            <w:pPr>
              <w:jc w:val="both"/>
              <w:rPr>
                <w:rFonts w:ascii="Arial" w:hAnsi="Arial" w:cs="Arial"/>
              </w:rPr>
            </w:pPr>
            <w:r w:rsidRPr="00893E71">
              <w:rPr>
                <w:rFonts w:ascii="Arial" w:hAnsi="Arial" w:cs="Arial"/>
              </w:rPr>
              <w:t>Поддержание санитарных норм и эстетичного вида территории поселения.</w:t>
            </w:r>
          </w:p>
          <w:p w:rsidR="00F07D6A" w:rsidRPr="00893E71" w:rsidRDefault="00F07D6A" w:rsidP="00EC7455">
            <w:pPr>
              <w:jc w:val="both"/>
              <w:rPr>
                <w:rFonts w:ascii="Arial" w:hAnsi="Arial" w:cs="Arial"/>
              </w:rPr>
            </w:pPr>
            <w:r w:rsidRPr="00893E71">
              <w:rPr>
                <w:rFonts w:ascii="Arial" w:hAnsi="Arial" w:cs="Arial"/>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893E71" w:rsidRDefault="00470D38" w:rsidP="00470D38">
      <w:pPr>
        <w:jc w:val="center"/>
        <w:rPr>
          <w:rFonts w:ascii="Arial" w:hAnsi="Arial" w:cs="Arial"/>
          <w:b/>
          <w:bCs/>
        </w:rPr>
      </w:pPr>
    </w:p>
    <w:p w:rsidR="00470D38" w:rsidRPr="00893E71" w:rsidRDefault="00470D38" w:rsidP="00470D38">
      <w:pPr>
        <w:jc w:val="center"/>
        <w:rPr>
          <w:rFonts w:ascii="Arial" w:hAnsi="Arial" w:cs="Arial"/>
          <w:bCs/>
        </w:rPr>
      </w:pPr>
      <w:r w:rsidRPr="00893E71">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893E71" w:rsidRDefault="00470D38" w:rsidP="00470D38">
      <w:pPr>
        <w:ind w:firstLine="709"/>
        <w:jc w:val="both"/>
        <w:rPr>
          <w:rFonts w:ascii="Arial" w:hAnsi="Arial" w:cs="Arial"/>
          <w:bCs/>
        </w:rPr>
      </w:pPr>
    </w:p>
    <w:p w:rsidR="00470D38" w:rsidRPr="00893E71" w:rsidRDefault="00470D38" w:rsidP="00691335">
      <w:pPr>
        <w:widowControl w:val="0"/>
        <w:autoSpaceDE w:val="0"/>
        <w:autoSpaceDN w:val="0"/>
        <w:adjustRightInd w:val="0"/>
        <w:ind w:firstLine="709"/>
        <w:jc w:val="both"/>
        <w:rPr>
          <w:rFonts w:ascii="Arial" w:hAnsi="Arial" w:cs="Arial"/>
          <w:lang w:eastAsia="ru-RU"/>
        </w:rPr>
      </w:pPr>
      <w:r w:rsidRPr="00893E71">
        <w:rPr>
          <w:rFonts w:ascii="Arial" w:hAnsi="Arial" w:cs="Arial"/>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893E71" w:rsidRDefault="00470D38" w:rsidP="00691335">
      <w:pPr>
        <w:widowControl w:val="0"/>
        <w:autoSpaceDE w:val="0"/>
        <w:autoSpaceDN w:val="0"/>
        <w:adjustRightInd w:val="0"/>
        <w:ind w:firstLine="709"/>
        <w:jc w:val="both"/>
        <w:rPr>
          <w:rFonts w:ascii="Arial" w:hAnsi="Arial" w:cs="Arial"/>
          <w:lang w:eastAsia="ru-RU"/>
        </w:rPr>
      </w:pPr>
      <w:r w:rsidRPr="00893E71">
        <w:rPr>
          <w:rFonts w:ascii="Arial" w:hAnsi="Arial" w:cs="Arial"/>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893E71" w:rsidRDefault="00470D38" w:rsidP="00691335">
      <w:pPr>
        <w:ind w:firstLine="709"/>
        <w:jc w:val="both"/>
        <w:rPr>
          <w:rFonts w:ascii="Arial" w:hAnsi="Arial" w:cs="Arial"/>
          <w:lang w:eastAsia="ru-RU"/>
        </w:rPr>
      </w:pPr>
      <w:r w:rsidRPr="00893E71">
        <w:rPr>
          <w:rFonts w:ascii="Arial" w:hAnsi="Arial" w:cs="Arial"/>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893E71">
        <w:rPr>
          <w:rFonts w:ascii="Arial" w:hAnsi="Arial" w:cs="Arial"/>
          <w:lang w:eastAsia="ru-RU"/>
        </w:rPr>
        <w:t>Постоянно проводятся работы по ремонту и обслуживанию сетей наружного освещения.</w:t>
      </w:r>
    </w:p>
    <w:p w:rsidR="00470D38" w:rsidRPr="00893E71" w:rsidRDefault="00470D38" w:rsidP="00691335">
      <w:pPr>
        <w:widowControl w:val="0"/>
        <w:autoSpaceDE w:val="0"/>
        <w:autoSpaceDN w:val="0"/>
        <w:adjustRightInd w:val="0"/>
        <w:ind w:firstLine="709"/>
        <w:jc w:val="both"/>
        <w:rPr>
          <w:rFonts w:ascii="Arial" w:hAnsi="Arial" w:cs="Arial"/>
          <w:lang w:eastAsia="ru-RU"/>
        </w:rPr>
      </w:pPr>
      <w:r w:rsidRPr="00893E71">
        <w:rPr>
          <w:rFonts w:ascii="Arial" w:hAnsi="Arial" w:cs="Arial"/>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893E71" w:rsidRDefault="00470D38" w:rsidP="00691335">
      <w:pPr>
        <w:widowControl w:val="0"/>
        <w:autoSpaceDE w:val="0"/>
        <w:autoSpaceDN w:val="0"/>
        <w:adjustRightInd w:val="0"/>
        <w:ind w:firstLine="709"/>
        <w:jc w:val="both"/>
        <w:rPr>
          <w:rFonts w:ascii="Arial" w:hAnsi="Arial" w:cs="Arial"/>
          <w:lang w:eastAsia="ru-RU"/>
        </w:rPr>
      </w:pPr>
      <w:r w:rsidRPr="00893E71">
        <w:rPr>
          <w:rFonts w:ascii="Arial" w:hAnsi="Arial" w:cs="Arial"/>
          <w:lang w:eastAsia="ru-RU"/>
        </w:rPr>
        <w:t>На территории сельского поселения находится 5 гражданских кладбища, общая площадь 7,5 га.</w:t>
      </w:r>
    </w:p>
    <w:p w:rsidR="00470D38" w:rsidRPr="00893E71" w:rsidRDefault="00470D38" w:rsidP="00691335">
      <w:pPr>
        <w:tabs>
          <w:tab w:val="left" w:pos="0"/>
        </w:tabs>
        <w:autoSpaceDE w:val="0"/>
        <w:ind w:firstLine="709"/>
        <w:jc w:val="both"/>
        <w:rPr>
          <w:rFonts w:ascii="Arial" w:hAnsi="Arial" w:cs="Arial"/>
        </w:rPr>
      </w:pPr>
      <w:r w:rsidRPr="00893E71">
        <w:rPr>
          <w:rFonts w:ascii="Arial" w:hAnsi="Arial" w:cs="Arial"/>
        </w:rPr>
        <w:t>- кладбище № 1 (п.2-го участка института им. Докучаева);</w:t>
      </w:r>
    </w:p>
    <w:p w:rsidR="00470D38" w:rsidRPr="00893E71" w:rsidRDefault="00470D38" w:rsidP="00691335">
      <w:pPr>
        <w:tabs>
          <w:tab w:val="left" w:pos="0"/>
        </w:tabs>
        <w:autoSpaceDE w:val="0"/>
        <w:ind w:firstLine="709"/>
        <w:jc w:val="both"/>
        <w:rPr>
          <w:rFonts w:ascii="Arial" w:hAnsi="Arial" w:cs="Arial"/>
        </w:rPr>
      </w:pPr>
      <w:r w:rsidRPr="00893E71">
        <w:rPr>
          <w:rFonts w:ascii="Arial" w:hAnsi="Arial" w:cs="Arial"/>
        </w:rPr>
        <w:t>- кладбище № 2 (п. Высокий)</w:t>
      </w:r>
    </w:p>
    <w:p w:rsidR="00470D38" w:rsidRPr="00893E71" w:rsidRDefault="00470D38" w:rsidP="00691335">
      <w:pPr>
        <w:tabs>
          <w:tab w:val="left" w:pos="0"/>
        </w:tabs>
        <w:autoSpaceDE w:val="0"/>
        <w:ind w:firstLine="709"/>
        <w:jc w:val="both"/>
        <w:rPr>
          <w:rFonts w:ascii="Arial" w:hAnsi="Arial" w:cs="Arial"/>
        </w:rPr>
      </w:pPr>
      <w:r w:rsidRPr="00893E71">
        <w:rPr>
          <w:rFonts w:ascii="Arial" w:hAnsi="Arial" w:cs="Arial"/>
        </w:rPr>
        <w:t>- кладбище № 3 (с. Верхнеозерский)</w:t>
      </w:r>
    </w:p>
    <w:p w:rsidR="00470D38" w:rsidRPr="00893E71" w:rsidRDefault="00470D38" w:rsidP="00691335">
      <w:pPr>
        <w:tabs>
          <w:tab w:val="left" w:pos="0"/>
        </w:tabs>
        <w:autoSpaceDE w:val="0"/>
        <w:ind w:firstLine="709"/>
        <w:jc w:val="both"/>
        <w:rPr>
          <w:rFonts w:ascii="Arial" w:hAnsi="Arial" w:cs="Arial"/>
        </w:rPr>
      </w:pPr>
      <w:r w:rsidRPr="00893E71">
        <w:rPr>
          <w:rFonts w:ascii="Arial" w:hAnsi="Arial" w:cs="Arial"/>
        </w:rPr>
        <w:t>- кладбище № 4 (п. Осиновый)</w:t>
      </w:r>
    </w:p>
    <w:p w:rsidR="00470D38" w:rsidRPr="00893E71" w:rsidRDefault="00470D38" w:rsidP="00691335">
      <w:pPr>
        <w:tabs>
          <w:tab w:val="left" w:pos="0"/>
        </w:tabs>
        <w:autoSpaceDE w:val="0"/>
        <w:ind w:firstLine="709"/>
        <w:jc w:val="both"/>
        <w:rPr>
          <w:rFonts w:ascii="Arial" w:hAnsi="Arial" w:cs="Arial"/>
        </w:rPr>
      </w:pPr>
      <w:r w:rsidRPr="00893E71">
        <w:rPr>
          <w:rFonts w:ascii="Arial" w:hAnsi="Arial" w:cs="Arial"/>
        </w:rPr>
        <w:t>- кладбище № 5 ( п. Михинский)</w:t>
      </w:r>
    </w:p>
    <w:p w:rsidR="00470D38" w:rsidRPr="00893E71" w:rsidRDefault="00470D38" w:rsidP="00691335">
      <w:pPr>
        <w:widowControl w:val="0"/>
        <w:autoSpaceDE w:val="0"/>
        <w:autoSpaceDN w:val="0"/>
        <w:adjustRightInd w:val="0"/>
        <w:ind w:firstLine="709"/>
        <w:jc w:val="both"/>
        <w:rPr>
          <w:rFonts w:ascii="Arial" w:hAnsi="Arial" w:cs="Arial"/>
          <w:lang w:eastAsia="ru-RU"/>
        </w:rPr>
      </w:pPr>
      <w:r w:rsidRPr="00893E71">
        <w:rPr>
          <w:rFonts w:ascii="Arial" w:hAnsi="Arial" w:cs="Arial"/>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893E71" w:rsidRDefault="00470D38" w:rsidP="00691335">
      <w:pPr>
        <w:widowControl w:val="0"/>
        <w:autoSpaceDE w:val="0"/>
        <w:autoSpaceDN w:val="0"/>
        <w:adjustRightInd w:val="0"/>
        <w:ind w:firstLine="709"/>
        <w:jc w:val="both"/>
        <w:rPr>
          <w:rFonts w:ascii="Arial" w:hAnsi="Arial" w:cs="Arial"/>
          <w:lang w:eastAsia="ru-RU"/>
        </w:rPr>
      </w:pPr>
      <w:r w:rsidRPr="00893E71">
        <w:rPr>
          <w:rFonts w:ascii="Arial" w:hAnsi="Arial" w:cs="Arial"/>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893E71" w:rsidRDefault="00470D38" w:rsidP="00691335">
      <w:pPr>
        <w:widowControl w:val="0"/>
        <w:autoSpaceDE w:val="0"/>
        <w:autoSpaceDN w:val="0"/>
        <w:adjustRightInd w:val="0"/>
        <w:ind w:firstLine="709"/>
        <w:jc w:val="both"/>
        <w:rPr>
          <w:rFonts w:ascii="Arial" w:hAnsi="Arial" w:cs="Arial"/>
          <w:lang w:eastAsia="ru-RU"/>
        </w:rPr>
      </w:pPr>
      <w:r w:rsidRPr="00893E71">
        <w:rPr>
          <w:rFonts w:ascii="Arial" w:hAnsi="Arial" w:cs="Arial"/>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893E71" w:rsidRDefault="00470D38" w:rsidP="00691335">
      <w:pPr>
        <w:autoSpaceDE w:val="0"/>
        <w:autoSpaceDN w:val="0"/>
        <w:adjustRightInd w:val="0"/>
        <w:ind w:firstLine="709"/>
        <w:jc w:val="both"/>
        <w:rPr>
          <w:rFonts w:ascii="Arial" w:hAnsi="Arial" w:cs="Arial"/>
        </w:rPr>
      </w:pPr>
      <w:r w:rsidRPr="00893E71">
        <w:rPr>
          <w:rFonts w:ascii="Arial" w:hAnsi="Arial" w:cs="Arial"/>
        </w:rPr>
        <w:lastRenderedPageBreak/>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893E71" w:rsidRDefault="00470D38" w:rsidP="00470D38">
      <w:pPr>
        <w:ind w:firstLine="709"/>
        <w:jc w:val="both"/>
        <w:rPr>
          <w:rFonts w:ascii="Arial" w:hAnsi="Arial" w:cs="Arial"/>
          <w:bCs/>
        </w:rPr>
      </w:pPr>
    </w:p>
    <w:p w:rsidR="00470D38" w:rsidRPr="00893E71" w:rsidRDefault="00470D38" w:rsidP="00470D38">
      <w:pPr>
        <w:jc w:val="center"/>
        <w:rPr>
          <w:rFonts w:ascii="Arial" w:hAnsi="Arial" w:cs="Arial"/>
          <w:bCs/>
        </w:rPr>
      </w:pPr>
      <w:r w:rsidRPr="00893E71">
        <w:rPr>
          <w:rFonts w:ascii="Arial" w:hAnsi="Arial" w:cs="Arial"/>
          <w:bCs/>
        </w:rPr>
        <w:t>2.</w:t>
      </w:r>
      <w:r w:rsidRPr="00893E71">
        <w:rPr>
          <w:rFonts w:ascii="Arial" w:hAnsi="Arial" w:cs="Arial"/>
        </w:rPr>
        <w:t xml:space="preserve"> Приоритеты</w:t>
      </w:r>
      <w:r w:rsidRPr="00893E71">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893E71" w:rsidRDefault="00470D38" w:rsidP="00470D38">
      <w:pPr>
        <w:ind w:right="510" w:firstLine="709"/>
        <w:rPr>
          <w:rFonts w:ascii="Arial" w:hAnsi="Arial" w:cs="Arial"/>
          <w:b/>
        </w:rPr>
      </w:pPr>
    </w:p>
    <w:p w:rsidR="00470D38" w:rsidRPr="00893E71"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893E71">
        <w:rPr>
          <w:rFonts w:ascii="Arial" w:hAnsi="Arial" w:cs="Arial"/>
          <w:lang w:eastAsia="ru-RU"/>
        </w:rPr>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893E71" w:rsidRDefault="00470D38" w:rsidP="00691335">
      <w:pPr>
        <w:tabs>
          <w:tab w:val="left" w:pos="720"/>
          <w:tab w:val="left" w:pos="1832"/>
        </w:tabs>
        <w:ind w:firstLine="709"/>
        <w:jc w:val="both"/>
        <w:rPr>
          <w:rFonts w:ascii="Arial" w:hAnsi="Arial" w:cs="Arial"/>
          <w:lang w:eastAsia="ru-RU"/>
        </w:rPr>
      </w:pPr>
      <w:r w:rsidRPr="00893E71">
        <w:rPr>
          <w:rFonts w:ascii="Arial" w:hAnsi="Arial" w:cs="Arial"/>
          <w:lang w:eastAsia="ru-RU"/>
        </w:rPr>
        <w:t>1. Выявление и ликвидация несанкционированных свалок, санитарная очистка территорий;</w:t>
      </w:r>
    </w:p>
    <w:p w:rsidR="00470D38" w:rsidRPr="00893E71" w:rsidRDefault="00470D38" w:rsidP="00691335">
      <w:pPr>
        <w:ind w:firstLine="709"/>
        <w:jc w:val="both"/>
        <w:rPr>
          <w:rFonts w:ascii="Arial" w:hAnsi="Arial" w:cs="Arial"/>
          <w:lang w:eastAsia="ru-RU"/>
        </w:rPr>
      </w:pPr>
      <w:r w:rsidRPr="00893E71">
        <w:rPr>
          <w:rFonts w:ascii="Arial" w:hAnsi="Arial" w:cs="Arial"/>
          <w:lang w:eastAsia="ru-RU"/>
        </w:rPr>
        <w:t>2. Озеленение, благоустройство территорий населенных пунктов сельского поселения;</w:t>
      </w:r>
    </w:p>
    <w:p w:rsidR="00470D38" w:rsidRPr="00893E71" w:rsidRDefault="00470D38" w:rsidP="00691335">
      <w:pPr>
        <w:ind w:firstLine="709"/>
        <w:jc w:val="both"/>
        <w:rPr>
          <w:rFonts w:ascii="Arial" w:hAnsi="Arial" w:cs="Arial"/>
          <w:lang w:eastAsia="ru-RU"/>
        </w:rPr>
      </w:pPr>
      <w:r w:rsidRPr="00893E71">
        <w:rPr>
          <w:rFonts w:ascii="Arial" w:hAnsi="Arial" w:cs="Arial"/>
          <w:lang w:eastAsia="ru-RU"/>
        </w:rPr>
        <w:t>3. Организация и обслуживание уличного освещения;</w:t>
      </w:r>
    </w:p>
    <w:p w:rsidR="00470D38" w:rsidRPr="00893E71" w:rsidRDefault="00470D38" w:rsidP="00691335">
      <w:pPr>
        <w:ind w:firstLine="709"/>
        <w:jc w:val="both"/>
        <w:rPr>
          <w:rFonts w:ascii="Arial" w:hAnsi="Arial" w:cs="Arial"/>
          <w:lang w:eastAsia="ru-RU"/>
        </w:rPr>
      </w:pPr>
      <w:r w:rsidRPr="00893E71">
        <w:rPr>
          <w:rFonts w:ascii="Arial" w:hAnsi="Arial" w:cs="Arial"/>
          <w:lang w:eastAsia="ru-RU"/>
        </w:rPr>
        <w:t>4. Организация и содержание мест захоронения, памятников;</w:t>
      </w:r>
    </w:p>
    <w:p w:rsidR="00470D38" w:rsidRPr="00893E71" w:rsidRDefault="00470D38" w:rsidP="00691335">
      <w:pPr>
        <w:ind w:firstLine="709"/>
        <w:jc w:val="both"/>
        <w:rPr>
          <w:rFonts w:ascii="Arial" w:hAnsi="Arial" w:cs="Arial"/>
          <w:lang w:eastAsia="ru-RU"/>
        </w:rPr>
      </w:pPr>
      <w:r w:rsidRPr="00893E71">
        <w:rPr>
          <w:rFonts w:ascii="Arial" w:hAnsi="Arial" w:cs="Arial"/>
          <w:lang w:eastAsia="ru-RU"/>
        </w:rPr>
        <w:t>5. Расчистка дорог от снега;</w:t>
      </w:r>
    </w:p>
    <w:p w:rsidR="00470D38" w:rsidRPr="00893E71" w:rsidRDefault="00470D38" w:rsidP="00691335">
      <w:pPr>
        <w:ind w:firstLine="709"/>
        <w:jc w:val="both"/>
        <w:rPr>
          <w:rFonts w:ascii="Arial" w:hAnsi="Arial" w:cs="Arial"/>
          <w:lang w:eastAsia="ru-RU"/>
        </w:rPr>
      </w:pPr>
      <w:r w:rsidRPr="00893E71">
        <w:rPr>
          <w:rFonts w:ascii="Arial" w:hAnsi="Arial" w:cs="Arial"/>
          <w:lang w:eastAsia="ru-RU"/>
        </w:rPr>
        <w:t>6. Содержание, строительство, ремонт детских и спортивных площадок.</w:t>
      </w:r>
    </w:p>
    <w:p w:rsidR="00470D38" w:rsidRPr="00893E71" w:rsidRDefault="00470D38" w:rsidP="00691335">
      <w:pPr>
        <w:autoSpaceDE w:val="0"/>
        <w:autoSpaceDN w:val="0"/>
        <w:adjustRightInd w:val="0"/>
        <w:ind w:firstLine="709"/>
        <w:jc w:val="both"/>
        <w:rPr>
          <w:rFonts w:ascii="Arial" w:eastAsia="Andale Sans UI" w:hAnsi="Arial" w:cs="Arial"/>
          <w:lang w:eastAsia="fa-IR" w:bidi="fa-IR"/>
        </w:rPr>
      </w:pPr>
      <w:r w:rsidRPr="00893E71">
        <w:rPr>
          <w:rFonts w:ascii="Arial" w:hAnsi="Arial" w:cs="Arial"/>
        </w:rPr>
        <w:t xml:space="preserve">Основной целью муниципальной программы является </w:t>
      </w:r>
      <w:r w:rsidRPr="00893E71">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893E71" w:rsidRDefault="00470D38" w:rsidP="00691335">
      <w:pPr>
        <w:widowControl w:val="0"/>
        <w:snapToGrid w:val="0"/>
        <w:ind w:firstLine="709"/>
        <w:jc w:val="both"/>
        <w:textAlignment w:val="baseline"/>
        <w:rPr>
          <w:rFonts w:ascii="Arial" w:eastAsia="Andale Sans UI" w:hAnsi="Arial" w:cs="Arial"/>
          <w:lang w:eastAsia="fa-IR" w:bidi="fa-IR"/>
        </w:rPr>
      </w:pPr>
      <w:r w:rsidRPr="00893E71">
        <w:rPr>
          <w:rFonts w:ascii="Arial" w:eastAsia="Andale Sans UI" w:hAnsi="Arial" w:cs="Arial"/>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893E71" w:rsidRDefault="00470D38" w:rsidP="00691335">
      <w:pPr>
        <w:autoSpaceDE w:val="0"/>
        <w:autoSpaceDN w:val="0"/>
        <w:adjustRightInd w:val="0"/>
        <w:ind w:firstLine="709"/>
        <w:jc w:val="both"/>
        <w:rPr>
          <w:rFonts w:ascii="Arial" w:eastAsia="Andale Sans UI" w:hAnsi="Arial" w:cs="Arial"/>
          <w:lang w:eastAsia="fa-IR" w:bidi="fa-IR"/>
        </w:rPr>
      </w:pPr>
      <w:r w:rsidRPr="00893E71">
        <w:rPr>
          <w:rFonts w:ascii="Arial" w:hAnsi="Arial" w:cs="Arial"/>
        </w:rPr>
        <w:t>Целевыми индикаторами и показателями муниципальной подпрограммы является</w:t>
      </w:r>
      <w:r w:rsidRPr="00893E71">
        <w:rPr>
          <w:rFonts w:ascii="Arial" w:eastAsia="Andale Sans UI" w:hAnsi="Arial" w:cs="Arial"/>
          <w:lang w:eastAsia="fa-IR" w:bidi="fa-IR"/>
        </w:rPr>
        <w:t>:</w:t>
      </w:r>
    </w:p>
    <w:p w:rsidR="00470D38" w:rsidRPr="00893E71" w:rsidRDefault="00470D38" w:rsidP="00691335">
      <w:pPr>
        <w:autoSpaceDE w:val="0"/>
        <w:autoSpaceDN w:val="0"/>
        <w:adjustRightInd w:val="0"/>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1.Доля протяженности освещенных частей улиц, проездов в их общей протяженности, %</w:t>
      </w:r>
    </w:p>
    <w:p w:rsidR="00470D38" w:rsidRPr="00893E71" w:rsidRDefault="00470D38" w:rsidP="00691335">
      <w:pPr>
        <w:autoSpaceDE w:val="0"/>
        <w:autoSpaceDN w:val="0"/>
        <w:adjustRightInd w:val="0"/>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2.Количество несанкционированных свалок на территории поселения, ед.</w:t>
      </w:r>
    </w:p>
    <w:p w:rsidR="00470D38" w:rsidRPr="00893E71" w:rsidRDefault="00470D38" w:rsidP="00691335">
      <w:pPr>
        <w:autoSpaceDE w:val="0"/>
        <w:autoSpaceDN w:val="0"/>
        <w:adjustRightInd w:val="0"/>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3.Количество отремонтированных мест захоронения,</w:t>
      </w:r>
      <w:r w:rsidR="00836A32" w:rsidRPr="00893E71">
        <w:rPr>
          <w:rFonts w:ascii="Arial" w:eastAsia="Times New Roman" w:hAnsi="Arial" w:cs="Arial"/>
          <w:color w:val="000000"/>
          <w:lang w:eastAsia="ru-RU"/>
        </w:rPr>
        <w:t xml:space="preserve"> </w:t>
      </w:r>
      <w:r w:rsidRPr="00893E71">
        <w:rPr>
          <w:rFonts w:ascii="Arial" w:eastAsia="Times New Roman" w:hAnsi="Arial" w:cs="Arial"/>
          <w:color w:val="000000"/>
          <w:lang w:eastAsia="ru-RU"/>
        </w:rPr>
        <w:t>ед.</w:t>
      </w:r>
    </w:p>
    <w:p w:rsidR="00470D38" w:rsidRPr="00893E71" w:rsidRDefault="00470D38" w:rsidP="00691335">
      <w:pPr>
        <w:autoSpaceDE w:val="0"/>
        <w:autoSpaceDN w:val="0"/>
        <w:adjustRightInd w:val="0"/>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4.Количество посаженных деревьев, шт.</w:t>
      </w:r>
    </w:p>
    <w:p w:rsidR="00470D38" w:rsidRPr="00893E71" w:rsidRDefault="00470D38" w:rsidP="00691335">
      <w:pPr>
        <w:autoSpaceDE w:val="0"/>
        <w:autoSpaceDN w:val="0"/>
        <w:adjustRightInd w:val="0"/>
        <w:ind w:firstLine="709"/>
        <w:jc w:val="both"/>
        <w:rPr>
          <w:rFonts w:ascii="Arial" w:eastAsia="Times New Roman" w:hAnsi="Arial" w:cs="Arial"/>
          <w:color w:val="000000"/>
          <w:lang w:eastAsia="ru-RU"/>
        </w:rPr>
      </w:pPr>
    </w:p>
    <w:p w:rsidR="00470D38" w:rsidRPr="00893E71" w:rsidRDefault="00470D38" w:rsidP="00691335">
      <w:pPr>
        <w:autoSpaceDE w:val="0"/>
        <w:autoSpaceDN w:val="0"/>
        <w:adjustRightInd w:val="0"/>
        <w:ind w:firstLine="709"/>
        <w:jc w:val="both"/>
        <w:rPr>
          <w:rFonts w:ascii="Arial" w:hAnsi="Arial" w:cs="Arial"/>
        </w:rPr>
      </w:pPr>
      <w:r w:rsidRPr="00893E71">
        <w:rPr>
          <w:rFonts w:ascii="Arial" w:hAnsi="Arial" w:cs="Arial"/>
        </w:rPr>
        <w:t>Планируемые значения целевых индикаторов по годам реализации подпрограммы указаны в приложении 1.</w:t>
      </w:r>
    </w:p>
    <w:p w:rsidR="00470D38" w:rsidRPr="00893E71" w:rsidRDefault="00470D38" w:rsidP="00691335">
      <w:pPr>
        <w:ind w:firstLine="709"/>
        <w:jc w:val="both"/>
        <w:rPr>
          <w:rFonts w:ascii="Arial" w:hAnsi="Arial" w:cs="Arial"/>
          <w:lang w:eastAsia="ru-RU"/>
        </w:rPr>
      </w:pPr>
      <w:r w:rsidRPr="00893E71">
        <w:rPr>
          <w:rFonts w:ascii="Arial" w:hAnsi="Arial" w:cs="Arial"/>
          <w:lang w:eastAsia="ru-RU"/>
        </w:rPr>
        <w:t xml:space="preserve">Подпрограмма реализуется в один этап. Срок реализации программы 2021 </w:t>
      </w:r>
      <w:r w:rsidR="001D08E6" w:rsidRPr="00893E71">
        <w:rPr>
          <w:rFonts w:ascii="Arial" w:hAnsi="Arial" w:cs="Arial"/>
          <w:lang w:eastAsia="ru-RU"/>
        </w:rPr>
        <w:t>-</w:t>
      </w:r>
      <w:r w:rsidRPr="00893E71">
        <w:rPr>
          <w:rFonts w:ascii="Arial" w:hAnsi="Arial" w:cs="Arial"/>
          <w:lang w:eastAsia="ru-RU"/>
        </w:rPr>
        <w:t xml:space="preserve"> 2026 гг.</w:t>
      </w:r>
    </w:p>
    <w:p w:rsidR="00470D38" w:rsidRPr="00893E71" w:rsidRDefault="00470D38" w:rsidP="00691335">
      <w:pPr>
        <w:widowControl w:val="0"/>
        <w:snapToGrid w:val="0"/>
        <w:ind w:firstLine="709"/>
        <w:jc w:val="both"/>
        <w:textAlignment w:val="baseline"/>
        <w:rPr>
          <w:rFonts w:ascii="Arial" w:eastAsia="Arial" w:hAnsi="Arial" w:cs="Arial"/>
        </w:rPr>
      </w:pPr>
    </w:p>
    <w:p w:rsidR="00470D38" w:rsidRPr="00893E71" w:rsidRDefault="00470D38" w:rsidP="00470D38">
      <w:pPr>
        <w:jc w:val="center"/>
        <w:rPr>
          <w:rFonts w:ascii="Arial" w:hAnsi="Arial" w:cs="Arial"/>
        </w:rPr>
      </w:pPr>
      <w:r w:rsidRPr="00893E71">
        <w:rPr>
          <w:rFonts w:ascii="Arial" w:hAnsi="Arial" w:cs="Arial"/>
        </w:rPr>
        <w:t>3. Характеристика основных мероприятий подпрограммы.</w:t>
      </w:r>
    </w:p>
    <w:p w:rsidR="00470D38" w:rsidRPr="00893E71" w:rsidRDefault="00470D38" w:rsidP="00470D38">
      <w:pPr>
        <w:tabs>
          <w:tab w:val="left" w:pos="3736"/>
        </w:tabs>
        <w:ind w:firstLine="709"/>
        <w:jc w:val="both"/>
        <w:rPr>
          <w:rFonts w:ascii="Arial" w:hAnsi="Arial" w:cs="Arial"/>
          <w:b/>
        </w:rPr>
      </w:pPr>
    </w:p>
    <w:p w:rsidR="00470D38" w:rsidRPr="00893E71" w:rsidRDefault="00470D38" w:rsidP="00691335">
      <w:pPr>
        <w:widowControl w:val="0"/>
        <w:snapToGrid w:val="0"/>
        <w:ind w:firstLine="709"/>
        <w:jc w:val="both"/>
        <w:textAlignment w:val="baseline"/>
        <w:rPr>
          <w:rFonts w:ascii="Arial" w:eastAsia="Andale Sans UI" w:hAnsi="Arial" w:cs="Arial"/>
          <w:lang w:eastAsia="fa-IR" w:bidi="fa-IR"/>
        </w:rPr>
      </w:pPr>
      <w:r w:rsidRPr="00893E71">
        <w:rPr>
          <w:rFonts w:ascii="Arial" w:eastAsia="Andale Sans UI" w:hAnsi="Arial" w:cs="Arial"/>
          <w:lang w:eastAsia="fa-IR" w:bidi="fa-IR"/>
        </w:rPr>
        <w:lastRenderedPageBreak/>
        <w:t>В рамках муниципальной подпрограммы реализуется следующие основные мероприятия:</w:t>
      </w:r>
    </w:p>
    <w:p w:rsidR="00470D38" w:rsidRPr="00893E71" w:rsidRDefault="00470D38" w:rsidP="00691335">
      <w:pPr>
        <w:widowControl w:val="0"/>
        <w:snapToGrid w:val="0"/>
        <w:ind w:firstLine="709"/>
        <w:jc w:val="both"/>
        <w:textAlignment w:val="baseline"/>
        <w:rPr>
          <w:rFonts w:ascii="Arial" w:eastAsia="Andale Sans UI" w:hAnsi="Arial" w:cs="Arial"/>
          <w:lang w:eastAsia="fa-IR" w:bidi="fa-IR"/>
        </w:rPr>
      </w:pPr>
      <w:r w:rsidRPr="00893E71">
        <w:rPr>
          <w:rFonts w:ascii="Arial" w:hAnsi="Arial" w:cs="Arial"/>
          <w:color w:val="000000"/>
        </w:rPr>
        <w:t>Мероприятие 1.</w:t>
      </w:r>
      <w:r w:rsidRPr="00893E71">
        <w:rPr>
          <w:rFonts w:ascii="Arial" w:hAnsi="Arial" w:cs="Arial"/>
        </w:rPr>
        <w:t xml:space="preserve"> </w:t>
      </w:r>
      <w:r w:rsidRPr="00893E71">
        <w:rPr>
          <w:rFonts w:ascii="Arial" w:eastAsia="Andale Sans UI" w:hAnsi="Arial" w:cs="Arial"/>
          <w:lang w:eastAsia="fa-IR" w:bidi="fa-IR"/>
        </w:rPr>
        <w:t>Развитие сети уличного освещения</w:t>
      </w:r>
    </w:p>
    <w:p w:rsidR="00470D38" w:rsidRPr="00893E71" w:rsidRDefault="00470D38" w:rsidP="00691335">
      <w:pPr>
        <w:autoSpaceDE w:val="0"/>
        <w:autoSpaceDN w:val="0"/>
        <w:adjustRightInd w:val="0"/>
        <w:ind w:firstLine="709"/>
        <w:jc w:val="both"/>
        <w:rPr>
          <w:rFonts w:ascii="Arial" w:eastAsia="Times New Roman" w:hAnsi="Arial" w:cs="Arial"/>
          <w:color w:val="000000"/>
          <w:lang w:eastAsia="ru-RU"/>
        </w:rPr>
      </w:pPr>
      <w:r w:rsidRPr="00893E71">
        <w:rPr>
          <w:rFonts w:ascii="Arial" w:hAnsi="Arial" w:cs="Arial"/>
          <w:color w:val="000000"/>
        </w:rPr>
        <w:t>Данное мероприятие направлено на обеспечение работоспособности сетей наружного освещения</w:t>
      </w:r>
      <w:r w:rsidRPr="00893E71">
        <w:rPr>
          <w:rFonts w:ascii="Arial" w:eastAsia="Times New Roman" w:hAnsi="Arial" w:cs="Arial"/>
          <w:color w:val="000000"/>
          <w:lang w:eastAsia="ru-RU"/>
        </w:rPr>
        <w:t>.</w:t>
      </w:r>
    </w:p>
    <w:p w:rsidR="00470D38" w:rsidRPr="00893E71" w:rsidRDefault="00470D38" w:rsidP="00691335">
      <w:pPr>
        <w:pStyle w:val="ConsPlusNormal"/>
        <w:ind w:firstLine="709"/>
        <w:jc w:val="both"/>
        <w:rPr>
          <w:rFonts w:cs="Arial"/>
          <w:sz w:val="24"/>
          <w:szCs w:val="24"/>
        </w:rPr>
      </w:pPr>
      <w:r w:rsidRPr="00893E71">
        <w:rPr>
          <w:rFonts w:cs="Arial"/>
          <w:sz w:val="24"/>
          <w:szCs w:val="24"/>
        </w:rPr>
        <w:t>Срок исполнения - в течение 2021 - 2026 годов.</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Общий объем финансирования подпрограммы </w:t>
      </w:r>
      <w:r w:rsidR="000E26C0" w:rsidRPr="00893E71">
        <w:rPr>
          <w:rFonts w:cs="Arial"/>
          <w:sz w:val="24"/>
          <w:szCs w:val="24"/>
        </w:rPr>
        <w:t>37</w:t>
      </w:r>
      <w:r w:rsidR="00BD3110" w:rsidRPr="00893E71">
        <w:rPr>
          <w:rFonts w:cs="Arial"/>
          <w:sz w:val="24"/>
          <w:szCs w:val="24"/>
        </w:rPr>
        <w:t> 864,8</w:t>
      </w:r>
      <w:r w:rsidRPr="00893E71">
        <w:rPr>
          <w:rFonts w:cs="Arial"/>
          <w:sz w:val="24"/>
          <w:szCs w:val="24"/>
        </w:rPr>
        <w:t>тыс. руб</w:t>
      </w:r>
      <w:r w:rsidR="00570A26" w:rsidRPr="00893E71">
        <w:rPr>
          <w:rFonts w:cs="Arial"/>
          <w:sz w:val="24"/>
          <w:szCs w:val="24"/>
        </w:rPr>
        <w:t>.</w:t>
      </w:r>
      <w:r w:rsidRPr="00893E71">
        <w:rPr>
          <w:rFonts w:cs="Arial"/>
          <w:sz w:val="24"/>
          <w:szCs w:val="24"/>
        </w:rPr>
        <w:t>:</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2021 год – </w:t>
      </w:r>
      <w:r w:rsidR="009030CA" w:rsidRPr="00893E71">
        <w:rPr>
          <w:rFonts w:cs="Arial"/>
          <w:sz w:val="24"/>
          <w:szCs w:val="24"/>
        </w:rPr>
        <w:t>1077,0</w:t>
      </w:r>
      <w:r w:rsidRPr="00893E71">
        <w:rPr>
          <w:rFonts w:cs="Arial"/>
          <w:sz w:val="24"/>
          <w:szCs w:val="24"/>
        </w:rPr>
        <w:t xml:space="preserve"> 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2022 год – </w:t>
      </w:r>
      <w:r w:rsidR="00CA22C2" w:rsidRPr="00893E71">
        <w:rPr>
          <w:rFonts w:cs="Arial"/>
          <w:sz w:val="24"/>
          <w:szCs w:val="24"/>
        </w:rPr>
        <w:t>952,6</w:t>
      </w:r>
      <w:r w:rsidRPr="00893E71">
        <w:rPr>
          <w:rFonts w:cs="Arial"/>
          <w:sz w:val="24"/>
          <w:szCs w:val="24"/>
        </w:rPr>
        <w:t xml:space="preserve"> 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2023 год – 450,0 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2024 год – 500,0 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2025 год – 415,8 тыс. руб.</w:t>
      </w:r>
    </w:p>
    <w:p w:rsidR="00470D38" w:rsidRPr="00893E71" w:rsidRDefault="00470D38" w:rsidP="00691335">
      <w:pPr>
        <w:ind w:firstLine="709"/>
        <w:jc w:val="both"/>
        <w:rPr>
          <w:rFonts w:ascii="Arial" w:hAnsi="Arial" w:cs="Arial"/>
        </w:rPr>
      </w:pPr>
      <w:r w:rsidRPr="00893E71">
        <w:rPr>
          <w:rFonts w:ascii="Arial" w:hAnsi="Arial" w:cs="Arial"/>
        </w:rPr>
        <w:t xml:space="preserve">2026 год – 415,8 тыс. руб. </w:t>
      </w:r>
    </w:p>
    <w:p w:rsidR="00470D38" w:rsidRPr="00893E71" w:rsidRDefault="00470D38" w:rsidP="00470D38">
      <w:pPr>
        <w:autoSpaceDE w:val="0"/>
        <w:autoSpaceDN w:val="0"/>
        <w:adjustRightInd w:val="0"/>
        <w:ind w:firstLine="709"/>
        <w:jc w:val="both"/>
        <w:rPr>
          <w:rFonts w:ascii="Arial" w:hAnsi="Arial" w:cs="Arial"/>
          <w:b/>
          <w:color w:val="000000"/>
          <w:u w:val="single"/>
        </w:rPr>
      </w:pPr>
    </w:p>
    <w:p w:rsidR="00470D38" w:rsidRPr="00893E71" w:rsidRDefault="00470D38" w:rsidP="00470D38">
      <w:pPr>
        <w:autoSpaceDE w:val="0"/>
        <w:autoSpaceDN w:val="0"/>
        <w:adjustRightInd w:val="0"/>
        <w:ind w:firstLine="709"/>
        <w:jc w:val="center"/>
        <w:rPr>
          <w:rFonts w:ascii="Arial" w:hAnsi="Arial" w:cs="Arial"/>
          <w:color w:val="000000"/>
        </w:rPr>
      </w:pPr>
      <w:r w:rsidRPr="00893E71">
        <w:rPr>
          <w:rFonts w:ascii="Arial" w:hAnsi="Arial" w:cs="Arial"/>
          <w:color w:val="000000"/>
        </w:rPr>
        <w:t>Мероприятие 2.</w:t>
      </w:r>
      <w:r w:rsidRPr="00893E71">
        <w:rPr>
          <w:rFonts w:ascii="Arial" w:eastAsia="Andale Sans UI" w:hAnsi="Arial" w:cs="Arial"/>
          <w:lang w:eastAsia="fa-IR" w:bidi="fa-IR"/>
        </w:rPr>
        <w:t xml:space="preserve"> Сбор и вывоз бытовых отходов и мусора.</w:t>
      </w:r>
    </w:p>
    <w:p w:rsidR="00470D38" w:rsidRPr="00893E71" w:rsidRDefault="00470D38" w:rsidP="00470D38">
      <w:pPr>
        <w:widowControl w:val="0"/>
        <w:suppressAutoHyphens/>
        <w:autoSpaceDE w:val="0"/>
        <w:ind w:firstLine="709"/>
        <w:jc w:val="both"/>
        <w:rPr>
          <w:rFonts w:ascii="Arial" w:hAnsi="Arial" w:cs="Arial"/>
          <w:lang w:eastAsia="ru-RU"/>
        </w:rPr>
      </w:pPr>
      <w:r w:rsidRPr="00893E71">
        <w:rPr>
          <w:rFonts w:ascii="Arial" w:hAnsi="Arial" w:cs="Arial"/>
          <w:color w:val="000000"/>
        </w:rPr>
        <w:t xml:space="preserve">Данное мероприятие направлено на </w:t>
      </w:r>
      <w:r w:rsidRPr="00893E71">
        <w:rPr>
          <w:rFonts w:ascii="Arial" w:hAnsi="Arial" w:cs="Arial"/>
          <w:lang w:eastAsia="ru-RU"/>
        </w:rPr>
        <w:t>приведение улиц поселения и дворовых территорий в соответствие санитарному и эстетическому состоянию.</w:t>
      </w:r>
    </w:p>
    <w:p w:rsidR="00470D38" w:rsidRPr="00893E71" w:rsidRDefault="00470D38" w:rsidP="00691335">
      <w:pPr>
        <w:widowControl w:val="0"/>
        <w:suppressAutoHyphens/>
        <w:autoSpaceDE w:val="0"/>
        <w:ind w:firstLine="709"/>
        <w:jc w:val="both"/>
        <w:rPr>
          <w:rFonts w:ascii="Arial" w:hAnsi="Arial" w:cs="Arial"/>
        </w:rPr>
      </w:pPr>
      <w:r w:rsidRPr="00893E71">
        <w:rPr>
          <w:rFonts w:ascii="Arial" w:hAnsi="Arial" w:cs="Arial"/>
        </w:rPr>
        <w:t>Срок исполнения - в течение 2021 - 2026 годов.</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Общий объем финансирования подпрограммы </w:t>
      </w:r>
      <w:r w:rsidR="00CA22C2" w:rsidRPr="00893E71">
        <w:rPr>
          <w:rFonts w:cs="Arial"/>
          <w:sz w:val="24"/>
          <w:szCs w:val="24"/>
        </w:rPr>
        <w:t>697,6</w:t>
      </w:r>
      <w:r w:rsidRPr="00893E71">
        <w:rPr>
          <w:rFonts w:cs="Arial"/>
          <w:sz w:val="24"/>
          <w:szCs w:val="24"/>
        </w:rPr>
        <w:t xml:space="preserve"> тыс. руб</w:t>
      </w:r>
      <w:r w:rsidR="00570A26" w:rsidRPr="00893E71">
        <w:rPr>
          <w:rFonts w:cs="Arial"/>
          <w:sz w:val="24"/>
          <w:szCs w:val="24"/>
        </w:rPr>
        <w:t>.</w:t>
      </w:r>
      <w:r w:rsidRPr="00893E71">
        <w:rPr>
          <w:rFonts w:cs="Arial"/>
          <w:sz w:val="24"/>
          <w:szCs w:val="24"/>
        </w:rPr>
        <w:t>:</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2021 год- </w:t>
      </w:r>
      <w:r w:rsidR="00CE52C9" w:rsidRPr="00893E71">
        <w:rPr>
          <w:rFonts w:cs="Arial"/>
          <w:sz w:val="24"/>
          <w:szCs w:val="24"/>
        </w:rPr>
        <w:t xml:space="preserve">331,5 </w:t>
      </w:r>
      <w:r w:rsidRPr="00893E71">
        <w:rPr>
          <w:rFonts w:cs="Arial"/>
          <w:sz w:val="24"/>
          <w:szCs w:val="24"/>
        </w:rPr>
        <w:t xml:space="preserve">тыс. руб., </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2022 год- </w:t>
      </w:r>
      <w:r w:rsidR="00CA22C2" w:rsidRPr="00893E71">
        <w:rPr>
          <w:rFonts w:cs="Arial"/>
          <w:sz w:val="24"/>
          <w:szCs w:val="24"/>
        </w:rPr>
        <w:t>271,1</w:t>
      </w:r>
      <w:r w:rsidRPr="00893E71">
        <w:rPr>
          <w:rFonts w:cs="Arial"/>
          <w:sz w:val="24"/>
          <w:szCs w:val="24"/>
        </w:rPr>
        <w:t xml:space="preserve"> 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2023 год - 20,0 тыс.</w:t>
      </w:r>
      <w:r w:rsidR="007B2CB5">
        <w:rPr>
          <w:rFonts w:cs="Arial"/>
          <w:sz w:val="24"/>
          <w:szCs w:val="24"/>
        </w:rPr>
        <w:t xml:space="preserve"> </w:t>
      </w:r>
      <w:r w:rsidRPr="00893E71">
        <w:rPr>
          <w:rFonts w:cs="Arial"/>
          <w:sz w:val="24"/>
          <w:szCs w:val="24"/>
        </w:rPr>
        <w:t>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2024 год- 25,0 тыс.</w:t>
      </w:r>
      <w:r w:rsidR="007B2CB5">
        <w:rPr>
          <w:rFonts w:cs="Arial"/>
          <w:sz w:val="24"/>
          <w:szCs w:val="24"/>
        </w:rPr>
        <w:t xml:space="preserve"> </w:t>
      </w:r>
      <w:r w:rsidRPr="00893E71">
        <w:rPr>
          <w:rFonts w:cs="Arial"/>
          <w:sz w:val="24"/>
          <w:szCs w:val="24"/>
        </w:rPr>
        <w:t>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2025 год - 25,0 тыс.</w:t>
      </w:r>
      <w:r w:rsidR="007B2CB5">
        <w:rPr>
          <w:rFonts w:cs="Arial"/>
          <w:sz w:val="24"/>
          <w:szCs w:val="24"/>
        </w:rPr>
        <w:t xml:space="preserve"> </w:t>
      </w:r>
      <w:r w:rsidRPr="00893E71">
        <w:rPr>
          <w:rFonts w:cs="Arial"/>
          <w:sz w:val="24"/>
          <w:szCs w:val="24"/>
        </w:rPr>
        <w:t>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2026 год - 25,0 тыс.</w:t>
      </w:r>
      <w:r w:rsidR="007B2CB5">
        <w:rPr>
          <w:rFonts w:cs="Arial"/>
          <w:sz w:val="24"/>
          <w:szCs w:val="24"/>
        </w:rPr>
        <w:t xml:space="preserve"> </w:t>
      </w:r>
      <w:r w:rsidRPr="00893E71">
        <w:rPr>
          <w:rFonts w:cs="Arial"/>
          <w:sz w:val="24"/>
          <w:szCs w:val="24"/>
        </w:rPr>
        <w:t>руб.</w:t>
      </w:r>
    </w:p>
    <w:p w:rsidR="00470D38" w:rsidRPr="00893E71" w:rsidRDefault="00470D38" w:rsidP="00470D38">
      <w:pPr>
        <w:pStyle w:val="ConsPlusNormal"/>
        <w:ind w:firstLine="709"/>
        <w:jc w:val="both"/>
        <w:rPr>
          <w:rFonts w:cs="Arial"/>
          <w:sz w:val="24"/>
          <w:szCs w:val="24"/>
        </w:rPr>
      </w:pPr>
    </w:p>
    <w:p w:rsidR="00470D38" w:rsidRPr="00893E71" w:rsidRDefault="00470D38" w:rsidP="00470D38">
      <w:pPr>
        <w:autoSpaceDE w:val="0"/>
        <w:autoSpaceDN w:val="0"/>
        <w:adjustRightInd w:val="0"/>
        <w:ind w:firstLine="709"/>
        <w:jc w:val="center"/>
        <w:rPr>
          <w:rFonts w:ascii="Arial" w:eastAsia="Andale Sans UI" w:hAnsi="Arial" w:cs="Arial"/>
          <w:lang w:eastAsia="fa-IR" w:bidi="fa-IR"/>
        </w:rPr>
      </w:pPr>
      <w:r w:rsidRPr="00893E71">
        <w:rPr>
          <w:rFonts w:ascii="Arial" w:hAnsi="Arial" w:cs="Arial"/>
          <w:color w:val="000000"/>
        </w:rPr>
        <w:t>Мероприятие 3.</w:t>
      </w:r>
      <w:r w:rsidRPr="00893E71">
        <w:rPr>
          <w:rFonts w:ascii="Arial" w:eastAsia="Andale Sans UI" w:hAnsi="Arial" w:cs="Arial"/>
          <w:lang w:eastAsia="fa-IR" w:bidi="fa-IR"/>
        </w:rPr>
        <w:t xml:space="preserve"> Озеленение территории поселения</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Мероприятие направлено на улучшение состояния озеленения территории,.</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Срок исполнения в течении 2021-2026 годов.</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 xml:space="preserve">Общий объем финансирования </w:t>
      </w:r>
      <w:r w:rsidR="00AD5483" w:rsidRPr="00893E71">
        <w:rPr>
          <w:rFonts w:ascii="Arial" w:eastAsia="Andale Sans UI" w:hAnsi="Arial" w:cs="Arial"/>
          <w:lang w:eastAsia="fa-IR" w:bidi="fa-IR"/>
        </w:rPr>
        <w:t>153,9</w:t>
      </w:r>
      <w:r w:rsidRPr="00893E71">
        <w:rPr>
          <w:rFonts w:ascii="Arial" w:eastAsia="Andale Sans UI" w:hAnsi="Arial" w:cs="Arial"/>
          <w:lang w:eastAsia="fa-IR" w:bidi="fa-IR"/>
        </w:rPr>
        <w:t xml:space="preserve"> тыс. руб</w:t>
      </w:r>
      <w:r w:rsidR="001D08E6" w:rsidRPr="00893E71">
        <w:rPr>
          <w:rFonts w:ascii="Arial" w:eastAsia="Andale Sans UI" w:hAnsi="Arial" w:cs="Arial"/>
          <w:lang w:eastAsia="fa-IR" w:bidi="fa-IR"/>
        </w:rPr>
        <w:t>.</w:t>
      </w:r>
      <w:r w:rsidRPr="00893E71">
        <w:rPr>
          <w:rFonts w:ascii="Arial" w:eastAsia="Andale Sans UI" w:hAnsi="Arial" w:cs="Arial"/>
          <w:lang w:eastAsia="fa-IR" w:bidi="fa-IR"/>
        </w:rPr>
        <w:t>:</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2021 год -</w:t>
      </w:r>
      <w:r w:rsidR="009030CA" w:rsidRPr="00893E71">
        <w:rPr>
          <w:rFonts w:ascii="Arial" w:eastAsia="Andale Sans UI" w:hAnsi="Arial" w:cs="Arial"/>
          <w:lang w:eastAsia="fa-IR" w:bidi="fa-IR"/>
        </w:rPr>
        <w:t>31,6</w:t>
      </w:r>
      <w:r w:rsidRPr="00893E71">
        <w:rPr>
          <w:rFonts w:ascii="Arial" w:eastAsia="Andale Sans UI" w:hAnsi="Arial" w:cs="Arial"/>
          <w:lang w:eastAsia="fa-IR" w:bidi="fa-IR"/>
        </w:rPr>
        <w:t xml:space="preserve"> тыс.</w:t>
      </w:r>
      <w:r w:rsidR="007B2CB5">
        <w:rPr>
          <w:rFonts w:ascii="Arial" w:eastAsia="Andale Sans UI" w:hAnsi="Arial" w:cs="Arial"/>
          <w:lang w:eastAsia="fa-IR" w:bidi="fa-IR"/>
        </w:rPr>
        <w:t xml:space="preserve"> </w:t>
      </w:r>
      <w:r w:rsidRPr="00893E71">
        <w:rPr>
          <w:rFonts w:ascii="Arial" w:eastAsia="Andale Sans UI" w:hAnsi="Arial" w:cs="Arial"/>
          <w:lang w:eastAsia="fa-IR" w:bidi="fa-IR"/>
        </w:rPr>
        <w:t>руб.</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 xml:space="preserve">2022 год- </w:t>
      </w:r>
      <w:r w:rsidR="00AD5483" w:rsidRPr="00893E71">
        <w:rPr>
          <w:rFonts w:ascii="Arial" w:eastAsia="Andale Sans UI" w:hAnsi="Arial" w:cs="Arial"/>
          <w:lang w:eastAsia="fa-IR" w:bidi="fa-IR"/>
        </w:rPr>
        <w:t>27,3</w:t>
      </w:r>
      <w:r w:rsidRPr="00893E71">
        <w:rPr>
          <w:rFonts w:ascii="Arial" w:eastAsia="Andale Sans UI" w:hAnsi="Arial" w:cs="Arial"/>
          <w:lang w:eastAsia="fa-IR" w:bidi="fa-IR"/>
        </w:rPr>
        <w:t xml:space="preserve"> тыс. руб.</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2023 год- 20,0 тыс.</w:t>
      </w:r>
      <w:r w:rsidR="007B2CB5">
        <w:rPr>
          <w:rFonts w:ascii="Arial" w:eastAsia="Andale Sans UI" w:hAnsi="Arial" w:cs="Arial"/>
          <w:lang w:eastAsia="fa-IR" w:bidi="fa-IR"/>
        </w:rPr>
        <w:t xml:space="preserve"> </w:t>
      </w:r>
      <w:r w:rsidRPr="00893E71">
        <w:rPr>
          <w:rFonts w:ascii="Arial" w:eastAsia="Andale Sans UI" w:hAnsi="Arial" w:cs="Arial"/>
          <w:lang w:eastAsia="fa-IR" w:bidi="fa-IR"/>
        </w:rPr>
        <w:t>руб.</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2024 год- 25,0 тыс.</w:t>
      </w:r>
      <w:r w:rsidR="007B2CB5">
        <w:rPr>
          <w:rFonts w:ascii="Arial" w:eastAsia="Andale Sans UI" w:hAnsi="Arial" w:cs="Arial"/>
          <w:lang w:eastAsia="fa-IR" w:bidi="fa-IR"/>
        </w:rPr>
        <w:t xml:space="preserve"> </w:t>
      </w:r>
      <w:r w:rsidRPr="00893E71">
        <w:rPr>
          <w:rFonts w:ascii="Arial" w:eastAsia="Andale Sans UI" w:hAnsi="Arial" w:cs="Arial"/>
          <w:lang w:eastAsia="fa-IR" w:bidi="fa-IR"/>
        </w:rPr>
        <w:t>руб.</w:t>
      </w:r>
    </w:p>
    <w:p w:rsidR="00470D38" w:rsidRPr="00893E71" w:rsidRDefault="00470D38" w:rsidP="00470D38">
      <w:pPr>
        <w:autoSpaceDE w:val="0"/>
        <w:autoSpaceDN w:val="0"/>
        <w:adjustRightInd w:val="0"/>
        <w:ind w:firstLine="709"/>
        <w:jc w:val="both"/>
        <w:rPr>
          <w:rFonts w:ascii="Arial" w:eastAsia="Andale Sans UI" w:hAnsi="Arial" w:cs="Arial"/>
          <w:lang w:eastAsia="fa-IR" w:bidi="fa-IR"/>
        </w:rPr>
      </w:pPr>
      <w:r w:rsidRPr="00893E71">
        <w:rPr>
          <w:rFonts w:ascii="Arial" w:eastAsia="Andale Sans UI" w:hAnsi="Arial" w:cs="Arial"/>
          <w:lang w:eastAsia="fa-IR" w:bidi="fa-IR"/>
        </w:rPr>
        <w:t>2025 год- 25,0 тыс.</w:t>
      </w:r>
      <w:r w:rsidR="007B2CB5">
        <w:rPr>
          <w:rFonts w:ascii="Arial" w:eastAsia="Andale Sans UI" w:hAnsi="Arial" w:cs="Arial"/>
          <w:lang w:eastAsia="fa-IR" w:bidi="fa-IR"/>
        </w:rPr>
        <w:t xml:space="preserve"> </w:t>
      </w:r>
      <w:r w:rsidRPr="00893E71">
        <w:rPr>
          <w:rFonts w:ascii="Arial" w:eastAsia="Andale Sans UI" w:hAnsi="Arial" w:cs="Arial"/>
          <w:lang w:eastAsia="fa-IR" w:bidi="fa-IR"/>
        </w:rPr>
        <w:t>руб.</w:t>
      </w:r>
    </w:p>
    <w:p w:rsidR="00470D38" w:rsidRPr="00893E71" w:rsidRDefault="00470D38" w:rsidP="00470D38">
      <w:pPr>
        <w:autoSpaceDE w:val="0"/>
        <w:autoSpaceDN w:val="0"/>
        <w:adjustRightInd w:val="0"/>
        <w:ind w:firstLine="709"/>
        <w:jc w:val="both"/>
        <w:rPr>
          <w:rFonts w:ascii="Arial" w:hAnsi="Arial" w:cs="Arial"/>
          <w:b/>
          <w:color w:val="000000"/>
          <w:u w:val="single"/>
        </w:rPr>
      </w:pPr>
      <w:r w:rsidRPr="00893E71">
        <w:rPr>
          <w:rFonts w:ascii="Arial" w:eastAsia="Andale Sans UI" w:hAnsi="Arial" w:cs="Arial"/>
          <w:lang w:eastAsia="fa-IR" w:bidi="fa-IR"/>
        </w:rPr>
        <w:t>2026 год – 25,0 тыс.</w:t>
      </w:r>
      <w:r w:rsidR="007B2CB5">
        <w:rPr>
          <w:rFonts w:ascii="Arial" w:eastAsia="Andale Sans UI" w:hAnsi="Arial" w:cs="Arial"/>
          <w:lang w:eastAsia="fa-IR" w:bidi="fa-IR"/>
        </w:rPr>
        <w:t xml:space="preserve"> </w:t>
      </w:r>
      <w:r w:rsidRPr="00893E71">
        <w:rPr>
          <w:rFonts w:ascii="Arial" w:eastAsia="Andale Sans UI" w:hAnsi="Arial" w:cs="Arial"/>
          <w:lang w:eastAsia="fa-IR" w:bidi="fa-IR"/>
        </w:rPr>
        <w:t>руб.</w:t>
      </w:r>
    </w:p>
    <w:p w:rsidR="00470D38" w:rsidRPr="00893E71" w:rsidRDefault="00470D38" w:rsidP="00470D38">
      <w:pPr>
        <w:autoSpaceDE w:val="0"/>
        <w:autoSpaceDN w:val="0"/>
        <w:adjustRightInd w:val="0"/>
        <w:ind w:firstLine="709"/>
        <w:jc w:val="center"/>
        <w:rPr>
          <w:rFonts w:ascii="Arial" w:hAnsi="Arial" w:cs="Arial"/>
          <w:color w:val="000000"/>
        </w:rPr>
      </w:pPr>
      <w:r w:rsidRPr="00893E71">
        <w:rPr>
          <w:rFonts w:ascii="Arial" w:hAnsi="Arial" w:cs="Arial"/>
          <w:color w:val="000000"/>
        </w:rPr>
        <w:t>Мероприятие 4.</w:t>
      </w:r>
      <w:r w:rsidRPr="00893E71">
        <w:rPr>
          <w:rFonts w:ascii="Arial" w:eastAsia="Andale Sans UI" w:hAnsi="Arial" w:cs="Arial"/>
          <w:lang w:eastAsia="fa-IR" w:bidi="fa-IR"/>
        </w:rPr>
        <w:t xml:space="preserve"> Содержание мест захоронения и ремонт военно-мемориальных объектов.</w:t>
      </w:r>
    </w:p>
    <w:p w:rsidR="00470D38" w:rsidRPr="00893E71" w:rsidRDefault="00470D38" w:rsidP="00470D38">
      <w:pPr>
        <w:widowControl w:val="0"/>
        <w:suppressAutoHyphens/>
        <w:autoSpaceDE w:val="0"/>
        <w:ind w:firstLine="709"/>
        <w:jc w:val="both"/>
        <w:rPr>
          <w:rFonts w:ascii="Arial" w:hAnsi="Arial" w:cs="Arial"/>
          <w:color w:val="000000"/>
        </w:rPr>
      </w:pPr>
      <w:r w:rsidRPr="00893E71">
        <w:rPr>
          <w:rFonts w:ascii="Arial" w:hAnsi="Arial" w:cs="Arial"/>
          <w:color w:val="000000"/>
        </w:rPr>
        <w:t>Данное мероприятие направлено на поддержание в нормальном состоянии территории кладбищ.</w:t>
      </w:r>
    </w:p>
    <w:p w:rsidR="00470D38" w:rsidRPr="00893E71" w:rsidRDefault="00470D38" w:rsidP="00470D38">
      <w:pPr>
        <w:pStyle w:val="ConsPlusNormal"/>
        <w:ind w:firstLine="709"/>
        <w:jc w:val="both"/>
        <w:rPr>
          <w:rFonts w:cs="Arial"/>
          <w:sz w:val="24"/>
          <w:szCs w:val="24"/>
        </w:rPr>
      </w:pPr>
      <w:r w:rsidRPr="00893E71">
        <w:rPr>
          <w:rFonts w:cs="Arial"/>
          <w:sz w:val="24"/>
          <w:szCs w:val="24"/>
        </w:rPr>
        <w:t>Срок исполнения - в течение 2021 - 2026 годов.</w:t>
      </w:r>
    </w:p>
    <w:p w:rsidR="00470D38" w:rsidRPr="00893E71" w:rsidRDefault="00470D38" w:rsidP="00470D38">
      <w:pPr>
        <w:pStyle w:val="ConsPlusNormal"/>
        <w:ind w:firstLine="709"/>
        <w:jc w:val="both"/>
        <w:rPr>
          <w:rFonts w:cs="Arial"/>
          <w:sz w:val="24"/>
          <w:szCs w:val="24"/>
        </w:rPr>
      </w:pPr>
      <w:r w:rsidRPr="00893E71">
        <w:rPr>
          <w:rFonts w:cs="Arial"/>
          <w:sz w:val="24"/>
          <w:szCs w:val="24"/>
        </w:rPr>
        <w:t xml:space="preserve">Общий объем финансирования подпрограммы </w:t>
      </w:r>
      <w:r w:rsidR="00AD5483" w:rsidRPr="00893E71">
        <w:rPr>
          <w:rFonts w:cs="Arial"/>
          <w:sz w:val="24"/>
          <w:szCs w:val="24"/>
        </w:rPr>
        <w:t>657,7</w:t>
      </w:r>
      <w:r w:rsidRPr="00893E71">
        <w:rPr>
          <w:rFonts w:cs="Arial"/>
          <w:sz w:val="24"/>
          <w:szCs w:val="24"/>
        </w:rPr>
        <w:t xml:space="preserve"> тыс. руб.:</w:t>
      </w:r>
    </w:p>
    <w:p w:rsidR="00470D38" w:rsidRPr="00893E71" w:rsidRDefault="00470D38" w:rsidP="00470D38">
      <w:pPr>
        <w:pStyle w:val="ConsPlusNormal"/>
        <w:ind w:firstLine="709"/>
        <w:jc w:val="both"/>
        <w:rPr>
          <w:rFonts w:cs="Arial"/>
          <w:sz w:val="24"/>
          <w:szCs w:val="24"/>
        </w:rPr>
      </w:pPr>
      <w:r w:rsidRPr="00893E71">
        <w:rPr>
          <w:rFonts w:cs="Arial"/>
          <w:sz w:val="24"/>
          <w:szCs w:val="24"/>
        </w:rPr>
        <w:t xml:space="preserve">2021 год- </w:t>
      </w:r>
      <w:r w:rsidR="009030CA" w:rsidRPr="00893E71">
        <w:rPr>
          <w:rFonts w:cs="Arial"/>
          <w:sz w:val="24"/>
          <w:szCs w:val="24"/>
        </w:rPr>
        <w:t>487,6</w:t>
      </w:r>
      <w:r w:rsidRPr="00893E71">
        <w:rPr>
          <w:rFonts w:cs="Arial"/>
          <w:sz w:val="24"/>
          <w:szCs w:val="24"/>
        </w:rPr>
        <w:t xml:space="preserve"> тыс. руб.,</w:t>
      </w:r>
    </w:p>
    <w:p w:rsidR="00470D38" w:rsidRPr="00893E71" w:rsidRDefault="00470D38" w:rsidP="00470D38">
      <w:pPr>
        <w:pStyle w:val="ConsPlusNormal"/>
        <w:ind w:firstLine="709"/>
        <w:jc w:val="both"/>
        <w:rPr>
          <w:rFonts w:cs="Arial"/>
          <w:sz w:val="24"/>
          <w:szCs w:val="24"/>
        </w:rPr>
      </w:pPr>
      <w:r w:rsidRPr="00893E71">
        <w:rPr>
          <w:rFonts w:cs="Arial"/>
          <w:sz w:val="24"/>
          <w:szCs w:val="24"/>
        </w:rPr>
        <w:t xml:space="preserve">2022 год – </w:t>
      </w:r>
      <w:r w:rsidR="00AD5483" w:rsidRPr="00893E71">
        <w:rPr>
          <w:rFonts w:cs="Arial"/>
          <w:sz w:val="24"/>
          <w:szCs w:val="24"/>
        </w:rPr>
        <w:t>75,1</w:t>
      </w:r>
      <w:r w:rsidRPr="00893E71">
        <w:rPr>
          <w:rFonts w:cs="Arial"/>
          <w:sz w:val="24"/>
          <w:szCs w:val="24"/>
        </w:rPr>
        <w:t xml:space="preserve"> тыс. руб.</w:t>
      </w:r>
    </w:p>
    <w:p w:rsidR="00470D38" w:rsidRPr="00893E71" w:rsidRDefault="00470D38" w:rsidP="00470D38">
      <w:pPr>
        <w:pStyle w:val="ConsPlusNormal"/>
        <w:ind w:firstLine="709"/>
        <w:jc w:val="both"/>
        <w:rPr>
          <w:rFonts w:cs="Arial"/>
          <w:sz w:val="24"/>
          <w:szCs w:val="24"/>
        </w:rPr>
      </w:pPr>
      <w:r w:rsidRPr="00893E71">
        <w:rPr>
          <w:rFonts w:cs="Arial"/>
          <w:sz w:val="24"/>
          <w:szCs w:val="24"/>
        </w:rPr>
        <w:t>2023 год - 20,0 тыс.</w:t>
      </w:r>
      <w:r w:rsidR="007B2CB5">
        <w:rPr>
          <w:rFonts w:cs="Arial"/>
          <w:sz w:val="24"/>
          <w:szCs w:val="24"/>
        </w:rPr>
        <w:t xml:space="preserve"> </w:t>
      </w:r>
      <w:r w:rsidRPr="00893E71">
        <w:rPr>
          <w:rFonts w:cs="Arial"/>
          <w:sz w:val="24"/>
          <w:szCs w:val="24"/>
        </w:rPr>
        <w:t>руб.</w:t>
      </w:r>
    </w:p>
    <w:p w:rsidR="00470D38" w:rsidRPr="00893E71" w:rsidRDefault="00470D38" w:rsidP="00470D38">
      <w:pPr>
        <w:pStyle w:val="ConsPlusNormal"/>
        <w:ind w:firstLine="709"/>
        <w:jc w:val="both"/>
        <w:rPr>
          <w:rFonts w:cs="Arial"/>
          <w:sz w:val="24"/>
          <w:szCs w:val="24"/>
        </w:rPr>
      </w:pPr>
      <w:r w:rsidRPr="00893E71">
        <w:rPr>
          <w:rFonts w:cs="Arial"/>
          <w:sz w:val="24"/>
          <w:szCs w:val="24"/>
        </w:rPr>
        <w:t>2024 год- 25,0 тыс.</w:t>
      </w:r>
      <w:r w:rsidR="007B2CB5">
        <w:rPr>
          <w:rFonts w:cs="Arial"/>
          <w:sz w:val="24"/>
          <w:szCs w:val="24"/>
        </w:rPr>
        <w:t xml:space="preserve"> </w:t>
      </w:r>
      <w:r w:rsidRPr="00893E71">
        <w:rPr>
          <w:rFonts w:cs="Arial"/>
          <w:sz w:val="24"/>
          <w:szCs w:val="24"/>
        </w:rPr>
        <w:t>руб.</w:t>
      </w:r>
    </w:p>
    <w:p w:rsidR="00470D38" w:rsidRPr="00893E71" w:rsidRDefault="00470D38" w:rsidP="00470D38">
      <w:pPr>
        <w:pStyle w:val="ConsPlusNormal"/>
        <w:ind w:firstLine="709"/>
        <w:jc w:val="both"/>
        <w:rPr>
          <w:rFonts w:cs="Arial"/>
          <w:sz w:val="24"/>
          <w:szCs w:val="24"/>
        </w:rPr>
      </w:pPr>
      <w:r w:rsidRPr="00893E71">
        <w:rPr>
          <w:rFonts w:cs="Arial"/>
          <w:sz w:val="24"/>
          <w:szCs w:val="24"/>
        </w:rPr>
        <w:t>2025 год - 25,0 тыс.</w:t>
      </w:r>
      <w:r w:rsidR="00691335" w:rsidRPr="00893E71">
        <w:rPr>
          <w:rFonts w:cs="Arial"/>
          <w:sz w:val="24"/>
          <w:szCs w:val="24"/>
        </w:rPr>
        <w:t xml:space="preserve"> </w:t>
      </w:r>
      <w:r w:rsidRPr="00893E71">
        <w:rPr>
          <w:rFonts w:cs="Arial"/>
          <w:sz w:val="24"/>
          <w:szCs w:val="24"/>
        </w:rPr>
        <w:t>руб.</w:t>
      </w:r>
    </w:p>
    <w:p w:rsidR="00470D38" w:rsidRPr="00893E71" w:rsidRDefault="00470D38" w:rsidP="00470D38">
      <w:pPr>
        <w:pStyle w:val="ConsPlusNormal"/>
        <w:ind w:firstLine="709"/>
        <w:jc w:val="both"/>
        <w:rPr>
          <w:rFonts w:cs="Arial"/>
          <w:sz w:val="24"/>
          <w:szCs w:val="24"/>
        </w:rPr>
      </w:pPr>
      <w:r w:rsidRPr="00893E71">
        <w:rPr>
          <w:rFonts w:cs="Arial"/>
          <w:sz w:val="24"/>
          <w:szCs w:val="24"/>
        </w:rPr>
        <w:t>2026 год – 25,0 тыс.</w:t>
      </w:r>
      <w:r w:rsidR="007B2CB5">
        <w:rPr>
          <w:rFonts w:cs="Arial"/>
          <w:sz w:val="24"/>
          <w:szCs w:val="24"/>
        </w:rPr>
        <w:t xml:space="preserve"> </w:t>
      </w:r>
      <w:r w:rsidRPr="00893E71">
        <w:rPr>
          <w:rFonts w:cs="Arial"/>
          <w:sz w:val="24"/>
          <w:szCs w:val="24"/>
        </w:rPr>
        <w:t>руб.</w:t>
      </w:r>
    </w:p>
    <w:p w:rsidR="00470D38" w:rsidRPr="00893E71" w:rsidRDefault="00470D38" w:rsidP="00470D38">
      <w:pPr>
        <w:ind w:firstLine="709"/>
        <w:rPr>
          <w:rFonts w:ascii="Arial" w:hAnsi="Arial" w:cs="Arial"/>
        </w:rPr>
      </w:pPr>
    </w:p>
    <w:p w:rsidR="00470D38" w:rsidRPr="00893E71" w:rsidRDefault="00470D38" w:rsidP="00470D38">
      <w:pPr>
        <w:autoSpaceDE w:val="0"/>
        <w:autoSpaceDN w:val="0"/>
        <w:adjustRightInd w:val="0"/>
        <w:ind w:firstLine="709"/>
        <w:jc w:val="center"/>
        <w:rPr>
          <w:rFonts w:ascii="Arial" w:hAnsi="Arial" w:cs="Arial"/>
          <w:color w:val="000000"/>
        </w:rPr>
      </w:pPr>
      <w:r w:rsidRPr="00893E71">
        <w:rPr>
          <w:rFonts w:ascii="Arial" w:hAnsi="Arial" w:cs="Arial"/>
          <w:color w:val="000000"/>
        </w:rPr>
        <w:t>Мероприятие 5.</w:t>
      </w:r>
      <w:r w:rsidRPr="00893E71">
        <w:rPr>
          <w:rFonts w:ascii="Arial" w:eastAsia="Andale Sans UI" w:hAnsi="Arial" w:cs="Arial"/>
          <w:lang w:eastAsia="fa-IR" w:bidi="fa-IR"/>
        </w:rPr>
        <w:t xml:space="preserve"> Другие вопросы в сфере благоустройства.</w:t>
      </w:r>
    </w:p>
    <w:p w:rsidR="00470D38" w:rsidRPr="00893E71" w:rsidRDefault="00470D38" w:rsidP="00470D38">
      <w:pPr>
        <w:widowControl w:val="0"/>
        <w:snapToGrid w:val="0"/>
        <w:ind w:firstLine="709"/>
        <w:jc w:val="both"/>
        <w:textAlignment w:val="baseline"/>
        <w:rPr>
          <w:rFonts w:ascii="Arial" w:eastAsia="Andale Sans UI" w:hAnsi="Arial" w:cs="Arial"/>
          <w:lang w:eastAsia="fa-IR" w:bidi="fa-IR"/>
        </w:rPr>
      </w:pPr>
      <w:r w:rsidRPr="00893E71">
        <w:rPr>
          <w:rFonts w:ascii="Arial" w:hAnsi="Arial" w:cs="Arial"/>
          <w:color w:val="000000"/>
        </w:rPr>
        <w:t xml:space="preserve">Данное мероприятие направлено на </w:t>
      </w:r>
      <w:r w:rsidRPr="00893E71">
        <w:rPr>
          <w:rFonts w:ascii="Arial" w:eastAsia="Andale Sans UI" w:hAnsi="Arial" w:cs="Arial"/>
          <w:lang w:eastAsia="fa-IR" w:bidi="fa-IR"/>
        </w:rPr>
        <w:t xml:space="preserve">привлечение жителей, индивидуальных предпринимателей и юридических лиц к работе по уборке и </w:t>
      </w:r>
      <w:r w:rsidRPr="00893E71">
        <w:rPr>
          <w:rFonts w:ascii="Arial" w:eastAsia="Andale Sans UI" w:hAnsi="Arial" w:cs="Arial"/>
          <w:lang w:eastAsia="fa-IR" w:bidi="fa-IR"/>
        </w:rPr>
        <w:lastRenderedPageBreak/>
        <w:t>содержанию, охране окружающей среды на территории поселения.</w:t>
      </w:r>
    </w:p>
    <w:p w:rsidR="00470D38" w:rsidRPr="00893E71" w:rsidRDefault="00470D38" w:rsidP="007B2CB5">
      <w:pPr>
        <w:pStyle w:val="ConsPlusNormal"/>
        <w:ind w:firstLine="709"/>
        <w:jc w:val="both"/>
        <w:rPr>
          <w:rFonts w:cs="Arial"/>
          <w:sz w:val="24"/>
          <w:szCs w:val="24"/>
        </w:rPr>
      </w:pPr>
      <w:r w:rsidRPr="00893E71">
        <w:rPr>
          <w:rFonts w:cs="Arial"/>
          <w:sz w:val="24"/>
          <w:szCs w:val="24"/>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893E71" w:rsidRDefault="00470D38" w:rsidP="007B2CB5">
      <w:pPr>
        <w:pStyle w:val="ConsPlusNormal"/>
        <w:widowControl w:val="0"/>
        <w:ind w:firstLine="709"/>
        <w:jc w:val="both"/>
        <w:rPr>
          <w:rFonts w:cs="Arial"/>
          <w:sz w:val="24"/>
          <w:szCs w:val="24"/>
        </w:rPr>
      </w:pPr>
      <w:r w:rsidRPr="00893E71">
        <w:rPr>
          <w:rFonts w:cs="Arial"/>
          <w:sz w:val="24"/>
          <w:szCs w:val="24"/>
        </w:rPr>
        <w:t xml:space="preserve">1) благоустройство территорий общего пользования, в том числе: </w:t>
      </w:r>
    </w:p>
    <w:p w:rsidR="00470D38" w:rsidRPr="00893E71" w:rsidRDefault="00470D38" w:rsidP="007B2CB5">
      <w:pPr>
        <w:pStyle w:val="ConsPlusNormal"/>
        <w:ind w:firstLine="709"/>
        <w:jc w:val="both"/>
        <w:rPr>
          <w:rFonts w:cs="Arial"/>
          <w:sz w:val="24"/>
          <w:szCs w:val="24"/>
        </w:rPr>
      </w:pPr>
      <w:r w:rsidRPr="00893E71">
        <w:rPr>
          <w:rFonts w:cs="Arial"/>
          <w:sz w:val="24"/>
          <w:szCs w:val="24"/>
        </w:rPr>
        <w:t>- ремонт автомобильных дорог общего пользования;</w:t>
      </w:r>
    </w:p>
    <w:p w:rsidR="00470D38" w:rsidRPr="00893E71" w:rsidRDefault="00470D38" w:rsidP="007B2CB5">
      <w:pPr>
        <w:pStyle w:val="ConsPlusNormal"/>
        <w:ind w:firstLine="709"/>
        <w:jc w:val="both"/>
        <w:rPr>
          <w:rFonts w:cs="Arial"/>
          <w:sz w:val="24"/>
          <w:szCs w:val="24"/>
        </w:rPr>
      </w:pPr>
      <w:r w:rsidRPr="00893E71">
        <w:rPr>
          <w:rFonts w:cs="Arial"/>
          <w:sz w:val="24"/>
          <w:szCs w:val="24"/>
        </w:rPr>
        <w:t>- устройство тротуаров;</w:t>
      </w:r>
    </w:p>
    <w:p w:rsidR="00470D38" w:rsidRPr="00893E71" w:rsidRDefault="00470D38" w:rsidP="007B2CB5">
      <w:pPr>
        <w:pStyle w:val="ConsPlusNormal"/>
        <w:ind w:firstLine="709"/>
        <w:jc w:val="both"/>
        <w:rPr>
          <w:rFonts w:cs="Arial"/>
          <w:sz w:val="24"/>
          <w:szCs w:val="24"/>
        </w:rPr>
      </w:pPr>
      <w:r w:rsidRPr="00893E71">
        <w:rPr>
          <w:rFonts w:cs="Arial"/>
          <w:sz w:val="24"/>
          <w:szCs w:val="24"/>
        </w:rPr>
        <w:t>- обеспечение освещения территорий общего пользования;</w:t>
      </w:r>
    </w:p>
    <w:p w:rsidR="00470D38" w:rsidRPr="00893E71" w:rsidRDefault="00470D38" w:rsidP="007B2CB5">
      <w:pPr>
        <w:pStyle w:val="ConsPlusNormal"/>
        <w:ind w:firstLine="709"/>
        <w:jc w:val="both"/>
        <w:rPr>
          <w:rFonts w:cs="Arial"/>
          <w:sz w:val="24"/>
          <w:szCs w:val="24"/>
        </w:rPr>
      </w:pPr>
      <w:r w:rsidRPr="00893E71">
        <w:rPr>
          <w:rFonts w:cs="Arial"/>
          <w:sz w:val="24"/>
          <w:szCs w:val="24"/>
        </w:rPr>
        <w:t>- установку скамеек;</w:t>
      </w:r>
    </w:p>
    <w:p w:rsidR="00470D38" w:rsidRPr="00893E71" w:rsidRDefault="00470D38" w:rsidP="007B2CB5">
      <w:pPr>
        <w:pStyle w:val="ConsPlusNormal"/>
        <w:ind w:firstLine="709"/>
        <w:jc w:val="both"/>
        <w:rPr>
          <w:rFonts w:cs="Arial"/>
          <w:sz w:val="24"/>
          <w:szCs w:val="24"/>
        </w:rPr>
      </w:pPr>
      <w:r w:rsidRPr="00893E71">
        <w:rPr>
          <w:rFonts w:cs="Arial"/>
          <w:sz w:val="24"/>
          <w:szCs w:val="24"/>
        </w:rPr>
        <w:t>- установку урн для мусора;</w:t>
      </w:r>
    </w:p>
    <w:p w:rsidR="00470D38" w:rsidRPr="00893E71" w:rsidRDefault="00470D38" w:rsidP="007B2CB5">
      <w:pPr>
        <w:pStyle w:val="ConsPlusNormal"/>
        <w:ind w:firstLine="709"/>
        <w:jc w:val="both"/>
        <w:rPr>
          <w:rFonts w:cs="Arial"/>
          <w:sz w:val="24"/>
          <w:szCs w:val="24"/>
        </w:rPr>
      </w:pPr>
      <w:r w:rsidRPr="00893E71">
        <w:rPr>
          <w:rFonts w:cs="Arial"/>
          <w:sz w:val="24"/>
          <w:szCs w:val="24"/>
        </w:rPr>
        <w:t>- оборудование парковок;</w:t>
      </w:r>
    </w:p>
    <w:p w:rsidR="00470D38" w:rsidRPr="00893E71" w:rsidRDefault="00470D38" w:rsidP="007B2CB5">
      <w:pPr>
        <w:pStyle w:val="ConsPlusNormal"/>
        <w:ind w:firstLine="709"/>
        <w:jc w:val="both"/>
        <w:rPr>
          <w:rFonts w:cs="Arial"/>
          <w:sz w:val="24"/>
          <w:szCs w:val="24"/>
        </w:rPr>
      </w:pPr>
      <w:r w:rsidRPr="00893E71">
        <w:rPr>
          <w:rFonts w:cs="Arial"/>
          <w:sz w:val="24"/>
          <w:szCs w:val="24"/>
        </w:rPr>
        <w:t>- озеленение территорий общего пользования;</w:t>
      </w:r>
    </w:p>
    <w:p w:rsidR="00470D38" w:rsidRPr="00893E71" w:rsidRDefault="00470D38" w:rsidP="007B2CB5">
      <w:pPr>
        <w:pStyle w:val="ConsPlusNormal"/>
        <w:ind w:firstLine="709"/>
        <w:jc w:val="both"/>
        <w:rPr>
          <w:rFonts w:cs="Arial"/>
          <w:sz w:val="24"/>
          <w:szCs w:val="24"/>
        </w:rPr>
      </w:pPr>
      <w:r w:rsidRPr="00893E71">
        <w:rPr>
          <w:rFonts w:cs="Arial"/>
          <w:sz w:val="24"/>
          <w:szCs w:val="24"/>
        </w:rPr>
        <w:t>- иные виды работ.</w:t>
      </w:r>
    </w:p>
    <w:p w:rsidR="00470D38" w:rsidRPr="00893E71" w:rsidRDefault="00470D38" w:rsidP="007B2CB5">
      <w:pPr>
        <w:pStyle w:val="ConsPlusNormal"/>
        <w:ind w:firstLine="709"/>
        <w:jc w:val="both"/>
        <w:rPr>
          <w:rFonts w:cs="Arial"/>
          <w:sz w:val="24"/>
          <w:szCs w:val="24"/>
        </w:rPr>
      </w:pPr>
    </w:p>
    <w:p w:rsidR="00470D38" w:rsidRPr="00893E71" w:rsidRDefault="00470D38" w:rsidP="007B2CB5">
      <w:pPr>
        <w:pStyle w:val="ConsPlusNormal"/>
        <w:widowControl w:val="0"/>
        <w:ind w:firstLine="709"/>
        <w:jc w:val="both"/>
        <w:rPr>
          <w:rFonts w:cs="Arial"/>
          <w:sz w:val="24"/>
          <w:szCs w:val="24"/>
        </w:rPr>
      </w:pPr>
      <w:r w:rsidRPr="00893E71">
        <w:rPr>
          <w:rFonts w:cs="Arial"/>
          <w:sz w:val="24"/>
          <w:szCs w:val="24"/>
        </w:rPr>
        <w:t>2) благоустройство дворовых территории, предусматривающее:</w:t>
      </w:r>
    </w:p>
    <w:p w:rsidR="00470D38" w:rsidRPr="00893E71" w:rsidRDefault="00470D38" w:rsidP="007B2CB5">
      <w:pPr>
        <w:pStyle w:val="ConsPlusNormal"/>
        <w:ind w:firstLine="709"/>
        <w:jc w:val="both"/>
        <w:rPr>
          <w:rFonts w:cs="Arial"/>
          <w:sz w:val="24"/>
          <w:szCs w:val="24"/>
        </w:rPr>
      </w:pPr>
      <w:r w:rsidRPr="00893E71">
        <w:rPr>
          <w:rFonts w:cs="Arial"/>
          <w:sz w:val="24"/>
          <w:szCs w:val="24"/>
        </w:rPr>
        <w:t>2.1. минимальный перечень работ по благоустройству дворовых территорий:</w:t>
      </w:r>
    </w:p>
    <w:p w:rsidR="00470D38" w:rsidRPr="00893E71" w:rsidRDefault="00470D38" w:rsidP="007B2CB5">
      <w:pPr>
        <w:pStyle w:val="ConsPlusNormal"/>
        <w:ind w:firstLine="709"/>
        <w:jc w:val="both"/>
        <w:rPr>
          <w:rFonts w:cs="Arial"/>
          <w:sz w:val="24"/>
          <w:szCs w:val="24"/>
        </w:rPr>
      </w:pPr>
      <w:r w:rsidRPr="00893E71">
        <w:rPr>
          <w:rFonts w:cs="Arial"/>
          <w:sz w:val="24"/>
          <w:szCs w:val="24"/>
        </w:rPr>
        <w:t xml:space="preserve"> - ремонт дворовых проездов;</w:t>
      </w:r>
    </w:p>
    <w:p w:rsidR="00470D38" w:rsidRPr="00893E71" w:rsidRDefault="00470D38" w:rsidP="007B2CB5">
      <w:pPr>
        <w:pStyle w:val="ConsPlusNormal"/>
        <w:ind w:firstLine="709"/>
        <w:jc w:val="both"/>
        <w:rPr>
          <w:rFonts w:cs="Arial"/>
          <w:sz w:val="24"/>
          <w:szCs w:val="24"/>
        </w:rPr>
      </w:pPr>
      <w:r w:rsidRPr="00893E71">
        <w:rPr>
          <w:rFonts w:cs="Arial"/>
          <w:sz w:val="24"/>
          <w:szCs w:val="24"/>
        </w:rPr>
        <w:t>- обеспечение освещения дворовых территорий;</w:t>
      </w:r>
    </w:p>
    <w:p w:rsidR="00470D38" w:rsidRPr="00893E71" w:rsidRDefault="00470D38" w:rsidP="007B2CB5">
      <w:pPr>
        <w:pStyle w:val="ConsPlusNormal"/>
        <w:ind w:firstLine="709"/>
        <w:jc w:val="both"/>
        <w:rPr>
          <w:rFonts w:cs="Arial"/>
          <w:sz w:val="24"/>
          <w:szCs w:val="24"/>
        </w:rPr>
      </w:pPr>
      <w:r w:rsidRPr="00893E71">
        <w:rPr>
          <w:rFonts w:cs="Arial"/>
          <w:sz w:val="24"/>
          <w:szCs w:val="24"/>
        </w:rPr>
        <w:t>- установку скамеек;</w:t>
      </w:r>
    </w:p>
    <w:p w:rsidR="00470D38" w:rsidRPr="00893E71" w:rsidRDefault="00470D38" w:rsidP="007B2CB5">
      <w:pPr>
        <w:pStyle w:val="ConsPlusNormal"/>
        <w:ind w:firstLine="709"/>
        <w:jc w:val="both"/>
        <w:rPr>
          <w:rFonts w:cs="Arial"/>
          <w:sz w:val="24"/>
          <w:szCs w:val="24"/>
        </w:rPr>
      </w:pPr>
      <w:r w:rsidRPr="00893E71">
        <w:rPr>
          <w:rFonts w:cs="Arial"/>
          <w:sz w:val="24"/>
          <w:szCs w:val="24"/>
        </w:rPr>
        <w:t>- установку урн для мусора.</w:t>
      </w:r>
    </w:p>
    <w:p w:rsidR="00470D38" w:rsidRPr="00893E71" w:rsidRDefault="00470D38" w:rsidP="007B2CB5">
      <w:pPr>
        <w:pStyle w:val="ConsPlusNormal"/>
        <w:ind w:firstLine="709"/>
        <w:jc w:val="both"/>
        <w:rPr>
          <w:rFonts w:cs="Arial"/>
          <w:sz w:val="24"/>
          <w:szCs w:val="24"/>
        </w:rPr>
      </w:pPr>
      <w:r w:rsidRPr="00893E71">
        <w:rPr>
          <w:rFonts w:cs="Arial"/>
          <w:sz w:val="24"/>
          <w:szCs w:val="24"/>
        </w:rPr>
        <w:t>При этом указанный перечень является исчерпывающим и не может быть расширен.</w:t>
      </w:r>
    </w:p>
    <w:p w:rsidR="00470D38" w:rsidRPr="00893E71" w:rsidRDefault="00470D38" w:rsidP="007B2CB5">
      <w:pPr>
        <w:pStyle w:val="ConsPlusNormal"/>
        <w:ind w:firstLine="709"/>
        <w:jc w:val="both"/>
        <w:rPr>
          <w:rFonts w:cs="Arial"/>
          <w:sz w:val="24"/>
          <w:szCs w:val="24"/>
        </w:rPr>
      </w:pPr>
      <w:r w:rsidRPr="00893E71">
        <w:rPr>
          <w:rFonts w:cs="Arial"/>
          <w:sz w:val="24"/>
          <w:szCs w:val="24"/>
        </w:rPr>
        <w:t>2.2. дополнительный перечень работ по благоустройству дворовых территорий:</w:t>
      </w:r>
    </w:p>
    <w:p w:rsidR="00470D38" w:rsidRPr="00893E71" w:rsidRDefault="00470D38" w:rsidP="007B2CB5">
      <w:pPr>
        <w:pStyle w:val="ConsPlusNormal"/>
        <w:ind w:firstLine="709"/>
        <w:jc w:val="both"/>
        <w:rPr>
          <w:rFonts w:cs="Arial"/>
          <w:sz w:val="24"/>
          <w:szCs w:val="24"/>
        </w:rPr>
      </w:pPr>
      <w:r w:rsidRPr="00893E71">
        <w:rPr>
          <w:rFonts w:cs="Arial"/>
          <w:sz w:val="24"/>
          <w:szCs w:val="24"/>
        </w:rPr>
        <w:t>- оборудование детских и (или) спортивных площадок;</w:t>
      </w:r>
    </w:p>
    <w:p w:rsidR="00470D38" w:rsidRPr="00893E71" w:rsidRDefault="00470D38" w:rsidP="007B2CB5">
      <w:pPr>
        <w:pStyle w:val="ConsPlusNormal"/>
        <w:ind w:firstLine="709"/>
        <w:jc w:val="both"/>
        <w:rPr>
          <w:rFonts w:cs="Arial"/>
          <w:sz w:val="24"/>
          <w:szCs w:val="24"/>
        </w:rPr>
      </w:pPr>
      <w:r w:rsidRPr="00893E71">
        <w:rPr>
          <w:rFonts w:cs="Arial"/>
          <w:sz w:val="24"/>
          <w:szCs w:val="24"/>
        </w:rPr>
        <w:t>- оборудование автомобильных парковок;</w:t>
      </w:r>
    </w:p>
    <w:p w:rsidR="00470D38" w:rsidRPr="00893E71" w:rsidRDefault="00470D38" w:rsidP="007B2CB5">
      <w:pPr>
        <w:pStyle w:val="ConsPlusNormal"/>
        <w:ind w:firstLine="709"/>
        <w:jc w:val="both"/>
        <w:rPr>
          <w:rFonts w:cs="Arial"/>
          <w:sz w:val="24"/>
          <w:szCs w:val="24"/>
        </w:rPr>
      </w:pPr>
      <w:r w:rsidRPr="00893E71">
        <w:rPr>
          <w:rFonts w:cs="Arial"/>
          <w:sz w:val="24"/>
          <w:szCs w:val="24"/>
        </w:rPr>
        <w:t>- озеленение дворовых территорий;</w:t>
      </w:r>
    </w:p>
    <w:p w:rsidR="00470D38" w:rsidRPr="00893E71" w:rsidRDefault="00470D38" w:rsidP="007B2CB5">
      <w:pPr>
        <w:pStyle w:val="ConsPlusNormal"/>
        <w:ind w:firstLine="709"/>
        <w:jc w:val="both"/>
        <w:rPr>
          <w:rFonts w:cs="Arial"/>
          <w:sz w:val="24"/>
          <w:szCs w:val="24"/>
        </w:rPr>
      </w:pPr>
      <w:r w:rsidRPr="00893E71">
        <w:rPr>
          <w:rFonts w:cs="Arial"/>
          <w:sz w:val="24"/>
          <w:szCs w:val="24"/>
        </w:rPr>
        <w:t>- иные виды работ.</w:t>
      </w:r>
    </w:p>
    <w:p w:rsidR="00470D38" w:rsidRPr="00893E71" w:rsidRDefault="00470D38" w:rsidP="007B2CB5">
      <w:pPr>
        <w:pStyle w:val="ConsPlusNormal"/>
        <w:ind w:firstLine="709"/>
        <w:jc w:val="both"/>
        <w:rPr>
          <w:rFonts w:cs="Arial"/>
          <w:sz w:val="24"/>
          <w:szCs w:val="24"/>
        </w:rPr>
      </w:pPr>
      <w:r w:rsidRPr="00893E71">
        <w:rPr>
          <w:rFonts w:cs="Arial"/>
          <w:sz w:val="24"/>
          <w:szCs w:val="24"/>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893E71" w:rsidRDefault="00470D38" w:rsidP="007B2CB5">
      <w:pPr>
        <w:pStyle w:val="ConsPlusNormal"/>
        <w:ind w:firstLine="709"/>
        <w:jc w:val="both"/>
        <w:rPr>
          <w:rFonts w:cs="Arial"/>
          <w:sz w:val="24"/>
          <w:szCs w:val="24"/>
        </w:rPr>
      </w:pPr>
      <w:r w:rsidRPr="00893E71">
        <w:rPr>
          <w:rFonts w:cs="Arial"/>
          <w:sz w:val="24"/>
          <w:szCs w:val="24"/>
        </w:rPr>
        <w:t>Общее количество жителей, проживающих в многоквартирных домах на территории поселения по состоянию на 01.12.2020 года составляет более 2000 чел.</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lastRenderedPageBreak/>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893E71" w:rsidRDefault="00470D38" w:rsidP="007B2CB5">
      <w:pPr>
        <w:pStyle w:val="ConsPlusNormal"/>
        <w:ind w:firstLine="709"/>
        <w:jc w:val="both"/>
        <w:rPr>
          <w:rFonts w:cs="Arial"/>
          <w:sz w:val="24"/>
          <w:szCs w:val="24"/>
        </w:rPr>
      </w:pPr>
      <w:r w:rsidRPr="00893E71">
        <w:rPr>
          <w:rFonts w:cs="Arial"/>
          <w:sz w:val="24"/>
          <w:szCs w:val="24"/>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893E71" w:rsidRDefault="00470D38" w:rsidP="007B2CB5">
      <w:pPr>
        <w:pStyle w:val="ConsPlusNormal"/>
        <w:ind w:firstLine="709"/>
        <w:jc w:val="both"/>
        <w:rPr>
          <w:rFonts w:cs="Arial"/>
          <w:sz w:val="24"/>
          <w:szCs w:val="24"/>
        </w:rPr>
      </w:pPr>
      <w:r w:rsidRPr="00893E71">
        <w:rPr>
          <w:rFonts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 xml:space="preserve"> - запустит реализацию механизма поддержки мероприятий по благоустройству, инициированных гражданами;</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 запустит механизм финансового и трудового участия граждан и организаций в реализации мероприятий по благоустройству;</w:t>
      </w:r>
    </w:p>
    <w:p w:rsidR="00470D38" w:rsidRPr="00893E71" w:rsidRDefault="00470D38" w:rsidP="007B2CB5">
      <w:pPr>
        <w:autoSpaceDE w:val="0"/>
        <w:autoSpaceDN w:val="0"/>
        <w:adjustRightInd w:val="0"/>
        <w:ind w:firstLine="709"/>
        <w:jc w:val="both"/>
        <w:rPr>
          <w:rFonts w:ascii="Arial" w:hAnsi="Arial" w:cs="Arial"/>
        </w:rPr>
      </w:pPr>
      <w:r w:rsidRPr="00893E71">
        <w:rPr>
          <w:rFonts w:ascii="Arial" w:hAnsi="Arial" w:cs="Arial"/>
        </w:rPr>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893E71" w:rsidRDefault="00470D38" w:rsidP="007B2CB5">
      <w:pPr>
        <w:pStyle w:val="a6"/>
        <w:shd w:val="clear" w:color="auto" w:fill="FFFFFF"/>
        <w:spacing w:before="0" w:beforeAutospacing="0" w:after="0" w:afterAutospacing="0"/>
        <w:ind w:firstLine="709"/>
        <w:jc w:val="both"/>
        <w:rPr>
          <w:rFonts w:ascii="Arial" w:hAnsi="Arial" w:cs="Arial"/>
          <w:color w:val="000000"/>
        </w:rPr>
      </w:pPr>
      <w:r w:rsidRPr="00893E71">
        <w:rPr>
          <w:rFonts w:ascii="Arial" w:hAnsi="Arial"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893E71" w:rsidRDefault="00470D38" w:rsidP="007B2CB5">
      <w:pPr>
        <w:pStyle w:val="a6"/>
        <w:shd w:val="clear" w:color="auto" w:fill="FFFFFF"/>
        <w:spacing w:before="0" w:beforeAutospacing="0" w:after="0" w:afterAutospacing="0"/>
        <w:ind w:firstLine="709"/>
        <w:jc w:val="both"/>
        <w:rPr>
          <w:rFonts w:ascii="Arial" w:hAnsi="Arial" w:cs="Arial"/>
          <w:color w:val="333333"/>
        </w:rPr>
      </w:pPr>
      <w:r w:rsidRPr="00893E71">
        <w:rPr>
          <w:rFonts w:ascii="Arial" w:hAnsi="Arial" w:cs="Arial"/>
          <w:color w:val="000000"/>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893E71" w:rsidRDefault="00470D38" w:rsidP="007B2CB5">
      <w:pPr>
        <w:pStyle w:val="a6"/>
        <w:shd w:val="clear" w:color="auto" w:fill="FFFFFF"/>
        <w:spacing w:before="0" w:beforeAutospacing="0" w:after="0" w:afterAutospacing="0"/>
        <w:ind w:firstLine="709"/>
        <w:jc w:val="both"/>
        <w:rPr>
          <w:rFonts w:ascii="Arial" w:hAnsi="Arial" w:cs="Arial"/>
          <w:color w:val="333333"/>
        </w:rPr>
      </w:pPr>
      <w:r w:rsidRPr="00893E71">
        <w:rPr>
          <w:rFonts w:ascii="Arial" w:hAnsi="Arial" w:cs="Arial"/>
          <w:color w:val="000000"/>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893E71" w:rsidRDefault="00470D38" w:rsidP="007B2CB5">
      <w:pPr>
        <w:autoSpaceDE w:val="0"/>
        <w:autoSpaceDN w:val="0"/>
        <w:adjustRightInd w:val="0"/>
        <w:ind w:firstLine="709"/>
        <w:jc w:val="both"/>
        <w:rPr>
          <w:rFonts w:ascii="Arial" w:hAnsi="Arial" w:cs="Arial"/>
          <w:lang w:eastAsia="ru-RU"/>
        </w:rPr>
      </w:pPr>
      <w:r w:rsidRPr="00893E71">
        <w:rPr>
          <w:rFonts w:ascii="Arial" w:hAnsi="Arial" w:cs="Arial"/>
          <w:lang w:eastAsia="ru-RU"/>
        </w:rPr>
        <w:t>Основные принципы формирования программ формирование комфортной городской среды.</w:t>
      </w:r>
    </w:p>
    <w:p w:rsidR="00470D38" w:rsidRPr="00893E71" w:rsidRDefault="00470D38" w:rsidP="007B2CB5">
      <w:pPr>
        <w:suppressAutoHyphens/>
        <w:autoSpaceDE w:val="0"/>
        <w:autoSpaceDN w:val="0"/>
        <w:adjustRightInd w:val="0"/>
        <w:ind w:firstLine="709"/>
        <w:jc w:val="both"/>
        <w:rPr>
          <w:rFonts w:ascii="Arial" w:hAnsi="Arial" w:cs="Arial"/>
          <w:lang w:eastAsia="ru-RU"/>
        </w:rPr>
      </w:pPr>
      <w:r w:rsidRPr="00893E71">
        <w:rPr>
          <w:rFonts w:ascii="Arial" w:hAnsi="Arial" w:cs="Arial"/>
          <w:lang w:eastAsia="ru-RU"/>
        </w:rPr>
        <w:lastRenderedPageBreak/>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893E71" w:rsidRDefault="00470D38" w:rsidP="00691335">
      <w:pPr>
        <w:widowControl w:val="0"/>
        <w:snapToGrid w:val="0"/>
        <w:ind w:firstLine="709"/>
        <w:jc w:val="both"/>
        <w:textAlignment w:val="baseline"/>
        <w:rPr>
          <w:rFonts w:ascii="Arial" w:eastAsia="Andale Sans UI" w:hAnsi="Arial" w:cs="Arial"/>
          <w:lang w:eastAsia="fa-IR" w:bidi="fa-IR"/>
        </w:rPr>
      </w:pPr>
    </w:p>
    <w:p w:rsidR="00470D38" w:rsidRPr="00893E71" w:rsidRDefault="00470D38" w:rsidP="00691335">
      <w:pPr>
        <w:pStyle w:val="ConsPlusNormal"/>
        <w:ind w:firstLine="709"/>
        <w:jc w:val="both"/>
        <w:rPr>
          <w:rFonts w:cs="Arial"/>
          <w:sz w:val="24"/>
          <w:szCs w:val="24"/>
        </w:rPr>
      </w:pPr>
      <w:r w:rsidRPr="00893E71">
        <w:rPr>
          <w:rFonts w:cs="Arial"/>
          <w:sz w:val="24"/>
          <w:szCs w:val="24"/>
        </w:rPr>
        <w:t>Срок исполнения - в течение 2021 - 2026 годов.</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Общий объем финансирования подпрограммы </w:t>
      </w:r>
      <w:r w:rsidR="007B2CB5">
        <w:rPr>
          <w:rFonts w:cs="Arial"/>
          <w:sz w:val="24"/>
          <w:szCs w:val="24"/>
        </w:rPr>
        <w:t xml:space="preserve">54 </w:t>
      </w:r>
      <w:r w:rsidR="004B0A6E" w:rsidRPr="00893E71">
        <w:rPr>
          <w:rFonts w:cs="Arial"/>
          <w:sz w:val="24"/>
          <w:szCs w:val="24"/>
        </w:rPr>
        <w:t>400,9</w:t>
      </w:r>
      <w:r w:rsidRPr="00893E71">
        <w:rPr>
          <w:rFonts w:cs="Arial"/>
          <w:sz w:val="24"/>
          <w:szCs w:val="24"/>
        </w:rPr>
        <w:t xml:space="preserve"> 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2021 год – </w:t>
      </w:r>
      <w:r w:rsidR="004B0A6E" w:rsidRPr="00893E71">
        <w:rPr>
          <w:rFonts w:cs="Arial"/>
          <w:sz w:val="24"/>
          <w:szCs w:val="24"/>
        </w:rPr>
        <w:t>8</w:t>
      </w:r>
      <w:r w:rsidR="007B2CB5">
        <w:rPr>
          <w:rFonts w:cs="Arial"/>
          <w:sz w:val="24"/>
          <w:szCs w:val="24"/>
        </w:rPr>
        <w:t xml:space="preserve"> </w:t>
      </w:r>
      <w:r w:rsidR="004B0A6E" w:rsidRPr="00893E71">
        <w:rPr>
          <w:rFonts w:cs="Arial"/>
          <w:sz w:val="24"/>
          <w:szCs w:val="24"/>
        </w:rPr>
        <w:t>507,2</w:t>
      </w:r>
      <w:r w:rsidRPr="00893E71">
        <w:rPr>
          <w:rFonts w:cs="Arial"/>
          <w:sz w:val="24"/>
          <w:szCs w:val="24"/>
        </w:rPr>
        <w:t xml:space="preserve"> тыс. руб., </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2022 год – </w:t>
      </w:r>
      <w:r w:rsidR="004B0A6E" w:rsidRPr="00893E71">
        <w:rPr>
          <w:rFonts w:cs="Arial"/>
          <w:sz w:val="24"/>
          <w:szCs w:val="24"/>
        </w:rPr>
        <w:t>9</w:t>
      </w:r>
      <w:r w:rsidR="007B2CB5">
        <w:rPr>
          <w:rFonts w:cs="Arial"/>
          <w:sz w:val="24"/>
          <w:szCs w:val="24"/>
        </w:rPr>
        <w:t xml:space="preserve"> </w:t>
      </w:r>
      <w:r w:rsidR="004B0A6E" w:rsidRPr="00893E71">
        <w:rPr>
          <w:rFonts w:cs="Arial"/>
          <w:sz w:val="24"/>
          <w:szCs w:val="24"/>
        </w:rPr>
        <w:t>956,4</w:t>
      </w:r>
      <w:r w:rsidRPr="00893E71">
        <w:rPr>
          <w:rFonts w:cs="Arial"/>
          <w:sz w:val="24"/>
          <w:szCs w:val="24"/>
        </w:rPr>
        <w:t xml:space="preserve"> тыс. руб.</w:t>
      </w:r>
    </w:p>
    <w:p w:rsidR="00470D38" w:rsidRPr="00893E71" w:rsidRDefault="004B0A6E" w:rsidP="00691335">
      <w:pPr>
        <w:pStyle w:val="ConsPlusNormal"/>
        <w:ind w:firstLine="709"/>
        <w:jc w:val="both"/>
        <w:rPr>
          <w:rFonts w:cs="Arial"/>
          <w:sz w:val="24"/>
          <w:szCs w:val="24"/>
        </w:rPr>
      </w:pPr>
      <w:r w:rsidRPr="00893E71">
        <w:rPr>
          <w:rFonts w:cs="Arial"/>
          <w:sz w:val="24"/>
          <w:szCs w:val="24"/>
        </w:rPr>
        <w:t>2023 год –15</w:t>
      </w:r>
      <w:r w:rsidR="007B2CB5">
        <w:rPr>
          <w:rFonts w:cs="Arial"/>
          <w:sz w:val="24"/>
          <w:szCs w:val="24"/>
        </w:rPr>
        <w:t xml:space="preserve"> </w:t>
      </w:r>
      <w:r w:rsidRPr="00893E71">
        <w:rPr>
          <w:rFonts w:cs="Arial"/>
          <w:sz w:val="24"/>
          <w:szCs w:val="24"/>
        </w:rPr>
        <w:t xml:space="preserve">432,9 </w:t>
      </w:r>
      <w:r w:rsidR="00470D38" w:rsidRPr="00893E71">
        <w:rPr>
          <w:rFonts w:cs="Arial"/>
          <w:sz w:val="24"/>
          <w:szCs w:val="24"/>
        </w:rPr>
        <w:t>тыс.</w:t>
      </w:r>
      <w:r w:rsidRPr="00893E71">
        <w:rPr>
          <w:rFonts w:cs="Arial"/>
          <w:sz w:val="24"/>
          <w:szCs w:val="24"/>
        </w:rPr>
        <w:t xml:space="preserve"> </w:t>
      </w:r>
      <w:r w:rsidR="00470D38" w:rsidRPr="00893E71">
        <w:rPr>
          <w:rFonts w:cs="Arial"/>
          <w:sz w:val="24"/>
          <w:szCs w:val="24"/>
        </w:rPr>
        <w:t>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2024 год </w:t>
      </w:r>
      <w:r w:rsidR="009030CA" w:rsidRPr="00893E71">
        <w:rPr>
          <w:rFonts w:cs="Arial"/>
          <w:sz w:val="24"/>
          <w:szCs w:val="24"/>
        </w:rPr>
        <w:t>–</w:t>
      </w:r>
      <w:r w:rsidR="004B0A6E" w:rsidRPr="00893E71">
        <w:rPr>
          <w:rFonts w:cs="Arial"/>
          <w:sz w:val="24"/>
          <w:szCs w:val="24"/>
        </w:rPr>
        <w:t>10</w:t>
      </w:r>
      <w:r w:rsidR="007B2CB5">
        <w:rPr>
          <w:rFonts w:cs="Arial"/>
          <w:sz w:val="24"/>
          <w:szCs w:val="24"/>
        </w:rPr>
        <w:t xml:space="preserve"> </w:t>
      </w:r>
      <w:r w:rsidR="004B0A6E" w:rsidRPr="00893E71">
        <w:rPr>
          <w:rFonts w:cs="Arial"/>
          <w:sz w:val="24"/>
          <w:szCs w:val="24"/>
        </w:rPr>
        <w:t>305,8</w:t>
      </w:r>
      <w:r w:rsidRPr="00893E71">
        <w:rPr>
          <w:rFonts w:cs="Arial"/>
          <w:sz w:val="24"/>
          <w:szCs w:val="24"/>
        </w:rPr>
        <w:t xml:space="preserve"> тыс.</w:t>
      </w:r>
      <w:r w:rsidR="004B0A6E" w:rsidRPr="00893E71">
        <w:rPr>
          <w:rFonts w:cs="Arial"/>
          <w:sz w:val="24"/>
          <w:szCs w:val="24"/>
        </w:rPr>
        <w:t xml:space="preserve"> </w:t>
      </w:r>
      <w:r w:rsidRPr="00893E71">
        <w:rPr>
          <w:rFonts w:cs="Arial"/>
          <w:sz w:val="24"/>
          <w:szCs w:val="24"/>
        </w:rPr>
        <w:t>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2025 год </w:t>
      </w:r>
      <w:r w:rsidR="009030CA" w:rsidRPr="00893E71">
        <w:rPr>
          <w:rFonts w:cs="Arial"/>
          <w:sz w:val="24"/>
          <w:szCs w:val="24"/>
        </w:rPr>
        <w:t>–</w:t>
      </w:r>
      <w:r w:rsidRPr="00893E71">
        <w:rPr>
          <w:rFonts w:cs="Arial"/>
          <w:sz w:val="24"/>
          <w:szCs w:val="24"/>
        </w:rPr>
        <w:t xml:space="preserve"> </w:t>
      </w:r>
      <w:r w:rsidR="007B2CB5">
        <w:rPr>
          <w:rFonts w:cs="Arial"/>
          <w:sz w:val="24"/>
          <w:szCs w:val="24"/>
        </w:rPr>
        <w:t xml:space="preserve">2 </w:t>
      </w:r>
      <w:r w:rsidR="004B0A6E" w:rsidRPr="00893E71">
        <w:rPr>
          <w:rFonts w:cs="Arial"/>
          <w:sz w:val="24"/>
          <w:szCs w:val="24"/>
        </w:rPr>
        <w:t>570,7</w:t>
      </w:r>
      <w:r w:rsidRPr="00893E71">
        <w:rPr>
          <w:rFonts w:cs="Arial"/>
          <w:sz w:val="24"/>
          <w:szCs w:val="24"/>
        </w:rPr>
        <w:t xml:space="preserve"> тыс.</w:t>
      </w:r>
      <w:r w:rsidR="004B0A6E" w:rsidRPr="00893E71">
        <w:rPr>
          <w:rFonts w:cs="Arial"/>
          <w:sz w:val="24"/>
          <w:szCs w:val="24"/>
        </w:rPr>
        <w:t xml:space="preserve"> </w:t>
      </w:r>
      <w:r w:rsidRPr="00893E71">
        <w:rPr>
          <w:rFonts w:cs="Arial"/>
          <w:sz w:val="24"/>
          <w:szCs w:val="24"/>
        </w:rPr>
        <w:t>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2026 год- </w:t>
      </w:r>
      <w:r w:rsidR="007B2CB5">
        <w:rPr>
          <w:rFonts w:cs="Arial"/>
          <w:sz w:val="24"/>
          <w:szCs w:val="24"/>
        </w:rPr>
        <w:t xml:space="preserve">7 </w:t>
      </w:r>
      <w:r w:rsidR="004B0A6E" w:rsidRPr="00893E71">
        <w:rPr>
          <w:rFonts w:cs="Arial"/>
          <w:sz w:val="24"/>
          <w:szCs w:val="24"/>
        </w:rPr>
        <w:t>627,8</w:t>
      </w:r>
      <w:r w:rsidRPr="00893E71">
        <w:rPr>
          <w:rFonts w:cs="Arial"/>
          <w:sz w:val="24"/>
          <w:szCs w:val="24"/>
        </w:rPr>
        <w:t xml:space="preserve"> тыс.</w:t>
      </w:r>
      <w:r w:rsidR="004B0A6E" w:rsidRPr="00893E71">
        <w:rPr>
          <w:rFonts w:cs="Arial"/>
          <w:sz w:val="24"/>
          <w:szCs w:val="24"/>
        </w:rPr>
        <w:t xml:space="preserve"> </w:t>
      </w:r>
      <w:r w:rsidRPr="00893E71">
        <w:rPr>
          <w:rFonts w:cs="Arial"/>
          <w:sz w:val="24"/>
          <w:szCs w:val="24"/>
        </w:rPr>
        <w:t>руб.</w:t>
      </w:r>
    </w:p>
    <w:p w:rsidR="00470D38" w:rsidRPr="00893E71" w:rsidRDefault="00470D38" w:rsidP="00691335">
      <w:pPr>
        <w:widowControl w:val="0"/>
        <w:ind w:firstLine="709"/>
        <w:jc w:val="both"/>
        <w:textAlignment w:val="baseline"/>
        <w:rPr>
          <w:rFonts w:ascii="Arial" w:eastAsia="Arial" w:hAnsi="Arial" w:cs="Arial"/>
          <w:color w:val="000000"/>
        </w:rPr>
      </w:pPr>
    </w:p>
    <w:p w:rsidR="00470D38" w:rsidRPr="00893E71" w:rsidRDefault="00470D38" w:rsidP="00691335">
      <w:pPr>
        <w:widowControl w:val="0"/>
        <w:ind w:firstLine="709"/>
        <w:jc w:val="both"/>
        <w:textAlignment w:val="baseline"/>
        <w:rPr>
          <w:rFonts w:ascii="Arial" w:eastAsia="Arial" w:hAnsi="Arial" w:cs="Arial"/>
          <w:color w:val="000000"/>
        </w:rPr>
      </w:pPr>
      <w:r w:rsidRPr="00893E71">
        <w:rPr>
          <w:rFonts w:ascii="Arial" w:eastAsia="Arial" w:hAnsi="Arial" w:cs="Arial"/>
          <w:color w:val="000000"/>
        </w:rPr>
        <w:t>Перечень основных мероприятий муниципальной программы представлен в приложении 1 к муниципальной программе.</w:t>
      </w:r>
    </w:p>
    <w:p w:rsidR="00470D38" w:rsidRPr="00893E71" w:rsidRDefault="00470D38" w:rsidP="00470D38">
      <w:pPr>
        <w:tabs>
          <w:tab w:val="left" w:pos="3736"/>
        </w:tabs>
        <w:ind w:firstLine="709"/>
        <w:jc w:val="both"/>
        <w:rPr>
          <w:rFonts w:ascii="Arial" w:hAnsi="Arial" w:cs="Arial"/>
        </w:rPr>
      </w:pPr>
    </w:p>
    <w:p w:rsidR="00470D38" w:rsidRPr="00893E71" w:rsidRDefault="00470D38" w:rsidP="00470D38">
      <w:pPr>
        <w:tabs>
          <w:tab w:val="left" w:pos="3736"/>
        </w:tabs>
        <w:jc w:val="center"/>
        <w:rPr>
          <w:rFonts w:ascii="Arial" w:hAnsi="Arial" w:cs="Arial"/>
        </w:rPr>
      </w:pPr>
      <w:r w:rsidRPr="00893E71">
        <w:rPr>
          <w:rFonts w:ascii="Arial" w:hAnsi="Arial" w:cs="Arial"/>
        </w:rPr>
        <w:t>4. Основные меры правового и муниципального регулирования подпрограммы.</w:t>
      </w:r>
    </w:p>
    <w:p w:rsidR="00470D38" w:rsidRPr="00893E71" w:rsidRDefault="00470D38" w:rsidP="007B2CB5">
      <w:pPr>
        <w:ind w:firstLine="709"/>
        <w:jc w:val="both"/>
        <w:rPr>
          <w:rFonts w:ascii="Arial" w:hAnsi="Arial" w:cs="Arial"/>
        </w:rPr>
      </w:pPr>
    </w:p>
    <w:p w:rsidR="00470D38" w:rsidRPr="00893E71" w:rsidRDefault="00470D38" w:rsidP="007B2CB5">
      <w:pPr>
        <w:ind w:firstLine="709"/>
        <w:jc w:val="both"/>
        <w:rPr>
          <w:rFonts w:ascii="Arial" w:hAnsi="Arial" w:cs="Arial"/>
        </w:rPr>
      </w:pPr>
      <w:r w:rsidRPr="00893E71">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w:t>
      </w:r>
    </w:p>
    <w:p w:rsidR="00470D38" w:rsidRPr="00893E71" w:rsidRDefault="00470D38" w:rsidP="007B2CB5">
      <w:pPr>
        <w:ind w:firstLine="709"/>
        <w:jc w:val="both"/>
        <w:rPr>
          <w:rFonts w:ascii="Arial" w:hAnsi="Arial" w:cs="Arial"/>
          <w:b/>
        </w:rPr>
      </w:pPr>
    </w:p>
    <w:p w:rsidR="00470D38" w:rsidRPr="00893E71" w:rsidRDefault="00470D38" w:rsidP="007B2CB5">
      <w:pPr>
        <w:ind w:firstLine="709"/>
        <w:jc w:val="both"/>
        <w:rPr>
          <w:rFonts w:ascii="Arial" w:hAnsi="Arial" w:cs="Arial"/>
        </w:rPr>
      </w:pPr>
      <w:r w:rsidRPr="00893E71">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893E71" w:rsidRDefault="00470D38" w:rsidP="007B2CB5">
      <w:pPr>
        <w:ind w:firstLine="709"/>
        <w:jc w:val="both"/>
        <w:rPr>
          <w:rFonts w:ascii="Arial" w:hAnsi="Arial" w:cs="Arial"/>
        </w:rPr>
      </w:pPr>
      <w:r w:rsidRPr="00893E71">
        <w:rPr>
          <w:rFonts w:ascii="Arial" w:hAnsi="Arial" w:cs="Arial"/>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893E71" w:rsidRDefault="00470D38" w:rsidP="00470D38">
      <w:pPr>
        <w:jc w:val="both"/>
        <w:rPr>
          <w:rFonts w:ascii="Arial" w:hAnsi="Arial" w:cs="Arial"/>
          <w:b/>
        </w:rPr>
      </w:pPr>
    </w:p>
    <w:p w:rsidR="00470D38" w:rsidRPr="00893E71" w:rsidRDefault="00470D38" w:rsidP="00470D38">
      <w:pPr>
        <w:tabs>
          <w:tab w:val="left" w:pos="3736"/>
        </w:tabs>
        <w:ind w:firstLine="709"/>
        <w:jc w:val="center"/>
        <w:rPr>
          <w:rFonts w:ascii="Arial" w:hAnsi="Arial" w:cs="Arial"/>
        </w:rPr>
      </w:pPr>
      <w:r w:rsidRPr="00893E71">
        <w:rPr>
          <w:rFonts w:ascii="Arial" w:hAnsi="Arial" w:cs="Arial"/>
        </w:rPr>
        <w:t>6.Финансовое обеспечение муниципальной подпрограммы</w:t>
      </w:r>
    </w:p>
    <w:p w:rsidR="00470D38" w:rsidRPr="00893E71" w:rsidRDefault="00470D38" w:rsidP="00470D38">
      <w:pPr>
        <w:tabs>
          <w:tab w:val="left" w:pos="3736"/>
        </w:tabs>
        <w:ind w:firstLine="709"/>
        <w:jc w:val="center"/>
        <w:rPr>
          <w:rFonts w:ascii="Arial" w:hAnsi="Arial" w:cs="Arial"/>
          <w:b/>
        </w:rPr>
      </w:pPr>
    </w:p>
    <w:p w:rsidR="00470D38" w:rsidRPr="00893E71" w:rsidRDefault="00470D38" w:rsidP="00691335">
      <w:pPr>
        <w:ind w:firstLine="709"/>
        <w:jc w:val="both"/>
        <w:rPr>
          <w:rFonts w:ascii="Arial" w:hAnsi="Arial" w:cs="Arial"/>
        </w:rPr>
      </w:pPr>
      <w:r w:rsidRPr="00893E71">
        <w:rPr>
          <w:rFonts w:ascii="Arial" w:hAnsi="Arial" w:cs="Arial"/>
          <w:bCs/>
        </w:rPr>
        <w:t>Источником финансирования является бюджет Каменно-Степного сельского поселения</w:t>
      </w:r>
    </w:p>
    <w:p w:rsidR="00470D38" w:rsidRPr="00893E71" w:rsidRDefault="00470D38" w:rsidP="00691335">
      <w:pPr>
        <w:ind w:firstLine="709"/>
        <w:jc w:val="both"/>
        <w:rPr>
          <w:rFonts w:ascii="Arial" w:hAnsi="Arial" w:cs="Arial"/>
        </w:rPr>
      </w:pPr>
      <w:r w:rsidRPr="00893E71">
        <w:rPr>
          <w:rFonts w:ascii="Arial" w:hAnsi="Arial" w:cs="Arial"/>
        </w:rPr>
        <w:t xml:space="preserve">Общий объем финансовых средств для реализации подпрограммы составляет </w:t>
      </w:r>
      <w:r w:rsidR="004B0A6E" w:rsidRPr="00893E71">
        <w:rPr>
          <w:rFonts w:ascii="Arial" w:hAnsi="Arial" w:cs="Arial"/>
        </w:rPr>
        <w:t>54</w:t>
      </w:r>
      <w:r w:rsidR="007B2CB5">
        <w:rPr>
          <w:rFonts w:ascii="Arial" w:hAnsi="Arial" w:cs="Arial"/>
        </w:rPr>
        <w:t xml:space="preserve"> </w:t>
      </w:r>
      <w:r w:rsidR="004B0A6E" w:rsidRPr="00893E71">
        <w:rPr>
          <w:rFonts w:ascii="Arial" w:hAnsi="Arial" w:cs="Arial"/>
        </w:rPr>
        <w:t>400,9</w:t>
      </w:r>
      <w:r w:rsidRPr="00893E71">
        <w:rPr>
          <w:rFonts w:ascii="Arial" w:hAnsi="Arial" w:cs="Arial"/>
        </w:rPr>
        <w:t xml:space="preserve"> тыс. руб., в том числе по годам:</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2021 год – </w:t>
      </w:r>
      <w:r w:rsidR="00BC5BE7" w:rsidRPr="00893E71">
        <w:rPr>
          <w:rFonts w:cs="Arial"/>
          <w:sz w:val="24"/>
          <w:szCs w:val="24"/>
        </w:rPr>
        <w:t>8</w:t>
      </w:r>
      <w:r w:rsidR="004B0A6E" w:rsidRPr="00893E71">
        <w:rPr>
          <w:rFonts w:cs="Arial"/>
          <w:sz w:val="24"/>
          <w:szCs w:val="24"/>
        </w:rPr>
        <w:t xml:space="preserve"> </w:t>
      </w:r>
      <w:r w:rsidR="00BC5BE7" w:rsidRPr="00893E71">
        <w:rPr>
          <w:rFonts w:cs="Arial"/>
          <w:sz w:val="24"/>
          <w:szCs w:val="24"/>
        </w:rPr>
        <w:t>507,2</w:t>
      </w:r>
      <w:r w:rsidR="00AF58F6" w:rsidRPr="00893E71">
        <w:rPr>
          <w:rFonts w:cs="Arial"/>
          <w:sz w:val="24"/>
          <w:szCs w:val="24"/>
        </w:rPr>
        <w:t xml:space="preserve"> </w:t>
      </w:r>
      <w:r w:rsidRPr="00893E71">
        <w:rPr>
          <w:rFonts w:cs="Arial"/>
          <w:sz w:val="24"/>
          <w:szCs w:val="24"/>
        </w:rPr>
        <w:t>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t xml:space="preserve">2022 год – </w:t>
      </w:r>
      <w:r w:rsidR="00BC5BE7" w:rsidRPr="00893E71">
        <w:rPr>
          <w:rFonts w:cs="Arial"/>
          <w:sz w:val="24"/>
          <w:szCs w:val="24"/>
        </w:rPr>
        <w:t>9</w:t>
      </w:r>
      <w:r w:rsidR="004B0A6E" w:rsidRPr="00893E71">
        <w:rPr>
          <w:rFonts w:cs="Arial"/>
          <w:sz w:val="24"/>
          <w:szCs w:val="24"/>
        </w:rPr>
        <w:t xml:space="preserve"> </w:t>
      </w:r>
      <w:r w:rsidR="00BC5BE7" w:rsidRPr="00893E71">
        <w:rPr>
          <w:rFonts w:cs="Arial"/>
          <w:sz w:val="24"/>
          <w:szCs w:val="24"/>
        </w:rPr>
        <w:t>956,5</w:t>
      </w:r>
      <w:r w:rsidRPr="00893E71">
        <w:rPr>
          <w:rFonts w:cs="Arial"/>
          <w:sz w:val="24"/>
          <w:szCs w:val="24"/>
        </w:rPr>
        <w:t xml:space="preserve"> тыс. руб.</w:t>
      </w:r>
    </w:p>
    <w:p w:rsidR="00470D38" w:rsidRPr="00893E71" w:rsidRDefault="004B0A6E" w:rsidP="00691335">
      <w:pPr>
        <w:pStyle w:val="ConsPlusNormal"/>
        <w:ind w:firstLine="709"/>
        <w:jc w:val="both"/>
        <w:rPr>
          <w:rFonts w:cs="Arial"/>
          <w:sz w:val="24"/>
          <w:szCs w:val="24"/>
        </w:rPr>
      </w:pPr>
      <w:r w:rsidRPr="00893E71">
        <w:rPr>
          <w:rFonts w:cs="Arial"/>
          <w:sz w:val="24"/>
          <w:szCs w:val="24"/>
        </w:rPr>
        <w:t>2023 год -</w:t>
      </w:r>
      <w:r w:rsidR="000E26C0" w:rsidRPr="00893E71">
        <w:rPr>
          <w:rFonts w:cs="Arial"/>
          <w:sz w:val="24"/>
          <w:szCs w:val="24"/>
        </w:rPr>
        <w:t>15</w:t>
      </w:r>
      <w:r w:rsidR="007B2CB5">
        <w:rPr>
          <w:rFonts w:cs="Arial"/>
          <w:sz w:val="24"/>
          <w:szCs w:val="24"/>
        </w:rPr>
        <w:t xml:space="preserve"> </w:t>
      </w:r>
      <w:r w:rsidRPr="00893E71">
        <w:rPr>
          <w:rFonts w:cs="Arial"/>
          <w:sz w:val="24"/>
          <w:szCs w:val="24"/>
        </w:rPr>
        <w:t xml:space="preserve">432,9 </w:t>
      </w:r>
      <w:r w:rsidR="00470D38" w:rsidRPr="00893E71">
        <w:rPr>
          <w:rFonts w:cs="Arial"/>
          <w:sz w:val="24"/>
          <w:szCs w:val="24"/>
        </w:rPr>
        <w:t>тыс. руб.</w:t>
      </w:r>
    </w:p>
    <w:p w:rsidR="00470D38" w:rsidRPr="00893E71" w:rsidRDefault="004B0A6E" w:rsidP="00691335">
      <w:pPr>
        <w:pStyle w:val="ConsPlusNormal"/>
        <w:ind w:firstLine="709"/>
        <w:jc w:val="both"/>
        <w:rPr>
          <w:rFonts w:cs="Arial"/>
          <w:sz w:val="24"/>
          <w:szCs w:val="24"/>
        </w:rPr>
      </w:pPr>
      <w:r w:rsidRPr="00893E71">
        <w:rPr>
          <w:rFonts w:cs="Arial"/>
          <w:sz w:val="24"/>
          <w:szCs w:val="24"/>
        </w:rPr>
        <w:t>2024 год –10</w:t>
      </w:r>
      <w:r w:rsidR="007B2CB5">
        <w:rPr>
          <w:rFonts w:cs="Arial"/>
          <w:sz w:val="24"/>
          <w:szCs w:val="24"/>
        </w:rPr>
        <w:t xml:space="preserve"> </w:t>
      </w:r>
      <w:r w:rsidRPr="00893E71">
        <w:rPr>
          <w:rFonts w:cs="Arial"/>
          <w:sz w:val="24"/>
          <w:szCs w:val="24"/>
        </w:rPr>
        <w:t xml:space="preserve">305,8 </w:t>
      </w:r>
      <w:r w:rsidR="00470D38" w:rsidRPr="00893E71">
        <w:rPr>
          <w:rFonts w:cs="Arial"/>
          <w:sz w:val="24"/>
          <w:szCs w:val="24"/>
        </w:rPr>
        <w:t>тыс. руб.</w:t>
      </w:r>
    </w:p>
    <w:p w:rsidR="00470D38" w:rsidRPr="00893E71" w:rsidRDefault="007B2CB5" w:rsidP="00691335">
      <w:pPr>
        <w:pStyle w:val="ConsPlusNormal"/>
        <w:ind w:firstLine="709"/>
        <w:jc w:val="both"/>
        <w:rPr>
          <w:rFonts w:cs="Arial"/>
          <w:sz w:val="24"/>
          <w:szCs w:val="24"/>
        </w:rPr>
      </w:pPr>
      <w:r>
        <w:rPr>
          <w:rFonts w:cs="Arial"/>
          <w:sz w:val="24"/>
          <w:szCs w:val="24"/>
        </w:rPr>
        <w:t xml:space="preserve">2025 год –  2 </w:t>
      </w:r>
      <w:r w:rsidR="004B0A6E" w:rsidRPr="00893E71">
        <w:rPr>
          <w:rFonts w:cs="Arial"/>
          <w:sz w:val="24"/>
          <w:szCs w:val="24"/>
        </w:rPr>
        <w:t>570,7</w:t>
      </w:r>
      <w:r w:rsidR="00470D38" w:rsidRPr="00893E71">
        <w:rPr>
          <w:rFonts w:cs="Arial"/>
          <w:sz w:val="24"/>
          <w:szCs w:val="24"/>
        </w:rPr>
        <w:t xml:space="preserve"> тыс. руб.</w:t>
      </w:r>
    </w:p>
    <w:p w:rsidR="00470D38" w:rsidRPr="00893E71" w:rsidRDefault="007B2CB5" w:rsidP="00691335">
      <w:pPr>
        <w:ind w:firstLine="709"/>
        <w:jc w:val="both"/>
        <w:rPr>
          <w:rFonts w:ascii="Arial" w:hAnsi="Arial" w:cs="Arial"/>
        </w:rPr>
      </w:pPr>
      <w:r>
        <w:rPr>
          <w:rFonts w:ascii="Arial" w:hAnsi="Arial" w:cs="Arial"/>
        </w:rPr>
        <w:t xml:space="preserve">2026 год – 7 </w:t>
      </w:r>
      <w:r w:rsidR="004B0A6E" w:rsidRPr="00893E71">
        <w:rPr>
          <w:rFonts w:ascii="Arial" w:hAnsi="Arial" w:cs="Arial"/>
        </w:rPr>
        <w:t>627,8</w:t>
      </w:r>
      <w:r w:rsidR="00470D38" w:rsidRPr="00893E71">
        <w:rPr>
          <w:rFonts w:ascii="Arial" w:hAnsi="Arial" w:cs="Arial"/>
        </w:rPr>
        <w:t xml:space="preserve"> тыс. руб.</w:t>
      </w:r>
    </w:p>
    <w:p w:rsidR="00470D38" w:rsidRPr="00893E71" w:rsidRDefault="00470D38" w:rsidP="00691335">
      <w:pPr>
        <w:pStyle w:val="ConsPlusNormal"/>
        <w:ind w:firstLine="709"/>
        <w:jc w:val="both"/>
        <w:rPr>
          <w:rFonts w:cs="Arial"/>
          <w:sz w:val="24"/>
          <w:szCs w:val="24"/>
        </w:rPr>
      </w:pPr>
      <w:r w:rsidRPr="00893E71">
        <w:rPr>
          <w:rFonts w:cs="Arial"/>
          <w:sz w:val="24"/>
          <w:szCs w:val="24"/>
        </w:rPr>
        <w:lastRenderedPageBreak/>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893E71" w:rsidRDefault="00470D38" w:rsidP="00691335">
      <w:pPr>
        <w:autoSpaceDE w:val="0"/>
        <w:autoSpaceDN w:val="0"/>
        <w:adjustRightInd w:val="0"/>
        <w:ind w:firstLine="709"/>
        <w:jc w:val="both"/>
        <w:rPr>
          <w:rFonts w:ascii="Arial" w:hAnsi="Arial" w:cs="Arial"/>
        </w:rPr>
      </w:pPr>
      <w:r w:rsidRPr="00893E71">
        <w:rPr>
          <w:rFonts w:ascii="Arial" w:hAnsi="Arial" w:cs="Arial"/>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893E71" w:rsidRDefault="00470D38" w:rsidP="00691335">
      <w:pPr>
        <w:ind w:firstLine="709"/>
        <w:jc w:val="both"/>
        <w:rPr>
          <w:rFonts w:ascii="Arial" w:hAnsi="Arial" w:cs="Arial"/>
        </w:rPr>
      </w:pPr>
      <w:r w:rsidRPr="00893E71">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893E71" w:rsidRDefault="00470D38" w:rsidP="00470D38">
      <w:pPr>
        <w:ind w:firstLine="709"/>
        <w:jc w:val="both"/>
        <w:rPr>
          <w:rFonts w:ascii="Arial" w:hAnsi="Arial" w:cs="Arial"/>
        </w:rPr>
      </w:pPr>
    </w:p>
    <w:p w:rsidR="00470D38" w:rsidRPr="00893E71" w:rsidRDefault="00470D38" w:rsidP="00470D38">
      <w:pPr>
        <w:jc w:val="center"/>
        <w:rPr>
          <w:rFonts w:ascii="Arial" w:hAnsi="Arial" w:cs="Arial"/>
        </w:rPr>
      </w:pPr>
      <w:r w:rsidRPr="00893E71">
        <w:rPr>
          <w:rFonts w:ascii="Arial" w:hAnsi="Arial" w:cs="Arial"/>
        </w:rPr>
        <w:t>7. Анализ рисков реализации подпрограммы и описание мер управления рисками реализации подпрограммы</w:t>
      </w:r>
    </w:p>
    <w:p w:rsidR="00470D38" w:rsidRPr="00893E71" w:rsidRDefault="00470D38" w:rsidP="00470D38">
      <w:pPr>
        <w:ind w:firstLine="709"/>
        <w:rPr>
          <w:rFonts w:ascii="Arial" w:hAnsi="Arial" w:cs="Arial"/>
        </w:rPr>
      </w:pPr>
    </w:p>
    <w:p w:rsidR="00470D38" w:rsidRPr="00893E71" w:rsidRDefault="00470D38" w:rsidP="00574344">
      <w:pPr>
        <w:ind w:firstLine="709"/>
        <w:jc w:val="both"/>
        <w:rPr>
          <w:rFonts w:ascii="Arial" w:hAnsi="Arial" w:cs="Arial"/>
        </w:rPr>
      </w:pPr>
      <w:r w:rsidRPr="00893E71">
        <w:rPr>
          <w:rFonts w:ascii="Arial" w:hAnsi="Arial" w:cs="Arial"/>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893E71" w:rsidRDefault="00470D38" w:rsidP="00574344">
      <w:pPr>
        <w:ind w:firstLine="709"/>
        <w:jc w:val="both"/>
        <w:rPr>
          <w:rFonts w:ascii="Arial" w:hAnsi="Arial" w:cs="Arial"/>
        </w:rPr>
      </w:pPr>
      <w:r w:rsidRPr="00893E71">
        <w:rPr>
          <w:rFonts w:ascii="Arial" w:hAnsi="Arial" w:cs="Arial"/>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893E71" w:rsidRDefault="00470D38" w:rsidP="00574344">
      <w:pPr>
        <w:ind w:firstLine="709"/>
        <w:jc w:val="both"/>
        <w:rPr>
          <w:rFonts w:ascii="Arial" w:hAnsi="Arial" w:cs="Arial"/>
        </w:rPr>
      </w:pPr>
      <w:r w:rsidRPr="00893E71">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В целях управления указанными рисками в процессе реализации муниципальной подпрограммы предусматривается:</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893E71" w:rsidRDefault="00470D38" w:rsidP="00574344">
      <w:pPr>
        <w:autoSpaceDE w:val="0"/>
        <w:autoSpaceDN w:val="0"/>
        <w:adjustRightInd w:val="0"/>
        <w:ind w:firstLine="709"/>
        <w:jc w:val="both"/>
        <w:rPr>
          <w:rFonts w:ascii="Arial" w:hAnsi="Arial" w:cs="Arial"/>
        </w:rPr>
      </w:pPr>
    </w:p>
    <w:p w:rsidR="00470D38" w:rsidRPr="00893E71" w:rsidRDefault="00470D38" w:rsidP="00574344">
      <w:pPr>
        <w:ind w:firstLine="709"/>
        <w:jc w:val="both"/>
        <w:rPr>
          <w:rFonts w:ascii="Arial" w:hAnsi="Arial" w:cs="Arial"/>
        </w:rPr>
      </w:pPr>
      <w:r w:rsidRPr="00893E71">
        <w:rPr>
          <w:rFonts w:ascii="Arial" w:hAnsi="Arial" w:cs="Arial"/>
        </w:rPr>
        <w:t>8. Оценки эффективности подпрограммных мероприятий</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893E71" w:rsidRDefault="00470D38" w:rsidP="00470D38">
      <w:pPr>
        <w:ind w:firstLine="709"/>
        <w:jc w:val="both"/>
        <w:rPr>
          <w:rFonts w:ascii="Arial" w:hAnsi="Arial" w:cs="Arial"/>
          <w:lang w:eastAsia="ru-RU"/>
        </w:rPr>
      </w:pPr>
      <w:r w:rsidRPr="00893E71">
        <w:rPr>
          <w:rFonts w:ascii="Arial" w:hAnsi="Arial" w:cs="Arial"/>
        </w:rPr>
        <w:br w:type="page"/>
      </w:r>
      <w:r w:rsidRPr="00893E71">
        <w:rPr>
          <w:rFonts w:ascii="Arial" w:eastAsia="Times New Roman" w:hAnsi="Arial" w:cs="Arial"/>
          <w:lang w:eastAsia="ru-RU"/>
        </w:rPr>
        <w:lastRenderedPageBreak/>
        <w:t xml:space="preserve">Подпрограмма 4 </w:t>
      </w:r>
      <w:r w:rsidRPr="00893E71">
        <w:rPr>
          <w:rFonts w:ascii="Arial" w:hAnsi="Arial" w:cs="Arial"/>
        </w:rPr>
        <w:t>«Развитие культуры, физической культуры и спорта сельского поселения</w:t>
      </w:r>
      <w:r w:rsidRPr="00893E71">
        <w:rPr>
          <w:rFonts w:ascii="Arial" w:hAnsi="Arial" w:cs="Arial"/>
          <w:lang w:eastAsia="ru-RU"/>
        </w:rPr>
        <w:t>»</w:t>
      </w:r>
    </w:p>
    <w:p w:rsidR="00470D38" w:rsidRPr="00893E71" w:rsidRDefault="00470D38" w:rsidP="00470D38">
      <w:pPr>
        <w:tabs>
          <w:tab w:val="left" w:pos="2300"/>
        </w:tabs>
        <w:outlineLvl w:val="0"/>
        <w:rPr>
          <w:rFonts w:ascii="Arial" w:hAnsi="Arial" w:cs="Arial"/>
          <w:b/>
          <w:lang w:eastAsia="ru-RU"/>
        </w:rPr>
      </w:pPr>
    </w:p>
    <w:tbl>
      <w:tblPr>
        <w:tblW w:w="0" w:type="auto"/>
        <w:tblInd w:w="-601" w:type="dxa"/>
        <w:tblLook w:val="00A0" w:firstRow="1" w:lastRow="0" w:firstColumn="1" w:lastColumn="0" w:noHBand="0" w:noVBand="0"/>
      </w:tblPr>
      <w:tblGrid>
        <w:gridCol w:w="3087"/>
        <w:gridCol w:w="6926"/>
      </w:tblGrid>
      <w:tr w:rsidR="00470D38" w:rsidRPr="00893E71" w:rsidTr="00EF1B11">
        <w:trPr>
          <w:trHeight w:val="1245"/>
        </w:trPr>
        <w:tc>
          <w:tcPr>
            <w:tcW w:w="10172" w:type="dxa"/>
            <w:gridSpan w:val="2"/>
            <w:vAlign w:val="center"/>
          </w:tcPr>
          <w:p w:rsidR="00470D38" w:rsidRPr="00893E71" w:rsidRDefault="00470D38" w:rsidP="00EF1B11">
            <w:pPr>
              <w:jc w:val="center"/>
              <w:rPr>
                <w:rFonts w:ascii="Arial" w:hAnsi="Arial" w:cs="Arial"/>
              </w:rPr>
            </w:pPr>
            <w:r w:rsidRPr="00893E71">
              <w:rPr>
                <w:rFonts w:ascii="Arial" w:hAnsi="Arial" w:cs="Arial"/>
              </w:rPr>
              <w:t>ПАСПОРТ</w:t>
            </w:r>
          </w:p>
          <w:p w:rsidR="00470D38" w:rsidRPr="00893E71" w:rsidRDefault="00470D38" w:rsidP="00EF1B11">
            <w:pPr>
              <w:jc w:val="center"/>
              <w:rPr>
                <w:rFonts w:ascii="Arial" w:hAnsi="Arial" w:cs="Arial"/>
                <w:b/>
              </w:rPr>
            </w:pPr>
            <w:r w:rsidRPr="00893E71">
              <w:rPr>
                <w:rFonts w:ascii="Arial" w:hAnsi="Arial" w:cs="Arial"/>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p w:rsidR="00470D38" w:rsidRPr="00893E71" w:rsidRDefault="00470D38" w:rsidP="00EF1B11">
            <w:pPr>
              <w:pStyle w:val="a6"/>
              <w:spacing w:before="0" w:beforeAutospacing="0" w:after="0" w:afterAutospacing="0"/>
              <w:jc w:val="both"/>
              <w:rPr>
                <w:rFonts w:ascii="Arial" w:hAnsi="Arial" w:cs="Arial"/>
              </w:rPr>
            </w:pPr>
          </w:p>
        </w:tc>
      </w:tr>
      <w:tr w:rsidR="00470D38" w:rsidRPr="00893E71"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Создание условий для организации досуга и обеспечения жителей сельского поселения услугами организаций культуры</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iCs/>
              </w:rPr>
              <w:t xml:space="preserve">Обеспечение устойчивого функционирования и развития культурно – досуговой деятельности </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iCs/>
              </w:rPr>
            </w:pPr>
            <w:r w:rsidRPr="00893E71">
              <w:rPr>
                <w:rFonts w:ascii="Arial" w:hAnsi="Arial" w:cs="Arial"/>
              </w:rPr>
              <w:t xml:space="preserve">1. </w:t>
            </w:r>
            <w:r w:rsidRPr="00893E71">
              <w:rPr>
                <w:rFonts w:ascii="Arial" w:hAnsi="Arial" w:cs="Arial"/>
                <w:iCs/>
              </w:rPr>
              <w:t>Улучшение условий для формирования и удовлетворения культурных запросов и духовных потребностей.</w:t>
            </w:r>
          </w:p>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iCs/>
              </w:rPr>
              <w:t xml:space="preserve">2. </w:t>
            </w:r>
            <w:r w:rsidRPr="00893E71">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893E71">
              <w:rPr>
                <w:rFonts w:ascii="Arial" w:hAnsi="Arial" w:cs="Arial"/>
                <w:bCs/>
              </w:rPr>
              <w:t>сельского поселения</w:t>
            </w:r>
            <w:r w:rsidRPr="00893E71">
              <w:rPr>
                <w:rFonts w:ascii="Arial" w:hAnsi="Arial" w:cs="Arial"/>
              </w:rPr>
              <w:t>, а также средства эстетического, нравственного, патриотического воспитания широких слоев населения.</w:t>
            </w:r>
          </w:p>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 xml:space="preserve">3. </w:t>
            </w:r>
            <w:r w:rsidRPr="00893E71">
              <w:rPr>
                <w:rFonts w:ascii="Arial" w:hAnsi="Arial" w:cs="Arial"/>
                <w:iCs/>
              </w:rPr>
              <w:t>Повышение уровня</w:t>
            </w:r>
            <w:r w:rsidRPr="00893E71">
              <w:rPr>
                <w:rFonts w:ascii="Arial" w:hAnsi="Arial" w:cs="Arial"/>
              </w:rPr>
              <w:t xml:space="preserve"> о</w:t>
            </w:r>
            <w:r w:rsidRPr="00893E71">
              <w:rPr>
                <w:rFonts w:ascii="Arial" w:hAnsi="Arial" w:cs="Arial"/>
                <w:iCs/>
              </w:rPr>
              <w:t xml:space="preserve">рганизации досуга жителей </w:t>
            </w:r>
            <w:r w:rsidRPr="00893E71">
              <w:rPr>
                <w:rFonts w:ascii="Arial" w:hAnsi="Arial" w:cs="Arial"/>
                <w:bCs/>
              </w:rPr>
              <w:t>сельского поселения</w:t>
            </w:r>
            <w:r w:rsidRPr="00893E71">
              <w:rPr>
                <w:rFonts w:ascii="Arial" w:hAnsi="Arial" w:cs="Arial"/>
                <w:iCs/>
              </w:rPr>
              <w:t>.</w:t>
            </w:r>
          </w:p>
          <w:p w:rsidR="00470D38" w:rsidRPr="00893E71" w:rsidRDefault="00470D38" w:rsidP="00EF1B11">
            <w:pPr>
              <w:pStyle w:val="a6"/>
              <w:spacing w:before="0" w:beforeAutospacing="0" w:after="0" w:afterAutospacing="0"/>
              <w:jc w:val="both"/>
              <w:rPr>
                <w:rFonts w:ascii="Arial" w:hAnsi="Arial" w:cs="Arial"/>
                <w:iCs/>
              </w:rPr>
            </w:pPr>
            <w:r w:rsidRPr="00893E71">
              <w:rPr>
                <w:rFonts w:ascii="Arial" w:hAnsi="Arial" w:cs="Arial"/>
                <w:iCs/>
              </w:rPr>
              <w:t>4. Повышение социального статуса культурно - досугового учреждения.</w:t>
            </w:r>
          </w:p>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iCs/>
              </w:rPr>
              <w:t>5. Укрепление материально-технической базы учреждений культуры.</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jc w:val="both"/>
              <w:rPr>
                <w:rFonts w:ascii="Arial" w:hAnsi="Arial" w:cs="Arial"/>
              </w:rPr>
            </w:pPr>
            <w:r w:rsidRPr="00893E71">
              <w:rPr>
                <w:rFonts w:ascii="Arial" w:hAnsi="Arial" w:cs="Arial"/>
              </w:rPr>
              <w:t>1.Количество проведенных культурно-досуговых мероприятий за год, ед.</w:t>
            </w:r>
          </w:p>
          <w:p w:rsidR="00470D38" w:rsidRPr="00893E71" w:rsidRDefault="00470D38" w:rsidP="00EF1B11">
            <w:pPr>
              <w:jc w:val="both"/>
              <w:rPr>
                <w:rFonts w:ascii="Arial" w:hAnsi="Arial" w:cs="Arial"/>
              </w:rPr>
            </w:pPr>
            <w:r w:rsidRPr="00893E71">
              <w:rPr>
                <w:rFonts w:ascii="Arial" w:hAnsi="Arial" w:cs="Arial"/>
              </w:rPr>
              <w:t>2.Число клубных формирований, ед.</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jc w:val="both"/>
              <w:rPr>
                <w:rFonts w:ascii="Arial" w:hAnsi="Arial" w:cs="Arial"/>
                <w:lang w:eastAsia="ru-RU"/>
              </w:rPr>
            </w:pPr>
            <w:r w:rsidRPr="00893E71">
              <w:rPr>
                <w:rFonts w:ascii="Arial" w:hAnsi="Arial" w:cs="Arial"/>
                <w:lang w:eastAsia="ru-RU"/>
              </w:rPr>
              <w:t>Реализуется в один этап</w:t>
            </w:r>
          </w:p>
          <w:p w:rsidR="00470D38" w:rsidRPr="00893E71" w:rsidRDefault="00470D38" w:rsidP="00EF1B11">
            <w:pPr>
              <w:jc w:val="both"/>
              <w:rPr>
                <w:rFonts w:ascii="Arial" w:hAnsi="Arial" w:cs="Arial"/>
                <w:lang w:eastAsia="ru-RU"/>
              </w:rPr>
            </w:pPr>
            <w:r w:rsidRPr="00893E71">
              <w:rPr>
                <w:rFonts w:ascii="Arial" w:hAnsi="Arial" w:cs="Arial"/>
                <w:lang w:eastAsia="ru-RU"/>
              </w:rPr>
              <w:t>Срок реализации программы 2021 — 2026 г</w:t>
            </w:r>
            <w:r w:rsidR="00962DC3" w:rsidRPr="00893E71">
              <w:rPr>
                <w:rFonts w:ascii="Arial" w:hAnsi="Arial" w:cs="Arial"/>
                <w:lang w:eastAsia="ru-RU"/>
              </w:rPr>
              <w:t>.</w:t>
            </w:r>
            <w:r w:rsidR="007B2CB5">
              <w:rPr>
                <w:rFonts w:ascii="Arial" w:hAnsi="Arial" w:cs="Arial"/>
                <w:lang w:eastAsia="ru-RU"/>
              </w:rPr>
              <w:t xml:space="preserve"> </w:t>
            </w:r>
            <w:r w:rsidRPr="00893E71">
              <w:rPr>
                <w:rFonts w:ascii="Arial" w:hAnsi="Arial" w:cs="Arial"/>
                <w:lang w:eastAsia="ru-RU"/>
              </w:rPr>
              <w:t>г</w:t>
            </w:r>
            <w:r w:rsidR="00962DC3" w:rsidRPr="00893E71">
              <w:rPr>
                <w:rFonts w:ascii="Arial" w:hAnsi="Arial" w:cs="Arial"/>
                <w:lang w:eastAsia="ru-RU"/>
              </w:rPr>
              <w:t>.</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 xml:space="preserve">Общий объем финансирования подпрограммы составляет </w:t>
            </w:r>
            <w:r w:rsidR="00A466E6" w:rsidRPr="00893E71">
              <w:rPr>
                <w:rFonts w:ascii="Arial" w:hAnsi="Arial" w:cs="Arial"/>
              </w:rPr>
              <w:t>22</w:t>
            </w:r>
            <w:r w:rsidR="007B2CB5">
              <w:rPr>
                <w:rFonts w:ascii="Arial" w:hAnsi="Arial" w:cs="Arial"/>
              </w:rPr>
              <w:t xml:space="preserve"> </w:t>
            </w:r>
            <w:r w:rsidR="00A466E6" w:rsidRPr="00893E71">
              <w:rPr>
                <w:rFonts w:ascii="Arial" w:hAnsi="Arial" w:cs="Arial"/>
              </w:rPr>
              <w:t>489,7</w:t>
            </w:r>
            <w:r w:rsidRPr="00893E71">
              <w:rPr>
                <w:rFonts w:ascii="Arial" w:hAnsi="Arial" w:cs="Arial"/>
              </w:rPr>
              <w:t xml:space="preserve"> тыс. руб., в том числе:</w:t>
            </w:r>
          </w:p>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 xml:space="preserve">2021 год – </w:t>
            </w:r>
            <w:r w:rsidR="004D751E" w:rsidRPr="00893E71">
              <w:rPr>
                <w:rFonts w:ascii="Arial" w:hAnsi="Arial" w:cs="Arial"/>
              </w:rPr>
              <w:t>5441,2</w:t>
            </w:r>
            <w:r w:rsidRPr="00893E71">
              <w:rPr>
                <w:rFonts w:ascii="Arial" w:hAnsi="Arial" w:cs="Arial"/>
              </w:rPr>
              <w:t xml:space="preserve"> тыс. руб.</w:t>
            </w:r>
          </w:p>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 xml:space="preserve">2022год – </w:t>
            </w:r>
            <w:r w:rsidR="00BC5BE7" w:rsidRPr="00893E71">
              <w:rPr>
                <w:rFonts w:ascii="Arial" w:hAnsi="Arial" w:cs="Arial"/>
              </w:rPr>
              <w:t>4412,6</w:t>
            </w:r>
            <w:r w:rsidRPr="00893E71">
              <w:rPr>
                <w:rFonts w:ascii="Arial" w:hAnsi="Arial" w:cs="Arial"/>
              </w:rPr>
              <w:t xml:space="preserve"> тыс. руб.;</w:t>
            </w:r>
          </w:p>
          <w:p w:rsidR="00470D38" w:rsidRPr="00893E71" w:rsidRDefault="00BD3110" w:rsidP="00EF1B11">
            <w:pPr>
              <w:pStyle w:val="a6"/>
              <w:tabs>
                <w:tab w:val="left" w:pos="4405"/>
              </w:tabs>
              <w:spacing w:before="0" w:beforeAutospacing="0" w:after="0" w:afterAutospacing="0"/>
              <w:jc w:val="both"/>
              <w:rPr>
                <w:rFonts w:ascii="Arial" w:hAnsi="Arial" w:cs="Arial"/>
              </w:rPr>
            </w:pPr>
            <w:r w:rsidRPr="00893E71">
              <w:rPr>
                <w:rFonts w:ascii="Arial" w:hAnsi="Arial" w:cs="Arial"/>
              </w:rPr>
              <w:t>2</w:t>
            </w:r>
            <w:r w:rsidR="00A466E6" w:rsidRPr="00893E71">
              <w:rPr>
                <w:rFonts w:ascii="Arial" w:hAnsi="Arial" w:cs="Arial"/>
              </w:rPr>
              <w:t>023год – 4860,5</w:t>
            </w:r>
            <w:r w:rsidR="00470D38" w:rsidRPr="00893E71">
              <w:rPr>
                <w:rFonts w:ascii="Arial" w:hAnsi="Arial" w:cs="Arial"/>
              </w:rPr>
              <w:t xml:space="preserve"> тыс. руб.;</w:t>
            </w:r>
          </w:p>
          <w:p w:rsidR="00470D38" w:rsidRPr="00893E71" w:rsidRDefault="00A466E6"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2024 год – 4733,5</w:t>
            </w:r>
            <w:r w:rsidR="00470D38" w:rsidRPr="00893E71">
              <w:rPr>
                <w:rFonts w:ascii="Arial" w:hAnsi="Arial" w:cs="Arial"/>
              </w:rPr>
              <w:t xml:space="preserve"> тыс. руб.;</w:t>
            </w:r>
          </w:p>
          <w:p w:rsidR="00470D38" w:rsidRPr="00893E71" w:rsidRDefault="00A466E6"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2025год – 1521,0</w:t>
            </w:r>
            <w:r w:rsidR="00470D38" w:rsidRPr="00893E71">
              <w:rPr>
                <w:rFonts w:ascii="Arial" w:hAnsi="Arial" w:cs="Arial"/>
              </w:rPr>
              <w:t xml:space="preserve"> тыс. руб.;</w:t>
            </w:r>
          </w:p>
          <w:p w:rsidR="00470D38" w:rsidRPr="00893E71" w:rsidRDefault="00A466E6"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2026год – 1521,0</w:t>
            </w:r>
            <w:r w:rsidR="00470D38" w:rsidRPr="00893E71">
              <w:rPr>
                <w:rFonts w:ascii="Arial" w:hAnsi="Arial" w:cs="Arial"/>
              </w:rPr>
              <w:t xml:space="preserve"> тыс. руб.</w:t>
            </w:r>
          </w:p>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893E71"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lastRenderedPageBreak/>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jc w:val="both"/>
              <w:rPr>
                <w:rFonts w:ascii="Arial" w:hAnsi="Arial" w:cs="Arial"/>
              </w:rPr>
            </w:pPr>
            <w:r w:rsidRPr="00893E71">
              <w:rPr>
                <w:rFonts w:ascii="Arial" w:hAnsi="Arial" w:cs="Arial"/>
              </w:rPr>
              <w:t>Удовлетворительное состояние объектов культурного наследия муниципальной собственности;</w:t>
            </w:r>
          </w:p>
          <w:p w:rsidR="00470D38" w:rsidRPr="00893E71" w:rsidRDefault="00470D38" w:rsidP="00EF1B11">
            <w:pPr>
              <w:jc w:val="both"/>
              <w:rPr>
                <w:rFonts w:ascii="Arial" w:hAnsi="Arial" w:cs="Arial"/>
              </w:rPr>
            </w:pPr>
            <w:r w:rsidRPr="00893E71">
              <w:rPr>
                <w:rFonts w:ascii="Arial" w:hAnsi="Arial" w:cs="Arial"/>
              </w:rPr>
              <w:t>повышение доступности культурных ценностей для населения поселения;</w:t>
            </w:r>
          </w:p>
        </w:tc>
      </w:tr>
    </w:tbl>
    <w:p w:rsidR="00470D38" w:rsidRPr="00893E71" w:rsidRDefault="00470D38" w:rsidP="00470D38">
      <w:pPr>
        <w:pStyle w:val="a6"/>
        <w:spacing w:before="0" w:beforeAutospacing="0" w:after="0" w:afterAutospacing="0"/>
        <w:jc w:val="center"/>
        <w:rPr>
          <w:rFonts w:ascii="Arial" w:hAnsi="Arial" w:cs="Arial"/>
          <w:b/>
          <w:bCs/>
        </w:rPr>
      </w:pPr>
    </w:p>
    <w:p w:rsidR="00470D38" w:rsidRPr="00893E71" w:rsidRDefault="00470D38" w:rsidP="00470D38">
      <w:pPr>
        <w:pStyle w:val="a6"/>
        <w:spacing w:before="0" w:beforeAutospacing="0" w:after="0" w:afterAutospacing="0"/>
        <w:jc w:val="center"/>
        <w:rPr>
          <w:rFonts w:ascii="Arial" w:hAnsi="Arial" w:cs="Arial"/>
          <w:bCs/>
        </w:rPr>
      </w:pPr>
      <w:r w:rsidRPr="00893E71">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893E71" w:rsidRDefault="00470D38" w:rsidP="00574344">
      <w:pPr>
        <w:widowControl w:val="0"/>
        <w:ind w:firstLine="709"/>
        <w:jc w:val="both"/>
        <w:rPr>
          <w:rFonts w:ascii="Arial" w:hAnsi="Arial" w:cs="Arial"/>
        </w:rPr>
      </w:pPr>
      <w:r w:rsidRPr="00893E71">
        <w:rPr>
          <w:rFonts w:ascii="Arial" w:hAnsi="Arial" w:cs="Arial"/>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893E71" w:rsidRDefault="00470D38" w:rsidP="00574344">
      <w:pPr>
        <w:widowControl w:val="0"/>
        <w:ind w:firstLine="709"/>
        <w:jc w:val="both"/>
        <w:rPr>
          <w:rFonts w:ascii="Arial" w:hAnsi="Arial" w:cs="Arial"/>
        </w:rPr>
      </w:pPr>
      <w:r w:rsidRPr="00893E71">
        <w:rPr>
          <w:rFonts w:ascii="Arial" w:hAnsi="Arial" w:cs="Arial"/>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893E71" w:rsidRDefault="00470D38" w:rsidP="00574344">
      <w:pPr>
        <w:ind w:firstLine="709"/>
        <w:jc w:val="both"/>
        <w:rPr>
          <w:rFonts w:ascii="Arial" w:hAnsi="Arial" w:cs="Arial"/>
        </w:rPr>
      </w:pPr>
      <w:r w:rsidRPr="00893E71">
        <w:rPr>
          <w:rFonts w:ascii="Arial" w:hAnsi="Arial" w:cs="Arial"/>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893E71" w:rsidRDefault="00470D38" w:rsidP="00574344">
      <w:pPr>
        <w:widowControl w:val="0"/>
        <w:ind w:firstLine="709"/>
        <w:jc w:val="both"/>
        <w:rPr>
          <w:rFonts w:ascii="Arial" w:hAnsi="Arial" w:cs="Arial"/>
        </w:rPr>
      </w:pPr>
      <w:r w:rsidRPr="00893E71">
        <w:rPr>
          <w:rFonts w:ascii="Arial" w:hAnsi="Arial" w:cs="Arial"/>
        </w:rPr>
        <w:t>Подпрограмма содержит комплекс мероприятий, направленных на организацию досуга населения Каменно-Степного</w:t>
      </w:r>
      <w:r w:rsidRPr="00893E71">
        <w:rPr>
          <w:rFonts w:ascii="Arial" w:hAnsi="Arial" w:cs="Arial"/>
          <w:bCs/>
        </w:rPr>
        <w:t xml:space="preserve"> сельского поселения</w:t>
      </w:r>
      <w:r w:rsidRPr="00893E71">
        <w:rPr>
          <w:rFonts w:ascii="Arial" w:hAnsi="Arial" w:cs="Arial"/>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893E71" w:rsidRDefault="00470D38" w:rsidP="00574344">
      <w:pPr>
        <w:widowControl w:val="0"/>
        <w:ind w:firstLine="709"/>
        <w:jc w:val="both"/>
        <w:rPr>
          <w:rFonts w:ascii="Arial" w:hAnsi="Arial" w:cs="Arial"/>
        </w:rPr>
      </w:pPr>
      <w:r w:rsidRPr="00893E71">
        <w:rPr>
          <w:rFonts w:ascii="Arial" w:hAnsi="Arial" w:cs="Arial"/>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893E71" w:rsidRDefault="00470D38" w:rsidP="00574344">
      <w:pPr>
        <w:widowControl w:val="0"/>
        <w:ind w:firstLine="709"/>
        <w:jc w:val="both"/>
        <w:rPr>
          <w:rFonts w:ascii="Arial" w:hAnsi="Arial" w:cs="Arial"/>
        </w:rPr>
      </w:pPr>
      <w:r w:rsidRPr="00893E71">
        <w:rPr>
          <w:rFonts w:ascii="Arial" w:hAnsi="Arial" w:cs="Arial"/>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Накопившиеся проблемы в сфере культуры значительно превышают возможности Каменно-Степного</w:t>
      </w:r>
      <w:r w:rsidRPr="00893E71">
        <w:rPr>
          <w:rFonts w:ascii="Arial" w:hAnsi="Arial" w:cs="Arial"/>
          <w:bCs/>
        </w:rPr>
        <w:t xml:space="preserve"> сельского поселения</w:t>
      </w:r>
      <w:r w:rsidRPr="00893E71">
        <w:rPr>
          <w:rFonts w:ascii="Arial" w:hAnsi="Arial" w:cs="Arial"/>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893E71">
        <w:rPr>
          <w:rFonts w:ascii="Arial" w:hAnsi="Arial" w:cs="Arial"/>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893E71">
        <w:rPr>
          <w:rFonts w:ascii="Arial" w:hAnsi="Arial" w:cs="Arial"/>
          <w:lang w:eastAsia="ru-RU"/>
        </w:rPr>
        <w:lastRenderedPageBreak/>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893E71">
        <w:rPr>
          <w:rFonts w:ascii="Arial" w:hAnsi="Arial" w:cs="Arial"/>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893E71">
        <w:rPr>
          <w:rFonts w:ascii="Arial" w:hAnsi="Arial" w:cs="Arial"/>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893E71">
        <w:rPr>
          <w:rFonts w:ascii="Arial" w:hAnsi="Arial" w:cs="Arial"/>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893E71">
        <w:rPr>
          <w:rFonts w:ascii="Arial" w:hAnsi="Arial" w:cs="Arial"/>
          <w:lang w:eastAsia="ru-RU"/>
        </w:rPr>
        <w:t>-несоответствие уровня материальной базы задачам развития физической культуры и массового спорта;</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893E71">
        <w:rPr>
          <w:rFonts w:ascii="Arial" w:hAnsi="Arial" w:cs="Arial"/>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893E71"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470D38" w:rsidRPr="00893E71" w:rsidRDefault="00470D38" w:rsidP="00574344">
      <w:pPr>
        <w:ind w:firstLine="709"/>
        <w:jc w:val="both"/>
        <w:rPr>
          <w:rFonts w:ascii="Arial" w:hAnsi="Arial" w:cs="Arial"/>
          <w:bCs/>
        </w:rPr>
      </w:pPr>
      <w:r w:rsidRPr="00893E71">
        <w:rPr>
          <w:rFonts w:ascii="Arial" w:hAnsi="Arial" w:cs="Arial"/>
          <w:bCs/>
        </w:rPr>
        <w:t>2.</w:t>
      </w:r>
      <w:r w:rsidRPr="00893E71">
        <w:rPr>
          <w:rFonts w:ascii="Arial" w:hAnsi="Arial" w:cs="Arial"/>
        </w:rPr>
        <w:t xml:space="preserve"> Приоритеты</w:t>
      </w:r>
      <w:r w:rsidRPr="00893E71">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893E71" w:rsidRDefault="00470D38" w:rsidP="00574344">
      <w:pPr>
        <w:ind w:firstLine="709"/>
        <w:jc w:val="both"/>
        <w:rPr>
          <w:rFonts w:ascii="Arial" w:hAnsi="Arial" w:cs="Arial"/>
          <w:bCs/>
        </w:rPr>
      </w:pPr>
    </w:p>
    <w:p w:rsidR="00470D38" w:rsidRPr="00893E71" w:rsidRDefault="00470D38" w:rsidP="00574344">
      <w:pPr>
        <w:ind w:firstLine="709"/>
        <w:jc w:val="both"/>
        <w:rPr>
          <w:rFonts w:ascii="Arial" w:hAnsi="Arial" w:cs="Arial"/>
          <w:color w:val="000000"/>
        </w:rPr>
      </w:pPr>
      <w:r w:rsidRPr="00893E71">
        <w:rPr>
          <w:rFonts w:ascii="Arial" w:hAnsi="Arial" w:cs="Arial"/>
          <w:color w:val="000000"/>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893E71" w:rsidRDefault="00470D38" w:rsidP="00574344">
      <w:pPr>
        <w:ind w:firstLine="709"/>
        <w:jc w:val="both"/>
        <w:rPr>
          <w:rFonts w:ascii="Arial" w:hAnsi="Arial" w:cs="Arial"/>
          <w:color w:val="000000"/>
        </w:rPr>
      </w:pPr>
      <w:r w:rsidRPr="00893E71">
        <w:rPr>
          <w:rFonts w:ascii="Arial" w:hAnsi="Arial" w:cs="Arial"/>
          <w:color w:val="000000"/>
        </w:rPr>
        <w:t>-Закон РФ от 09.10.1992 г. № 3612-1 «Основы законодательства РФ по культуре»</w:t>
      </w:r>
    </w:p>
    <w:p w:rsidR="00470D38" w:rsidRPr="00893E71" w:rsidRDefault="00470D38" w:rsidP="00574344">
      <w:pPr>
        <w:ind w:firstLine="709"/>
        <w:jc w:val="both"/>
        <w:rPr>
          <w:rFonts w:ascii="Arial" w:hAnsi="Arial" w:cs="Arial"/>
          <w:color w:val="000000"/>
        </w:rPr>
      </w:pPr>
      <w:r w:rsidRPr="00893E71">
        <w:rPr>
          <w:rFonts w:ascii="Arial" w:hAnsi="Arial" w:cs="Arial"/>
          <w:color w:val="000000"/>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893E71" w:rsidRDefault="00470D38" w:rsidP="00574344">
      <w:pPr>
        <w:ind w:firstLine="709"/>
        <w:jc w:val="both"/>
        <w:rPr>
          <w:rFonts w:ascii="Arial" w:hAnsi="Arial" w:cs="Arial"/>
          <w:color w:val="000000"/>
        </w:rPr>
      </w:pPr>
      <w:r w:rsidRPr="00893E71">
        <w:rPr>
          <w:rFonts w:ascii="Arial" w:hAnsi="Arial" w:cs="Arial"/>
          <w:color w:val="000000"/>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893E71" w:rsidRDefault="00470D38" w:rsidP="00574344">
      <w:pPr>
        <w:ind w:firstLine="709"/>
        <w:jc w:val="both"/>
        <w:rPr>
          <w:rFonts w:ascii="Arial" w:hAnsi="Arial" w:cs="Arial"/>
          <w:color w:val="000000"/>
        </w:rPr>
      </w:pPr>
      <w:r w:rsidRPr="00893E71">
        <w:rPr>
          <w:rFonts w:ascii="Arial" w:hAnsi="Arial" w:cs="Arial"/>
          <w:color w:val="000000"/>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893E71" w:rsidRDefault="00470D38" w:rsidP="00574344">
      <w:pPr>
        <w:ind w:firstLine="709"/>
        <w:jc w:val="both"/>
        <w:rPr>
          <w:rFonts w:ascii="Arial" w:hAnsi="Arial" w:cs="Arial"/>
        </w:rPr>
      </w:pPr>
      <w:r w:rsidRPr="00893E71">
        <w:rPr>
          <w:rFonts w:ascii="Arial" w:hAnsi="Arial" w:cs="Arial"/>
          <w:color w:val="000000"/>
        </w:rPr>
        <w:t>-Указы и поручения Президента РФ в сферах культуры;</w:t>
      </w:r>
    </w:p>
    <w:p w:rsidR="00470D38" w:rsidRPr="00893E71" w:rsidRDefault="00470D38" w:rsidP="00574344">
      <w:pPr>
        <w:ind w:firstLine="709"/>
        <w:jc w:val="both"/>
        <w:rPr>
          <w:rFonts w:ascii="Arial" w:hAnsi="Arial" w:cs="Arial"/>
        </w:rPr>
      </w:pPr>
      <w:r w:rsidRPr="00893E71">
        <w:rPr>
          <w:rFonts w:ascii="Arial" w:hAnsi="Arial" w:cs="Arial"/>
        </w:rPr>
        <w:t>- Закон Воронежской области от 27 октября 2006 г. № 90-03 «О культуре»;</w:t>
      </w:r>
    </w:p>
    <w:p w:rsidR="00470D38" w:rsidRPr="00893E71" w:rsidRDefault="00470D38" w:rsidP="00574344">
      <w:pPr>
        <w:ind w:firstLine="709"/>
        <w:jc w:val="both"/>
        <w:rPr>
          <w:rFonts w:ascii="Arial" w:hAnsi="Arial" w:cs="Arial"/>
        </w:rPr>
      </w:pPr>
    </w:p>
    <w:p w:rsidR="00470D38" w:rsidRPr="00893E71" w:rsidRDefault="00470D38" w:rsidP="00574344">
      <w:pPr>
        <w:ind w:firstLine="709"/>
        <w:jc w:val="both"/>
        <w:rPr>
          <w:rFonts w:ascii="Arial" w:hAnsi="Arial" w:cs="Arial"/>
          <w:color w:val="000000"/>
        </w:rPr>
      </w:pPr>
      <w:r w:rsidRPr="00893E71">
        <w:rPr>
          <w:rFonts w:ascii="Arial" w:hAnsi="Arial" w:cs="Arial"/>
          <w:color w:val="000000"/>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893E71" w:rsidRDefault="00470D38" w:rsidP="00574344">
      <w:pPr>
        <w:ind w:firstLine="709"/>
        <w:jc w:val="both"/>
        <w:rPr>
          <w:rFonts w:ascii="Arial" w:hAnsi="Arial" w:cs="Arial"/>
        </w:rPr>
      </w:pPr>
      <w:r w:rsidRPr="00893E71">
        <w:rPr>
          <w:rFonts w:ascii="Arial" w:hAnsi="Arial" w:cs="Arial"/>
          <w:iCs/>
        </w:rPr>
        <w:t>Цель подпрограммы: обеспечение устойчивого функционирования и развития культурно – досуговой деятельности учреждения.</w:t>
      </w:r>
    </w:p>
    <w:p w:rsidR="00470D38" w:rsidRPr="00893E71" w:rsidRDefault="00470D38" w:rsidP="00574344">
      <w:pPr>
        <w:pStyle w:val="a6"/>
        <w:spacing w:before="0" w:beforeAutospacing="0" w:after="0" w:afterAutospacing="0"/>
        <w:ind w:firstLine="709"/>
        <w:jc w:val="both"/>
        <w:rPr>
          <w:rFonts w:ascii="Arial" w:hAnsi="Arial" w:cs="Arial"/>
          <w:u w:val="single"/>
        </w:rPr>
      </w:pPr>
      <w:r w:rsidRPr="00893E71">
        <w:rPr>
          <w:rFonts w:ascii="Arial" w:hAnsi="Arial" w:cs="Arial"/>
          <w:iCs/>
        </w:rPr>
        <w:t>Достижение целей будет обеспечено решением следующих задач:</w:t>
      </w:r>
    </w:p>
    <w:p w:rsidR="00470D38" w:rsidRPr="00893E71" w:rsidRDefault="00470D38" w:rsidP="00574344">
      <w:pPr>
        <w:pStyle w:val="a6"/>
        <w:spacing w:before="0" w:beforeAutospacing="0" w:after="0" w:afterAutospacing="0"/>
        <w:ind w:firstLine="709"/>
        <w:jc w:val="both"/>
        <w:rPr>
          <w:rFonts w:ascii="Arial" w:hAnsi="Arial" w:cs="Arial"/>
          <w:iCs/>
        </w:rPr>
      </w:pPr>
      <w:r w:rsidRPr="00893E71">
        <w:rPr>
          <w:rFonts w:ascii="Arial" w:hAnsi="Arial" w:cs="Arial"/>
        </w:rPr>
        <w:lastRenderedPageBreak/>
        <w:t xml:space="preserve">1. </w:t>
      </w:r>
      <w:r w:rsidRPr="00893E71">
        <w:rPr>
          <w:rFonts w:ascii="Arial" w:hAnsi="Arial" w:cs="Arial"/>
          <w:iCs/>
        </w:rPr>
        <w:t>Улучшение условий для формирования и удовлетворения культурных запросов и духовных потребностей.</w:t>
      </w:r>
    </w:p>
    <w:p w:rsidR="00470D38" w:rsidRPr="00893E71" w:rsidRDefault="00470D38" w:rsidP="00574344">
      <w:pPr>
        <w:pStyle w:val="a6"/>
        <w:spacing w:before="0" w:beforeAutospacing="0" w:after="0" w:afterAutospacing="0"/>
        <w:ind w:firstLine="709"/>
        <w:jc w:val="both"/>
        <w:rPr>
          <w:rFonts w:ascii="Arial" w:hAnsi="Arial" w:cs="Arial"/>
        </w:rPr>
      </w:pPr>
      <w:r w:rsidRPr="00893E71">
        <w:rPr>
          <w:rFonts w:ascii="Arial" w:hAnsi="Arial" w:cs="Arial"/>
          <w:iCs/>
        </w:rPr>
        <w:t xml:space="preserve">2. </w:t>
      </w:r>
      <w:r w:rsidRPr="00893E71">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893E71">
        <w:rPr>
          <w:rFonts w:ascii="Arial" w:hAnsi="Arial" w:cs="Arial"/>
          <w:bCs/>
        </w:rPr>
        <w:t>сельского поселения</w:t>
      </w:r>
      <w:r w:rsidRPr="00893E71">
        <w:rPr>
          <w:rFonts w:ascii="Arial" w:hAnsi="Arial" w:cs="Arial"/>
        </w:rPr>
        <w:t>, а также средства эстетического, нравственного, патриотического воспитания широких слоев населения.</w:t>
      </w:r>
    </w:p>
    <w:p w:rsidR="00470D38" w:rsidRPr="00893E71" w:rsidRDefault="00470D38" w:rsidP="00574344">
      <w:pPr>
        <w:pStyle w:val="a6"/>
        <w:spacing w:before="0" w:beforeAutospacing="0" w:after="0" w:afterAutospacing="0"/>
        <w:ind w:firstLine="709"/>
        <w:jc w:val="both"/>
        <w:rPr>
          <w:rFonts w:ascii="Arial" w:hAnsi="Arial" w:cs="Arial"/>
        </w:rPr>
      </w:pPr>
      <w:r w:rsidRPr="00893E71">
        <w:rPr>
          <w:rFonts w:ascii="Arial" w:hAnsi="Arial" w:cs="Arial"/>
        </w:rPr>
        <w:t xml:space="preserve">3. </w:t>
      </w:r>
      <w:r w:rsidRPr="00893E71">
        <w:rPr>
          <w:rFonts w:ascii="Arial" w:hAnsi="Arial" w:cs="Arial"/>
          <w:iCs/>
        </w:rPr>
        <w:t>Повышение уровня</w:t>
      </w:r>
      <w:r w:rsidRPr="00893E71">
        <w:rPr>
          <w:rFonts w:ascii="Arial" w:hAnsi="Arial" w:cs="Arial"/>
        </w:rPr>
        <w:t xml:space="preserve"> о</w:t>
      </w:r>
      <w:r w:rsidRPr="00893E71">
        <w:rPr>
          <w:rFonts w:ascii="Arial" w:hAnsi="Arial" w:cs="Arial"/>
          <w:iCs/>
        </w:rPr>
        <w:t xml:space="preserve">рганизации досуга жителей </w:t>
      </w:r>
      <w:r w:rsidRPr="00893E71">
        <w:rPr>
          <w:rFonts w:ascii="Arial" w:hAnsi="Arial" w:cs="Arial"/>
          <w:bCs/>
        </w:rPr>
        <w:t>сельского поселения</w:t>
      </w:r>
      <w:r w:rsidRPr="00893E71">
        <w:rPr>
          <w:rFonts w:ascii="Arial" w:hAnsi="Arial" w:cs="Arial"/>
          <w:iCs/>
        </w:rPr>
        <w:t>.</w:t>
      </w:r>
    </w:p>
    <w:p w:rsidR="00470D38" w:rsidRPr="00893E71" w:rsidRDefault="00470D38" w:rsidP="00574344">
      <w:pPr>
        <w:ind w:firstLine="709"/>
        <w:jc w:val="both"/>
        <w:rPr>
          <w:rFonts w:ascii="Arial" w:hAnsi="Arial" w:cs="Arial"/>
          <w:iCs/>
        </w:rPr>
      </w:pPr>
      <w:r w:rsidRPr="00893E71">
        <w:rPr>
          <w:rFonts w:ascii="Arial" w:hAnsi="Arial" w:cs="Arial"/>
          <w:iCs/>
        </w:rPr>
        <w:t>4. Укрепление материально-технической базы культуры.</w:t>
      </w:r>
    </w:p>
    <w:p w:rsidR="00470D38" w:rsidRPr="00893E71" w:rsidRDefault="00470D38" w:rsidP="00574344">
      <w:pPr>
        <w:ind w:firstLine="709"/>
        <w:jc w:val="both"/>
        <w:rPr>
          <w:rFonts w:ascii="Arial" w:hAnsi="Arial" w:cs="Arial"/>
        </w:rPr>
      </w:pPr>
      <w:r w:rsidRPr="00893E71">
        <w:rPr>
          <w:rFonts w:ascii="Arial" w:hAnsi="Arial" w:cs="Arial"/>
        </w:rPr>
        <w:t>Реализация мероприятий, предусмотренных программой, предполагает достичь следующих результатов:</w:t>
      </w:r>
    </w:p>
    <w:p w:rsidR="00470D38" w:rsidRPr="00893E71" w:rsidRDefault="00470D38" w:rsidP="00574344">
      <w:pPr>
        <w:ind w:firstLine="709"/>
        <w:jc w:val="both"/>
        <w:rPr>
          <w:rFonts w:ascii="Arial" w:hAnsi="Arial" w:cs="Arial"/>
        </w:rPr>
      </w:pPr>
      <w:r w:rsidRPr="00893E71">
        <w:rPr>
          <w:rFonts w:ascii="Arial" w:hAnsi="Arial" w:cs="Arial"/>
        </w:rPr>
        <w:t>- активного участия населения Каменно-Степного</w:t>
      </w:r>
      <w:r w:rsidRPr="00893E71">
        <w:rPr>
          <w:rFonts w:ascii="Arial" w:hAnsi="Arial" w:cs="Arial"/>
          <w:bCs/>
        </w:rPr>
        <w:t xml:space="preserve"> сельского поселения</w:t>
      </w:r>
      <w:r w:rsidRPr="00893E71">
        <w:rPr>
          <w:rFonts w:ascii="Arial" w:hAnsi="Arial" w:cs="Arial"/>
        </w:rPr>
        <w:t xml:space="preserve"> в культурной жизни поселения, повышение интеллектуального и культурного уровня населения поселения;</w:t>
      </w:r>
    </w:p>
    <w:p w:rsidR="00470D38" w:rsidRPr="00893E71" w:rsidRDefault="00470D38" w:rsidP="00574344">
      <w:pPr>
        <w:ind w:firstLine="709"/>
        <w:jc w:val="both"/>
        <w:rPr>
          <w:rFonts w:ascii="Arial" w:hAnsi="Arial" w:cs="Arial"/>
        </w:rPr>
      </w:pPr>
      <w:r w:rsidRPr="00893E71">
        <w:rPr>
          <w:rFonts w:ascii="Arial" w:hAnsi="Arial" w:cs="Arial"/>
        </w:rPr>
        <w:t>- повышения материально-технической оснащенности учреждений культуры;</w:t>
      </w:r>
    </w:p>
    <w:p w:rsidR="00470D38" w:rsidRPr="00893E71" w:rsidRDefault="00470D38" w:rsidP="00574344">
      <w:pPr>
        <w:ind w:firstLine="709"/>
        <w:jc w:val="both"/>
        <w:rPr>
          <w:rFonts w:ascii="Arial" w:hAnsi="Arial" w:cs="Arial"/>
          <w:color w:val="000000"/>
        </w:rPr>
      </w:pPr>
      <w:r w:rsidRPr="00893E71">
        <w:rPr>
          <w:rFonts w:ascii="Arial" w:hAnsi="Arial" w:cs="Arial"/>
        </w:rPr>
        <w:t>- увеличить количество культурно-досуговых мероприятий;</w:t>
      </w:r>
    </w:p>
    <w:p w:rsidR="00470D38" w:rsidRPr="00893E71" w:rsidRDefault="00470D38" w:rsidP="00574344">
      <w:pPr>
        <w:ind w:firstLine="709"/>
        <w:jc w:val="both"/>
        <w:rPr>
          <w:rFonts w:ascii="Arial" w:hAnsi="Arial" w:cs="Arial"/>
        </w:rPr>
      </w:pPr>
      <w:r w:rsidRPr="00893E71">
        <w:rPr>
          <w:rFonts w:ascii="Arial" w:hAnsi="Arial" w:cs="Arial"/>
          <w:color w:val="000000"/>
        </w:rPr>
        <w:t xml:space="preserve">- сохранить </w:t>
      </w:r>
      <w:r w:rsidRPr="00893E71">
        <w:rPr>
          <w:rFonts w:ascii="Arial" w:hAnsi="Arial" w:cs="Arial"/>
        </w:rPr>
        <w:t>число клубных формирований в количестве 2 ед.</w:t>
      </w:r>
    </w:p>
    <w:p w:rsidR="00470D38" w:rsidRPr="00893E71" w:rsidRDefault="00470D38" w:rsidP="00574344">
      <w:pPr>
        <w:ind w:firstLine="709"/>
        <w:jc w:val="both"/>
        <w:rPr>
          <w:rFonts w:ascii="Arial" w:hAnsi="Arial" w:cs="Arial"/>
        </w:rPr>
      </w:pPr>
    </w:p>
    <w:p w:rsidR="00470D38" w:rsidRPr="00893E71" w:rsidRDefault="00470D38" w:rsidP="00574344">
      <w:pPr>
        <w:pStyle w:val="ConsPlusNormal"/>
        <w:ind w:firstLine="709"/>
        <w:jc w:val="both"/>
        <w:rPr>
          <w:rFonts w:cs="Arial"/>
          <w:sz w:val="24"/>
          <w:szCs w:val="24"/>
        </w:rPr>
      </w:pPr>
      <w:r w:rsidRPr="00893E71">
        <w:rPr>
          <w:rFonts w:cs="Arial"/>
          <w:sz w:val="24"/>
          <w:szCs w:val="24"/>
        </w:rPr>
        <w:t>Целевыми индикаторами и показателями муниципальной подпрограммы является:</w:t>
      </w:r>
    </w:p>
    <w:p w:rsidR="00470D38" w:rsidRPr="00893E71" w:rsidRDefault="00470D38" w:rsidP="00574344">
      <w:pPr>
        <w:ind w:firstLine="709"/>
        <w:jc w:val="both"/>
        <w:rPr>
          <w:rFonts w:ascii="Arial" w:hAnsi="Arial" w:cs="Arial"/>
        </w:rPr>
      </w:pPr>
      <w:r w:rsidRPr="00893E71">
        <w:rPr>
          <w:rFonts w:ascii="Arial" w:hAnsi="Arial" w:cs="Arial"/>
        </w:rPr>
        <w:t>1.Количество проведенных культурно-досуговых мероприятий за год, ед.</w:t>
      </w:r>
    </w:p>
    <w:p w:rsidR="00470D38" w:rsidRPr="00893E71" w:rsidRDefault="00470D38" w:rsidP="00574344">
      <w:pPr>
        <w:ind w:firstLine="709"/>
        <w:jc w:val="both"/>
        <w:rPr>
          <w:rFonts w:ascii="Arial" w:hAnsi="Arial" w:cs="Arial"/>
        </w:rPr>
      </w:pPr>
      <w:r w:rsidRPr="00893E71">
        <w:rPr>
          <w:rFonts w:ascii="Arial" w:hAnsi="Arial" w:cs="Arial"/>
        </w:rPr>
        <w:t>2.Число клубных формирований, ед.</w:t>
      </w:r>
    </w:p>
    <w:p w:rsidR="00470D38" w:rsidRPr="00893E71" w:rsidRDefault="00470D38" w:rsidP="00574344">
      <w:pPr>
        <w:pStyle w:val="ConsPlusNormal"/>
        <w:ind w:firstLine="709"/>
        <w:jc w:val="both"/>
        <w:rPr>
          <w:rFonts w:cs="Arial"/>
          <w:sz w:val="24"/>
          <w:szCs w:val="24"/>
        </w:rPr>
      </w:pPr>
      <w:r w:rsidRPr="00893E71">
        <w:rPr>
          <w:rFonts w:cs="Arial"/>
          <w:sz w:val="24"/>
          <w:szCs w:val="24"/>
        </w:rPr>
        <w:t>Планируемые значения целевых индикаторов по годам реализации подпрограммы указаны в приложении 1.</w:t>
      </w:r>
    </w:p>
    <w:p w:rsidR="00470D38" w:rsidRPr="00893E71" w:rsidRDefault="00470D38" w:rsidP="00574344">
      <w:pPr>
        <w:ind w:firstLine="709"/>
        <w:jc w:val="both"/>
        <w:rPr>
          <w:rFonts w:ascii="Arial" w:hAnsi="Arial" w:cs="Arial"/>
        </w:rPr>
      </w:pPr>
    </w:p>
    <w:p w:rsidR="00470D38" w:rsidRPr="00893E71" w:rsidRDefault="00470D38" w:rsidP="00574344">
      <w:pPr>
        <w:ind w:firstLine="709"/>
        <w:jc w:val="both"/>
        <w:rPr>
          <w:rFonts w:ascii="Arial" w:hAnsi="Arial" w:cs="Arial"/>
          <w:color w:val="000000"/>
        </w:rPr>
      </w:pPr>
      <w:r w:rsidRPr="00893E71">
        <w:rPr>
          <w:rFonts w:ascii="Arial" w:hAnsi="Arial" w:cs="Arial"/>
        </w:rPr>
        <w:t xml:space="preserve">Реализация подпрограммы </w:t>
      </w:r>
      <w:r w:rsidRPr="00893E71">
        <w:rPr>
          <w:rFonts w:ascii="Arial" w:hAnsi="Arial" w:cs="Arial"/>
          <w:color w:val="000000"/>
        </w:rPr>
        <w:t>на 2021-2026 годы будет осуществляться в один этап.</w:t>
      </w:r>
    </w:p>
    <w:p w:rsidR="00470D38" w:rsidRPr="00893E71" w:rsidRDefault="00470D38" w:rsidP="00470D38">
      <w:pPr>
        <w:pStyle w:val="a6"/>
        <w:spacing w:before="0" w:beforeAutospacing="0" w:after="0" w:afterAutospacing="0"/>
        <w:ind w:firstLine="709"/>
        <w:jc w:val="center"/>
        <w:rPr>
          <w:rFonts w:ascii="Arial" w:hAnsi="Arial" w:cs="Arial"/>
          <w:bCs/>
        </w:rPr>
      </w:pPr>
      <w:r w:rsidRPr="00893E71">
        <w:rPr>
          <w:rFonts w:ascii="Arial" w:hAnsi="Arial" w:cs="Arial"/>
          <w:bCs/>
        </w:rPr>
        <w:t>3.Характеристика основных мероприятий подпрограммы.</w:t>
      </w:r>
    </w:p>
    <w:p w:rsidR="00470D38" w:rsidRPr="00893E71" w:rsidRDefault="00470D38" w:rsidP="00470D38">
      <w:pPr>
        <w:pStyle w:val="a6"/>
        <w:spacing w:before="0" w:beforeAutospacing="0" w:after="0" w:afterAutospacing="0"/>
        <w:ind w:firstLine="709"/>
        <w:jc w:val="center"/>
        <w:rPr>
          <w:rFonts w:ascii="Arial" w:hAnsi="Arial" w:cs="Arial"/>
          <w:bCs/>
        </w:rPr>
      </w:pPr>
    </w:p>
    <w:p w:rsidR="00470D38" w:rsidRPr="00893E71" w:rsidRDefault="00470D38" w:rsidP="00574344">
      <w:pPr>
        <w:pStyle w:val="a6"/>
        <w:spacing w:before="0" w:beforeAutospacing="0" w:after="0" w:afterAutospacing="0"/>
        <w:ind w:firstLine="709"/>
        <w:jc w:val="both"/>
        <w:rPr>
          <w:rFonts w:ascii="Arial" w:hAnsi="Arial" w:cs="Arial"/>
          <w:bCs/>
        </w:rPr>
      </w:pPr>
      <w:r w:rsidRPr="00893E71">
        <w:rPr>
          <w:rFonts w:ascii="Arial" w:hAnsi="Arial" w:cs="Arial"/>
          <w:bCs/>
        </w:rPr>
        <w:t xml:space="preserve">Основное мероприятие 1. </w:t>
      </w:r>
      <w:r w:rsidRPr="00893E71">
        <w:rPr>
          <w:rFonts w:ascii="Arial" w:hAnsi="Arial" w:cs="Arial"/>
        </w:rPr>
        <w:t>"Создание условий для организации досуга и обеспечения жителей сельского поселения услугами организаций культуры"</w:t>
      </w:r>
    </w:p>
    <w:p w:rsidR="00470D38" w:rsidRPr="00893E71" w:rsidRDefault="00470D38" w:rsidP="00574344">
      <w:pPr>
        <w:pStyle w:val="a6"/>
        <w:spacing w:before="0" w:beforeAutospacing="0" w:after="0" w:afterAutospacing="0"/>
        <w:ind w:firstLine="709"/>
        <w:jc w:val="both"/>
        <w:rPr>
          <w:rFonts w:ascii="Arial" w:hAnsi="Arial" w:cs="Arial"/>
        </w:rPr>
      </w:pPr>
      <w:r w:rsidRPr="00893E71">
        <w:rPr>
          <w:rFonts w:ascii="Arial" w:hAnsi="Arial" w:cs="Arial"/>
          <w:bCs/>
        </w:rPr>
        <w:t xml:space="preserve">В рамках мероприятия проводится организация досуга населения Каменно-Степного сельского поселения Таловского района, </w:t>
      </w:r>
      <w:r w:rsidRPr="00893E71">
        <w:rPr>
          <w:rFonts w:ascii="Arial" w:hAnsi="Arial" w:cs="Arial"/>
        </w:rPr>
        <w:t>обеспечение условий для творчества и инновационной деятельности, укрепление материально-технической базы учреждения культуры.</w:t>
      </w:r>
    </w:p>
    <w:p w:rsidR="00470D38" w:rsidRPr="00893E71" w:rsidRDefault="00470D38" w:rsidP="00574344">
      <w:pPr>
        <w:ind w:firstLine="709"/>
        <w:jc w:val="both"/>
        <w:rPr>
          <w:rFonts w:ascii="Arial" w:hAnsi="Arial" w:cs="Arial"/>
        </w:rPr>
      </w:pPr>
      <w:r w:rsidRPr="00893E71">
        <w:rPr>
          <w:rFonts w:ascii="Arial" w:hAnsi="Arial" w:cs="Arial"/>
          <w:bCs/>
        </w:rPr>
        <w:t>Источником финансирования является бюджет Каменно-Степного сельского поселения.</w:t>
      </w:r>
    </w:p>
    <w:p w:rsidR="00470D38" w:rsidRPr="00893E71" w:rsidRDefault="00470D38" w:rsidP="00574344">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 xml:space="preserve">Общий объем финансирования подпрограммы составляет </w:t>
      </w:r>
      <w:r w:rsidR="007B2CB5">
        <w:rPr>
          <w:rFonts w:ascii="Arial" w:hAnsi="Arial" w:cs="Arial"/>
        </w:rPr>
        <w:t xml:space="preserve">22 </w:t>
      </w:r>
      <w:r w:rsidR="00A466E6" w:rsidRPr="00893E71">
        <w:rPr>
          <w:rFonts w:ascii="Arial" w:hAnsi="Arial" w:cs="Arial"/>
        </w:rPr>
        <w:t>489,7</w:t>
      </w:r>
      <w:r w:rsidRPr="00893E71">
        <w:rPr>
          <w:rFonts w:ascii="Arial" w:hAnsi="Arial" w:cs="Arial"/>
        </w:rPr>
        <w:t xml:space="preserve"> тыс. руб., в том числе:</w:t>
      </w:r>
    </w:p>
    <w:p w:rsidR="00470D38" w:rsidRPr="00893E71" w:rsidRDefault="00470D38" w:rsidP="00574344">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 xml:space="preserve">2021 год – </w:t>
      </w:r>
      <w:r w:rsidR="002F0800" w:rsidRPr="00893E71">
        <w:rPr>
          <w:rFonts w:ascii="Arial" w:hAnsi="Arial" w:cs="Arial"/>
        </w:rPr>
        <w:t>5441,2</w:t>
      </w:r>
      <w:r w:rsidRPr="00893E71">
        <w:rPr>
          <w:rFonts w:ascii="Arial" w:hAnsi="Arial" w:cs="Arial"/>
        </w:rPr>
        <w:t xml:space="preserve"> тыс. руб.</w:t>
      </w:r>
    </w:p>
    <w:p w:rsidR="00470D38" w:rsidRPr="00893E71" w:rsidRDefault="00470D38" w:rsidP="00574344">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 xml:space="preserve">2022год – </w:t>
      </w:r>
      <w:r w:rsidR="00BC5BE7" w:rsidRPr="00893E71">
        <w:rPr>
          <w:rFonts w:ascii="Arial" w:hAnsi="Arial" w:cs="Arial"/>
        </w:rPr>
        <w:t>4412,6</w:t>
      </w:r>
      <w:r w:rsidRPr="00893E71">
        <w:rPr>
          <w:rFonts w:ascii="Arial" w:hAnsi="Arial" w:cs="Arial"/>
        </w:rPr>
        <w:t xml:space="preserve"> тыс. руб.;</w:t>
      </w:r>
    </w:p>
    <w:p w:rsidR="00470D38" w:rsidRPr="00893E71" w:rsidRDefault="000E26C0" w:rsidP="00574344">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 xml:space="preserve">2023год – </w:t>
      </w:r>
      <w:r w:rsidR="00A466E6" w:rsidRPr="00893E71">
        <w:rPr>
          <w:rFonts w:ascii="Arial" w:hAnsi="Arial" w:cs="Arial"/>
        </w:rPr>
        <w:t>4860,5</w:t>
      </w:r>
      <w:r w:rsidR="00470D38" w:rsidRPr="00893E71">
        <w:rPr>
          <w:rFonts w:ascii="Arial" w:hAnsi="Arial" w:cs="Arial"/>
        </w:rPr>
        <w:t>тыс. руб.;</w:t>
      </w:r>
    </w:p>
    <w:p w:rsidR="00470D38" w:rsidRPr="00893E71" w:rsidRDefault="00A466E6" w:rsidP="00574344">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2024 год – 4733,5</w:t>
      </w:r>
      <w:r w:rsidR="00470D38" w:rsidRPr="00893E71">
        <w:rPr>
          <w:rFonts w:ascii="Arial" w:hAnsi="Arial" w:cs="Arial"/>
        </w:rPr>
        <w:t xml:space="preserve"> тыс. руб.;</w:t>
      </w:r>
    </w:p>
    <w:p w:rsidR="00470D38" w:rsidRPr="00893E71" w:rsidRDefault="00A466E6" w:rsidP="00574344">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2025год – 1521,0</w:t>
      </w:r>
      <w:r w:rsidR="00470D38" w:rsidRPr="00893E71">
        <w:rPr>
          <w:rFonts w:ascii="Arial" w:hAnsi="Arial" w:cs="Arial"/>
        </w:rPr>
        <w:t xml:space="preserve"> тыс. руб.;</w:t>
      </w:r>
    </w:p>
    <w:p w:rsidR="00470D38" w:rsidRPr="00893E71" w:rsidRDefault="00A466E6" w:rsidP="00574344">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2026год – 1521,0</w:t>
      </w:r>
      <w:r w:rsidR="00470D38" w:rsidRPr="00893E71">
        <w:rPr>
          <w:rFonts w:ascii="Arial" w:hAnsi="Arial" w:cs="Arial"/>
        </w:rPr>
        <w:t xml:space="preserve"> тыс. руб.</w:t>
      </w:r>
    </w:p>
    <w:p w:rsidR="00470D38" w:rsidRPr="00893E71" w:rsidRDefault="00470D38" w:rsidP="00574344">
      <w:pPr>
        <w:tabs>
          <w:tab w:val="left" w:pos="3736"/>
        </w:tabs>
        <w:ind w:firstLine="709"/>
        <w:jc w:val="both"/>
        <w:rPr>
          <w:rFonts w:ascii="Arial" w:hAnsi="Arial" w:cs="Arial"/>
          <w:b/>
        </w:rPr>
      </w:pPr>
    </w:p>
    <w:p w:rsidR="00470D38" w:rsidRPr="00893E71" w:rsidRDefault="00470D38" w:rsidP="00470D38">
      <w:pPr>
        <w:tabs>
          <w:tab w:val="left" w:pos="3736"/>
        </w:tabs>
        <w:jc w:val="center"/>
        <w:rPr>
          <w:rFonts w:ascii="Arial" w:hAnsi="Arial" w:cs="Arial"/>
        </w:rPr>
      </w:pPr>
      <w:r w:rsidRPr="00893E71">
        <w:rPr>
          <w:rFonts w:ascii="Arial" w:hAnsi="Arial" w:cs="Arial"/>
        </w:rPr>
        <w:t>4. Основные меры правового и муниципального регулирования подпрограммы.</w:t>
      </w:r>
    </w:p>
    <w:p w:rsidR="00470D38" w:rsidRPr="00893E71" w:rsidRDefault="00470D38" w:rsidP="00470D38">
      <w:pPr>
        <w:tabs>
          <w:tab w:val="left" w:pos="3736"/>
        </w:tabs>
        <w:ind w:firstLine="709"/>
        <w:jc w:val="center"/>
        <w:rPr>
          <w:rFonts w:ascii="Arial" w:hAnsi="Arial" w:cs="Arial"/>
        </w:rPr>
      </w:pPr>
    </w:p>
    <w:p w:rsidR="00470D38" w:rsidRPr="00893E71" w:rsidRDefault="00470D38" w:rsidP="00574344">
      <w:pPr>
        <w:ind w:firstLine="709"/>
        <w:jc w:val="both"/>
        <w:rPr>
          <w:rFonts w:ascii="Arial" w:hAnsi="Arial" w:cs="Arial"/>
        </w:rPr>
      </w:pPr>
      <w:r w:rsidRPr="00893E71">
        <w:rPr>
          <w:rFonts w:ascii="Arial" w:hAnsi="Arial" w:cs="Arial"/>
        </w:rPr>
        <w:t>Управление реализацией подпрограммы осуществляет администрация Каменно-Степного сельского поселения.</w:t>
      </w:r>
    </w:p>
    <w:p w:rsidR="00470D38" w:rsidRPr="00893E71" w:rsidRDefault="00470D38" w:rsidP="00574344">
      <w:pPr>
        <w:ind w:firstLine="709"/>
        <w:jc w:val="both"/>
        <w:rPr>
          <w:rFonts w:ascii="Arial" w:hAnsi="Arial" w:cs="Arial"/>
        </w:rPr>
      </w:pPr>
      <w:r w:rsidRPr="00893E71">
        <w:rPr>
          <w:rFonts w:ascii="Arial" w:hAnsi="Arial" w:cs="Arial"/>
        </w:rPr>
        <w:t xml:space="preserve">Руководителем подпрограммы является Глава Каменно-Степного сельского поселения. Руководитель подпрограммы несет персональную ответственность за </w:t>
      </w:r>
      <w:r w:rsidRPr="00893E71">
        <w:rPr>
          <w:rFonts w:ascii="Arial" w:hAnsi="Arial" w:cs="Arial"/>
        </w:rPr>
        <w:lastRenderedPageBreak/>
        <w:t>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470D38" w:rsidRPr="00893E71" w:rsidRDefault="00470D38" w:rsidP="00574344">
      <w:pPr>
        <w:ind w:firstLine="709"/>
        <w:jc w:val="both"/>
        <w:rPr>
          <w:rFonts w:ascii="Arial" w:hAnsi="Arial" w:cs="Arial"/>
        </w:rPr>
      </w:pPr>
      <w:r w:rsidRPr="00893E71">
        <w:rPr>
          <w:rFonts w:ascii="Arial" w:hAnsi="Arial" w:cs="Arial"/>
        </w:rPr>
        <w:t>Администрация Каменно-Степного сельского поселения</w:t>
      </w:r>
    </w:p>
    <w:p w:rsidR="00470D38" w:rsidRPr="00893E71" w:rsidRDefault="00470D38" w:rsidP="00574344">
      <w:pPr>
        <w:ind w:firstLine="709"/>
        <w:jc w:val="both"/>
        <w:rPr>
          <w:rFonts w:ascii="Arial" w:hAnsi="Arial" w:cs="Arial"/>
        </w:rPr>
      </w:pPr>
      <w:r w:rsidRPr="00893E71">
        <w:rPr>
          <w:rFonts w:ascii="Arial" w:hAnsi="Arial" w:cs="Arial"/>
        </w:rPr>
        <w:t>- определяет наиболее эффективные формы по реализации подпрограммы;</w:t>
      </w:r>
    </w:p>
    <w:p w:rsidR="00470D38" w:rsidRPr="00893E71" w:rsidRDefault="00470D38" w:rsidP="00574344">
      <w:pPr>
        <w:ind w:firstLine="709"/>
        <w:jc w:val="both"/>
        <w:rPr>
          <w:rFonts w:ascii="Arial" w:hAnsi="Arial" w:cs="Arial"/>
        </w:rPr>
      </w:pPr>
      <w:r w:rsidRPr="00893E71">
        <w:rPr>
          <w:rFonts w:ascii="Arial" w:hAnsi="Arial" w:cs="Arial"/>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893E71" w:rsidRDefault="00470D38" w:rsidP="00574344">
      <w:pPr>
        <w:ind w:firstLine="709"/>
        <w:jc w:val="both"/>
        <w:rPr>
          <w:rFonts w:ascii="Arial" w:hAnsi="Arial" w:cs="Arial"/>
        </w:rPr>
      </w:pPr>
      <w:r w:rsidRPr="00893E71">
        <w:rPr>
          <w:rFonts w:ascii="Arial" w:hAnsi="Arial" w:cs="Arial"/>
        </w:rPr>
        <w:t>- представляет в установленном порядке бюджетные заявки на финансирование мероприятий на очередной финансовый год;</w:t>
      </w:r>
    </w:p>
    <w:p w:rsidR="00470D38" w:rsidRPr="00893E71" w:rsidRDefault="00470D38" w:rsidP="00574344">
      <w:pPr>
        <w:ind w:firstLine="709"/>
        <w:jc w:val="both"/>
        <w:rPr>
          <w:rFonts w:ascii="Arial" w:hAnsi="Arial" w:cs="Arial"/>
        </w:rPr>
      </w:pPr>
      <w:r w:rsidRPr="00893E71">
        <w:rPr>
          <w:rFonts w:ascii="Arial" w:hAnsi="Arial" w:cs="Arial"/>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893E71" w:rsidRDefault="00470D38" w:rsidP="00574344">
      <w:pPr>
        <w:ind w:firstLine="709"/>
        <w:jc w:val="both"/>
        <w:rPr>
          <w:rFonts w:ascii="Arial" w:hAnsi="Arial" w:cs="Arial"/>
        </w:rPr>
      </w:pPr>
      <w:r w:rsidRPr="00893E71">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893E71" w:rsidRDefault="00470D38" w:rsidP="00470D38">
      <w:pPr>
        <w:ind w:firstLine="709"/>
        <w:jc w:val="both"/>
        <w:rPr>
          <w:rFonts w:ascii="Arial" w:hAnsi="Arial" w:cs="Arial"/>
        </w:rPr>
      </w:pPr>
    </w:p>
    <w:p w:rsidR="00470D38" w:rsidRPr="00893E71" w:rsidRDefault="00470D38" w:rsidP="00470D38">
      <w:pPr>
        <w:jc w:val="center"/>
        <w:rPr>
          <w:rFonts w:ascii="Arial" w:hAnsi="Arial" w:cs="Arial"/>
        </w:rPr>
      </w:pPr>
      <w:r w:rsidRPr="00893E71">
        <w:rPr>
          <w:rFonts w:ascii="Arial" w:hAnsi="Arial" w:cs="Arial"/>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893E71" w:rsidRDefault="00470D38" w:rsidP="00470D38">
      <w:pPr>
        <w:ind w:firstLine="709"/>
        <w:jc w:val="both"/>
        <w:rPr>
          <w:rFonts w:ascii="Arial" w:hAnsi="Arial" w:cs="Arial"/>
          <w:b/>
        </w:rPr>
      </w:pPr>
    </w:p>
    <w:p w:rsidR="00470D38" w:rsidRPr="00893E71" w:rsidRDefault="00470D38" w:rsidP="00470D38">
      <w:pPr>
        <w:ind w:firstLine="709"/>
        <w:jc w:val="both"/>
        <w:rPr>
          <w:rFonts w:ascii="Arial" w:hAnsi="Arial" w:cs="Arial"/>
          <w:b/>
        </w:rPr>
      </w:pPr>
      <w:r w:rsidRPr="00893E71">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893E71" w:rsidRDefault="00470D38" w:rsidP="00470D38">
      <w:pPr>
        <w:ind w:firstLine="709"/>
        <w:rPr>
          <w:rFonts w:ascii="Arial" w:hAnsi="Arial" w:cs="Arial"/>
        </w:rPr>
      </w:pPr>
    </w:p>
    <w:p w:rsidR="00470D38" w:rsidRPr="00893E71" w:rsidRDefault="00470D38" w:rsidP="00470D38">
      <w:pPr>
        <w:tabs>
          <w:tab w:val="left" w:pos="3736"/>
        </w:tabs>
        <w:ind w:firstLine="709"/>
        <w:jc w:val="center"/>
        <w:rPr>
          <w:rFonts w:ascii="Arial" w:hAnsi="Arial" w:cs="Arial"/>
        </w:rPr>
      </w:pPr>
      <w:r w:rsidRPr="00893E71">
        <w:rPr>
          <w:rFonts w:ascii="Arial" w:hAnsi="Arial" w:cs="Arial"/>
        </w:rPr>
        <w:t>6. Финансовое обоснование потребностей в необходимых ресурсах.</w:t>
      </w:r>
    </w:p>
    <w:p w:rsidR="00470D38" w:rsidRPr="00893E71" w:rsidRDefault="00470D38"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 xml:space="preserve">Общий объем финансирования подпрограммы составляет </w:t>
      </w:r>
      <w:r w:rsidR="00A466E6" w:rsidRPr="00893E71">
        <w:rPr>
          <w:rFonts w:ascii="Arial" w:hAnsi="Arial" w:cs="Arial"/>
        </w:rPr>
        <w:t>22</w:t>
      </w:r>
      <w:r w:rsidR="007B2CB5">
        <w:rPr>
          <w:rFonts w:ascii="Arial" w:hAnsi="Arial" w:cs="Arial"/>
        </w:rPr>
        <w:t xml:space="preserve"> </w:t>
      </w:r>
      <w:r w:rsidR="00A466E6" w:rsidRPr="00893E71">
        <w:rPr>
          <w:rFonts w:ascii="Arial" w:hAnsi="Arial" w:cs="Arial"/>
        </w:rPr>
        <w:t>489,7</w:t>
      </w:r>
      <w:r w:rsidR="00901C0E" w:rsidRPr="00893E71">
        <w:rPr>
          <w:rFonts w:ascii="Arial" w:hAnsi="Arial" w:cs="Arial"/>
        </w:rPr>
        <w:t xml:space="preserve"> </w:t>
      </w:r>
      <w:r w:rsidRPr="00893E71">
        <w:rPr>
          <w:rFonts w:ascii="Arial" w:hAnsi="Arial" w:cs="Arial"/>
        </w:rPr>
        <w:t>тыс. руб., в т.</w:t>
      </w:r>
      <w:r w:rsidR="007B2CB5">
        <w:rPr>
          <w:rFonts w:ascii="Arial" w:hAnsi="Arial" w:cs="Arial"/>
        </w:rPr>
        <w:t xml:space="preserve"> </w:t>
      </w:r>
      <w:r w:rsidRPr="00893E71">
        <w:rPr>
          <w:rFonts w:ascii="Arial" w:hAnsi="Arial" w:cs="Arial"/>
        </w:rPr>
        <w:t>ч. :</w:t>
      </w:r>
    </w:p>
    <w:p w:rsidR="00470D38" w:rsidRPr="00893E71" w:rsidRDefault="00470D38"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 xml:space="preserve">2021 год – </w:t>
      </w:r>
      <w:r w:rsidR="002F0800" w:rsidRPr="00893E71">
        <w:rPr>
          <w:rFonts w:ascii="Arial" w:hAnsi="Arial" w:cs="Arial"/>
        </w:rPr>
        <w:t>5441,2</w:t>
      </w:r>
      <w:r w:rsidR="00A466E6" w:rsidRPr="00893E71">
        <w:rPr>
          <w:rFonts w:ascii="Arial" w:hAnsi="Arial" w:cs="Arial"/>
        </w:rPr>
        <w:t>1</w:t>
      </w:r>
      <w:r w:rsidRPr="00893E71">
        <w:rPr>
          <w:rFonts w:ascii="Arial" w:hAnsi="Arial" w:cs="Arial"/>
        </w:rPr>
        <w:t xml:space="preserve"> тыс. руб.</w:t>
      </w:r>
    </w:p>
    <w:p w:rsidR="00470D38" w:rsidRPr="00893E71" w:rsidRDefault="00470D38"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2022год –</w:t>
      </w:r>
      <w:r w:rsidR="00A466E6" w:rsidRPr="00893E71">
        <w:rPr>
          <w:rFonts w:ascii="Arial" w:hAnsi="Arial" w:cs="Arial"/>
        </w:rPr>
        <w:t xml:space="preserve"> 4412,6</w:t>
      </w:r>
      <w:r w:rsidRPr="00893E71">
        <w:rPr>
          <w:rFonts w:ascii="Arial" w:hAnsi="Arial" w:cs="Arial"/>
        </w:rPr>
        <w:t xml:space="preserve"> тыс. руб.;</w:t>
      </w:r>
    </w:p>
    <w:p w:rsidR="00470D38" w:rsidRPr="00893E71" w:rsidRDefault="00A466E6"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2023год – 4860,5</w:t>
      </w:r>
      <w:r w:rsidR="00470D38" w:rsidRPr="00893E71">
        <w:rPr>
          <w:rFonts w:ascii="Arial" w:hAnsi="Arial" w:cs="Arial"/>
        </w:rPr>
        <w:t>тыс. руб.;</w:t>
      </w:r>
    </w:p>
    <w:p w:rsidR="00470D38" w:rsidRPr="00893E71" w:rsidRDefault="00A466E6"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2024 год – 4733,5</w:t>
      </w:r>
      <w:r w:rsidR="00470D38" w:rsidRPr="00893E71">
        <w:rPr>
          <w:rFonts w:ascii="Arial" w:hAnsi="Arial" w:cs="Arial"/>
        </w:rPr>
        <w:t xml:space="preserve"> тыс. руб.;</w:t>
      </w:r>
    </w:p>
    <w:p w:rsidR="00470D38" w:rsidRPr="00893E71" w:rsidRDefault="00A466E6"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2025год – 1521,0</w:t>
      </w:r>
      <w:r w:rsidR="00470D38" w:rsidRPr="00893E71">
        <w:rPr>
          <w:rFonts w:ascii="Arial" w:hAnsi="Arial" w:cs="Arial"/>
        </w:rPr>
        <w:t xml:space="preserve"> тыс. руб.;</w:t>
      </w:r>
    </w:p>
    <w:p w:rsidR="00470D38" w:rsidRPr="00893E71" w:rsidRDefault="00A466E6"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2026год – 1521,0</w:t>
      </w:r>
      <w:r w:rsidR="00470D38" w:rsidRPr="00893E71">
        <w:rPr>
          <w:rFonts w:ascii="Arial" w:hAnsi="Arial" w:cs="Arial"/>
        </w:rPr>
        <w:t xml:space="preserve"> тыс. руб.</w:t>
      </w:r>
    </w:p>
    <w:p w:rsidR="00470D38" w:rsidRPr="00893E71" w:rsidRDefault="00470D38"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Источником финансирования является бюджет Каменно-Степного сельского поселения</w:t>
      </w:r>
    </w:p>
    <w:p w:rsidR="00470D38" w:rsidRPr="00893E71" w:rsidRDefault="00470D38" w:rsidP="00470D38">
      <w:pPr>
        <w:pStyle w:val="ConsPlusNormal"/>
        <w:ind w:firstLine="709"/>
        <w:jc w:val="both"/>
        <w:rPr>
          <w:rFonts w:cs="Arial"/>
          <w:sz w:val="24"/>
          <w:szCs w:val="24"/>
        </w:rPr>
      </w:pPr>
      <w:r w:rsidRPr="00893E71">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893E71" w:rsidRDefault="00470D38" w:rsidP="00470D38">
      <w:pPr>
        <w:autoSpaceDE w:val="0"/>
        <w:autoSpaceDN w:val="0"/>
        <w:adjustRightInd w:val="0"/>
        <w:ind w:firstLine="709"/>
        <w:jc w:val="both"/>
        <w:rPr>
          <w:rFonts w:ascii="Arial" w:hAnsi="Arial" w:cs="Arial"/>
        </w:rPr>
      </w:pPr>
      <w:r w:rsidRPr="00893E71">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893E71" w:rsidRDefault="00470D38" w:rsidP="00470D38">
      <w:pPr>
        <w:ind w:firstLine="709"/>
        <w:jc w:val="both"/>
        <w:rPr>
          <w:rFonts w:ascii="Arial" w:hAnsi="Arial" w:cs="Arial"/>
        </w:rPr>
      </w:pPr>
      <w:r w:rsidRPr="00893E71">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893E71" w:rsidRDefault="00470D38" w:rsidP="00470D38">
      <w:pPr>
        <w:ind w:firstLine="709"/>
        <w:rPr>
          <w:rFonts w:ascii="Arial" w:hAnsi="Arial" w:cs="Arial"/>
        </w:rPr>
      </w:pPr>
    </w:p>
    <w:p w:rsidR="00470D38" w:rsidRPr="00893E71" w:rsidRDefault="00470D38" w:rsidP="00470D38">
      <w:pPr>
        <w:ind w:firstLine="709"/>
        <w:jc w:val="center"/>
        <w:rPr>
          <w:rFonts w:ascii="Arial" w:hAnsi="Arial" w:cs="Arial"/>
        </w:rPr>
      </w:pPr>
      <w:r w:rsidRPr="00893E71">
        <w:rPr>
          <w:rFonts w:ascii="Arial" w:hAnsi="Arial" w:cs="Arial"/>
        </w:rPr>
        <w:t>7. Анализ рисков реализации подпрограммы и описание мер управления рисками реализации подпрограммы</w:t>
      </w:r>
    </w:p>
    <w:p w:rsidR="00470D38" w:rsidRPr="00893E71" w:rsidRDefault="00470D38" w:rsidP="00470D38">
      <w:pPr>
        <w:ind w:firstLine="709"/>
        <w:jc w:val="both"/>
        <w:rPr>
          <w:rFonts w:ascii="Arial" w:hAnsi="Arial" w:cs="Arial"/>
        </w:rPr>
      </w:pPr>
      <w:r w:rsidRPr="00893E71">
        <w:rPr>
          <w:rFonts w:ascii="Arial" w:hAnsi="Arial" w:cs="Arial"/>
        </w:rPr>
        <w:t xml:space="preserve">Важное значение для успешной реализации подпрограммы имеет прогнозирование возможных рисков, связанных с достижением основной цели, </w:t>
      </w:r>
      <w:r w:rsidRPr="00893E71">
        <w:rPr>
          <w:rFonts w:ascii="Arial" w:hAnsi="Arial" w:cs="Arial"/>
        </w:rPr>
        <w:lastRenderedPageBreak/>
        <w:t>решением задач подпрограммы, оценка их масштабов и последствий, а так же формирование системы мер по их предотвращению.</w:t>
      </w:r>
    </w:p>
    <w:p w:rsidR="00470D38" w:rsidRPr="00893E71" w:rsidRDefault="00470D38" w:rsidP="00470D38">
      <w:pPr>
        <w:ind w:firstLine="709"/>
        <w:jc w:val="both"/>
        <w:rPr>
          <w:rFonts w:ascii="Arial" w:hAnsi="Arial" w:cs="Arial"/>
        </w:rPr>
      </w:pPr>
      <w:r w:rsidRPr="00893E71">
        <w:rPr>
          <w:rFonts w:ascii="Arial" w:hAnsi="Arial" w:cs="Arial"/>
        </w:rPr>
        <w:t>В рамках реализации подпрограммы могут быть выделены следующие риски ее реализации:</w:t>
      </w:r>
    </w:p>
    <w:p w:rsidR="00470D38" w:rsidRPr="00893E71" w:rsidRDefault="00470D38" w:rsidP="00470D38">
      <w:pPr>
        <w:ind w:firstLine="709"/>
        <w:jc w:val="both"/>
        <w:rPr>
          <w:rFonts w:ascii="Arial" w:hAnsi="Arial" w:cs="Arial"/>
        </w:rPr>
      </w:pPr>
      <w:r w:rsidRPr="00893E71">
        <w:rPr>
          <w:rFonts w:ascii="Arial" w:hAnsi="Arial" w:cs="Arial"/>
        </w:rPr>
        <w:t>Финансовые риски.</w:t>
      </w:r>
    </w:p>
    <w:p w:rsidR="00470D38" w:rsidRPr="00893E71" w:rsidRDefault="00470D38" w:rsidP="00470D38">
      <w:pPr>
        <w:ind w:firstLine="709"/>
        <w:jc w:val="both"/>
        <w:rPr>
          <w:rFonts w:ascii="Arial" w:hAnsi="Arial" w:cs="Arial"/>
        </w:rPr>
      </w:pPr>
      <w:r w:rsidRPr="00893E71">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893E71" w:rsidRDefault="00470D38" w:rsidP="00470D38">
      <w:pPr>
        <w:ind w:firstLine="709"/>
        <w:jc w:val="both"/>
        <w:rPr>
          <w:rFonts w:ascii="Arial" w:hAnsi="Arial" w:cs="Arial"/>
        </w:rPr>
      </w:pPr>
      <w:r w:rsidRPr="00893E71">
        <w:rPr>
          <w:rFonts w:ascii="Arial" w:hAnsi="Arial" w:cs="Arial"/>
        </w:rPr>
        <w:t>Административные риски.</w:t>
      </w:r>
    </w:p>
    <w:p w:rsidR="00470D38" w:rsidRPr="00893E71" w:rsidRDefault="00470D38" w:rsidP="00470D38">
      <w:pPr>
        <w:ind w:firstLine="709"/>
        <w:jc w:val="both"/>
        <w:rPr>
          <w:rFonts w:ascii="Arial" w:hAnsi="Arial" w:cs="Arial"/>
        </w:rPr>
      </w:pPr>
      <w:r w:rsidRPr="00893E71">
        <w:rPr>
          <w:rFonts w:ascii="Arial" w:hAnsi="Arial" w:cs="Arial"/>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893E71" w:rsidRDefault="00470D38" w:rsidP="00470D38">
      <w:pPr>
        <w:ind w:firstLine="709"/>
        <w:jc w:val="both"/>
        <w:rPr>
          <w:rFonts w:ascii="Arial" w:hAnsi="Arial" w:cs="Arial"/>
        </w:rPr>
      </w:pPr>
      <w:r w:rsidRPr="00893E71">
        <w:rPr>
          <w:rFonts w:ascii="Arial" w:hAnsi="Arial" w:cs="Arial"/>
        </w:rPr>
        <w:t>Кадровые риски.</w:t>
      </w:r>
    </w:p>
    <w:p w:rsidR="00470D38" w:rsidRPr="00893E71" w:rsidRDefault="00470D38" w:rsidP="00470D38">
      <w:pPr>
        <w:ind w:firstLine="709"/>
        <w:jc w:val="both"/>
        <w:rPr>
          <w:rFonts w:ascii="Arial" w:hAnsi="Arial" w:cs="Arial"/>
        </w:rPr>
      </w:pPr>
      <w:r w:rsidRPr="00893E71">
        <w:rPr>
          <w:rFonts w:ascii="Arial" w:hAnsi="Arial" w:cs="Arial"/>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893E71" w:rsidRDefault="00470D38" w:rsidP="00470D38">
      <w:pPr>
        <w:pStyle w:val="af5"/>
        <w:spacing w:line="240" w:lineRule="auto"/>
        <w:ind w:left="360"/>
        <w:rPr>
          <w:rFonts w:ascii="Arial" w:hAnsi="Arial" w:cs="Arial"/>
          <w:b/>
          <w:i/>
        </w:rPr>
      </w:pPr>
    </w:p>
    <w:p w:rsidR="00470D38" w:rsidRPr="00893E71" w:rsidRDefault="00470D38" w:rsidP="00470D38">
      <w:pPr>
        <w:ind w:firstLine="709"/>
        <w:jc w:val="center"/>
        <w:rPr>
          <w:rFonts w:ascii="Arial" w:hAnsi="Arial" w:cs="Arial"/>
        </w:rPr>
      </w:pPr>
      <w:r w:rsidRPr="00893E71">
        <w:rPr>
          <w:rFonts w:ascii="Arial" w:hAnsi="Arial" w:cs="Arial"/>
        </w:rPr>
        <w:t>8. Оценки эффективности подпрограммных мероприятий</w:t>
      </w:r>
    </w:p>
    <w:p w:rsidR="00470D38" w:rsidRPr="00893E71" w:rsidRDefault="00470D38" w:rsidP="00470D38">
      <w:pPr>
        <w:ind w:firstLine="709"/>
        <w:jc w:val="center"/>
        <w:rPr>
          <w:rFonts w:ascii="Arial" w:hAnsi="Arial" w:cs="Arial"/>
          <w:b/>
        </w:rPr>
      </w:pP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893E71" w:rsidRDefault="00470D38" w:rsidP="00574344">
      <w:pPr>
        <w:autoSpaceDE w:val="0"/>
        <w:autoSpaceDN w:val="0"/>
        <w:adjustRightInd w:val="0"/>
        <w:ind w:firstLine="709"/>
        <w:jc w:val="both"/>
        <w:rPr>
          <w:rFonts w:ascii="Arial" w:hAnsi="Arial" w:cs="Arial"/>
        </w:rPr>
      </w:pPr>
      <w:r w:rsidRPr="00893E71">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893E71" w:rsidRDefault="00470D38" w:rsidP="00470D38">
      <w:pPr>
        <w:ind w:firstLine="709"/>
        <w:jc w:val="both"/>
        <w:rPr>
          <w:rFonts w:ascii="Arial" w:eastAsia="Times New Roman" w:hAnsi="Arial" w:cs="Arial"/>
          <w:color w:val="000000"/>
          <w:lang w:eastAsia="ru-RU"/>
        </w:rPr>
      </w:pPr>
      <w:r w:rsidRPr="00893E71">
        <w:rPr>
          <w:rFonts w:ascii="Arial" w:hAnsi="Arial" w:cs="Arial"/>
          <w:b/>
          <w:bCs/>
        </w:rPr>
        <w:br w:type="page"/>
      </w:r>
      <w:r w:rsidRPr="00893E71">
        <w:rPr>
          <w:rFonts w:ascii="Arial" w:eastAsia="Times New Roman" w:hAnsi="Arial" w:cs="Arial"/>
          <w:color w:val="000000"/>
          <w:lang w:eastAsia="ru-RU"/>
        </w:rPr>
        <w:lastRenderedPageBreak/>
        <w:t xml:space="preserve">Подпрограмма 5 </w:t>
      </w:r>
      <w:r w:rsidRPr="00893E71">
        <w:rPr>
          <w:rFonts w:ascii="Arial" w:hAnsi="Arial" w:cs="Arial"/>
          <w:color w:val="000000"/>
        </w:rPr>
        <w:t>«Безопасность на территории сельского поселения».</w:t>
      </w:r>
    </w:p>
    <w:p w:rsidR="00470D38" w:rsidRPr="00893E71" w:rsidRDefault="00470D38" w:rsidP="00470D38">
      <w:pPr>
        <w:ind w:left="42" w:firstLine="709"/>
        <w:jc w:val="both"/>
        <w:rPr>
          <w:rFonts w:ascii="Arial" w:eastAsia="Times New Roman" w:hAnsi="Arial" w:cs="Arial"/>
          <w:b/>
          <w:color w:val="000000"/>
          <w:u w:val="single"/>
          <w:lang w:eastAsia="ru-RU"/>
        </w:rPr>
      </w:pPr>
    </w:p>
    <w:p w:rsidR="00470D38" w:rsidRPr="00893E71" w:rsidRDefault="00470D38" w:rsidP="00470D38">
      <w:pPr>
        <w:ind w:firstLine="709"/>
        <w:jc w:val="center"/>
        <w:rPr>
          <w:rFonts w:ascii="Arial" w:eastAsia="Times New Roman" w:hAnsi="Arial" w:cs="Arial"/>
          <w:color w:val="000000"/>
          <w:lang w:eastAsia="ru-RU"/>
        </w:rPr>
      </w:pPr>
      <w:r w:rsidRPr="00893E71">
        <w:rPr>
          <w:rFonts w:ascii="Arial" w:eastAsia="Times New Roman" w:hAnsi="Arial" w:cs="Arial"/>
          <w:color w:val="000000"/>
          <w:lang w:eastAsia="ru-RU"/>
        </w:rPr>
        <w:t>ПАСПОРТ</w:t>
      </w:r>
    </w:p>
    <w:p w:rsidR="00470D38" w:rsidRPr="00893E71" w:rsidRDefault="00470D38" w:rsidP="00470D38">
      <w:pPr>
        <w:ind w:firstLine="709"/>
        <w:jc w:val="center"/>
        <w:rPr>
          <w:rFonts w:ascii="Arial" w:eastAsia="Times New Roman" w:hAnsi="Arial" w:cs="Arial"/>
          <w:color w:val="000000"/>
          <w:lang w:eastAsia="ru-RU"/>
        </w:rPr>
      </w:pPr>
      <w:r w:rsidRPr="00893E71">
        <w:rPr>
          <w:rFonts w:ascii="Arial" w:eastAsia="Times New Roman" w:hAnsi="Arial" w:cs="Arial"/>
          <w:color w:val="000000"/>
          <w:lang w:eastAsia="ru-RU"/>
        </w:rPr>
        <w:t xml:space="preserve">Подпрограммы </w:t>
      </w:r>
      <w:r w:rsidRPr="00893E71">
        <w:rPr>
          <w:rFonts w:ascii="Arial" w:hAnsi="Arial" w:cs="Arial"/>
          <w:color w:val="000000"/>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893E71">
        <w:rPr>
          <w:rFonts w:ascii="Arial" w:hAnsi="Arial" w:cs="Arial"/>
        </w:rPr>
        <w:t>«Муниципальное управление, гражданское общество и развитие сельского поселения»</w:t>
      </w:r>
      <w:r w:rsidRPr="00893E71">
        <w:rPr>
          <w:rFonts w:ascii="Arial" w:hAnsi="Arial" w:cs="Arial"/>
          <w:color w:val="000000"/>
        </w:rPr>
        <w:t>.</w:t>
      </w:r>
    </w:p>
    <w:p w:rsidR="00470D38" w:rsidRPr="00893E71" w:rsidRDefault="00470D38" w:rsidP="00470D38">
      <w:pPr>
        <w:rPr>
          <w:rFonts w:ascii="Arial" w:hAnsi="Arial" w:cs="Arial"/>
          <w:b/>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893E71" w:rsidTr="00EF1B11">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Администрация Каменно-Степного сельского поселения</w:t>
            </w:r>
          </w:p>
        </w:tc>
      </w:tr>
      <w:tr w:rsidR="00470D38" w:rsidRPr="00893E71"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 xml:space="preserve">Администрация Каменно-Степного сельского поселения </w:t>
            </w:r>
          </w:p>
        </w:tc>
      </w:tr>
      <w:tr w:rsidR="00470D38" w:rsidRPr="00893E71"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 xml:space="preserve">Администрация Каменно-Степного сельского поселения </w:t>
            </w:r>
          </w:p>
        </w:tc>
      </w:tr>
      <w:tr w:rsidR="00470D38" w:rsidRPr="00893E71"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lang w:val="de-DE"/>
              </w:rPr>
            </w:pPr>
            <w:r w:rsidRPr="00893E71">
              <w:rPr>
                <w:rFonts w:ascii="Arial" w:hAnsi="Arial" w:cs="Arial"/>
                <w:bCs/>
              </w:rPr>
              <w:t>Участие в предупреждении и ликвидации последствий</w:t>
            </w:r>
            <w:r w:rsidRPr="00893E71">
              <w:rPr>
                <w:rFonts w:ascii="Arial" w:hAnsi="Arial" w:cs="Arial"/>
              </w:rPr>
              <w:t xml:space="preserve"> чрезвычайных ситуаций в границах сельского поселения.</w:t>
            </w:r>
          </w:p>
        </w:tc>
      </w:tr>
      <w:tr w:rsidR="00470D38" w:rsidRPr="00893E71" w:rsidTr="00EF1B11">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jc w:val="both"/>
              <w:rPr>
                <w:rFonts w:ascii="Arial" w:hAnsi="Arial" w:cs="Arial"/>
              </w:rPr>
            </w:pPr>
            <w:r w:rsidRPr="00893E71">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893E71" w:rsidRDefault="00470D38" w:rsidP="00EF1B11">
            <w:pPr>
              <w:jc w:val="both"/>
              <w:rPr>
                <w:rFonts w:ascii="Arial" w:hAnsi="Arial" w:cs="Arial"/>
              </w:rPr>
            </w:pPr>
            <w:r w:rsidRPr="00893E71">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893E71" w:rsidRDefault="00470D38" w:rsidP="00EF1B11">
            <w:pPr>
              <w:jc w:val="both"/>
              <w:rPr>
                <w:rFonts w:ascii="Arial" w:hAnsi="Arial" w:cs="Arial"/>
              </w:rPr>
            </w:pPr>
            <w:r w:rsidRPr="00893E71">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893E71" w:rsidTr="00EF1B11">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jc w:val="both"/>
              <w:rPr>
                <w:rFonts w:ascii="Arial" w:hAnsi="Arial" w:cs="Arial"/>
              </w:rPr>
            </w:pPr>
            <w:r w:rsidRPr="00893E71">
              <w:rPr>
                <w:rFonts w:ascii="Arial" w:hAnsi="Arial" w:cs="Arial"/>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893E71" w:rsidTr="00EF1B11">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4B3574">
            <w:pPr>
              <w:jc w:val="both"/>
              <w:rPr>
                <w:rFonts w:ascii="Arial" w:hAnsi="Arial" w:cs="Arial"/>
              </w:rPr>
            </w:pPr>
            <w:r w:rsidRPr="00893E71">
              <w:rPr>
                <w:rFonts w:ascii="Arial" w:hAnsi="Arial" w:cs="Arial"/>
              </w:rPr>
              <w:t>Показатели выполнения программы:</w:t>
            </w:r>
          </w:p>
          <w:p w:rsidR="00470D38" w:rsidRPr="00893E71" w:rsidRDefault="00470D38" w:rsidP="004B3574">
            <w:pPr>
              <w:jc w:val="both"/>
              <w:rPr>
                <w:rFonts w:ascii="Arial" w:hAnsi="Arial" w:cs="Arial"/>
              </w:rPr>
            </w:pPr>
            <w:r w:rsidRPr="00893E71">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893E71" w:rsidRDefault="00470D38" w:rsidP="004B3574">
            <w:pPr>
              <w:jc w:val="both"/>
              <w:rPr>
                <w:rFonts w:ascii="Arial" w:hAnsi="Arial" w:cs="Arial"/>
              </w:rPr>
            </w:pPr>
            <w:r w:rsidRPr="00893E71">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893E71"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jc w:val="both"/>
              <w:rPr>
                <w:rFonts w:ascii="Arial" w:hAnsi="Arial" w:cs="Arial"/>
                <w:lang w:eastAsia="ru-RU"/>
              </w:rPr>
            </w:pPr>
            <w:r w:rsidRPr="00893E71">
              <w:rPr>
                <w:rFonts w:ascii="Arial" w:hAnsi="Arial" w:cs="Arial"/>
                <w:lang w:eastAsia="ru-RU"/>
              </w:rPr>
              <w:t>Реализуется в один этап</w:t>
            </w:r>
          </w:p>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Срок реализации программы 2021 — 2026 г.</w:t>
            </w:r>
            <w:r w:rsidR="004B3574">
              <w:rPr>
                <w:rFonts w:ascii="Arial" w:hAnsi="Arial" w:cs="Arial"/>
              </w:rPr>
              <w:t xml:space="preserve"> </w:t>
            </w:r>
            <w:r w:rsidRPr="00893E71">
              <w:rPr>
                <w:rFonts w:ascii="Arial" w:hAnsi="Arial" w:cs="Arial"/>
              </w:rPr>
              <w:t>г.</w:t>
            </w:r>
          </w:p>
        </w:tc>
      </w:tr>
      <w:tr w:rsidR="00470D38" w:rsidRPr="00893E71" w:rsidTr="00EF1B11">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Общий объем финансирова</w:t>
            </w:r>
            <w:r w:rsidR="00A466E6" w:rsidRPr="00893E71">
              <w:rPr>
                <w:rFonts w:ascii="Arial" w:hAnsi="Arial" w:cs="Arial"/>
              </w:rPr>
              <w:t>ния подпрограммы составляет 25</w:t>
            </w:r>
            <w:r w:rsidR="00BC5BE7" w:rsidRPr="00893E71">
              <w:rPr>
                <w:rFonts w:ascii="Arial" w:hAnsi="Arial" w:cs="Arial"/>
              </w:rPr>
              <w:t>,0</w:t>
            </w:r>
            <w:r w:rsidRPr="00893E71">
              <w:rPr>
                <w:rFonts w:ascii="Arial" w:hAnsi="Arial" w:cs="Arial"/>
              </w:rPr>
              <w:t xml:space="preserve"> тыс. руб. – в том числ</w:t>
            </w:r>
            <w:r w:rsidR="00A466E6" w:rsidRPr="00893E71">
              <w:rPr>
                <w:rFonts w:ascii="Arial" w:hAnsi="Arial" w:cs="Arial"/>
              </w:rPr>
              <w:t>е средства местного бюджета 25</w:t>
            </w:r>
            <w:r w:rsidR="00BC5BE7" w:rsidRPr="00893E71">
              <w:rPr>
                <w:rFonts w:ascii="Arial" w:hAnsi="Arial" w:cs="Arial"/>
              </w:rPr>
              <w:t>,0</w:t>
            </w:r>
            <w:r w:rsidRPr="00893E71">
              <w:rPr>
                <w:rFonts w:ascii="Arial" w:hAnsi="Arial" w:cs="Arial"/>
              </w:rPr>
              <w:t xml:space="preserve"> тыс. руб.</w:t>
            </w:r>
          </w:p>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В том числе по годам реализации подпрограммы:</w:t>
            </w:r>
          </w:p>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Местный бюджет:</w:t>
            </w:r>
          </w:p>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2021 год – 5,0 тыс. руб.</w:t>
            </w:r>
          </w:p>
          <w:p w:rsidR="00470D38" w:rsidRPr="00893E71" w:rsidRDefault="00BC5BE7"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2023</w:t>
            </w:r>
            <w:r w:rsidR="00470D38" w:rsidRPr="00893E71">
              <w:rPr>
                <w:rFonts w:ascii="Arial" w:hAnsi="Arial" w:cs="Arial"/>
              </w:rPr>
              <w:t xml:space="preserve"> год – 5,0 тыс. руб.</w:t>
            </w:r>
          </w:p>
          <w:p w:rsidR="00BC5BE7" w:rsidRPr="00893E71" w:rsidRDefault="00BC5BE7"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2024 год – 5,0 тыс.</w:t>
            </w:r>
            <w:r w:rsidR="004B3574">
              <w:rPr>
                <w:rFonts w:ascii="Arial" w:hAnsi="Arial" w:cs="Arial"/>
              </w:rPr>
              <w:t xml:space="preserve"> </w:t>
            </w:r>
            <w:r w:rsidRPr="00893E71">
              <w:rPr>
                <w:rFonts w:ascii="Arial" w:hAnsi="Arial" w:cs="Arial"/>
              </w:rPr>
              <w:t>руб.</w:t>
            </w:r>
          </w:p>
          <w:p w:rsidR="00BC5BE7" w:rsidRPr="00893E71" w:rsidRDefault="00BC5BE7"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2025 год – 5,0 тыс.</w:t>
            </w:r>
            <w:r w:rsidR="004B3574">
              <w:rPr>
                <w:rFonts w:ascii="Arial" w:hAnsi="Arial" w:cs="Arial"/>
              </w:rPr>
              <w:t xml:space="preserve"> </w:t>
            </w:r>
            <w:r w:rsidRPr="00893E71">
              <w:rPr>
                <w:rFonts w:ascii="Arial" w:hAnsi="Arial" w:cs="Arial"/>
              </w:rPr>
              <w:t>руб.</w:t>
            </w:r>
          </w:p>
          <w:p w:rsidR="00BC5BE7" w:rsidRPr="00893E71" w:rsidRDefault="00BC5BE7" w:rsidP="00EF1B11">
            <w:pPr>
              <w:pStyle w:val="a6"/>
              <w:tabs>
                <w:tab w:val="left" w:pos="4405"/>
              </w:tabs>
              <w:spacing w:before="0" w:beforeAutospacing="0" w:after="0" w:afterAutospacing="0"/>
              <w:jc w:val="both"/>
              <w:rPr>
                <w:rFonts w:ascii="Arial" w:hAnsi="Arial" w:cs="Arial"/>
              </w:rPr>
            </w:pPr>
            <w:r w:rsidRPr="00893E71">
              <w:rPr>
                <w:rFonts w:ascii="Arial" w:hAnsi="Arial" w:cs="Arial"/>
              </w:rPr>
              <w:t>2026 год -  5,0 тыс.</w:t>
            </w:r>
            <w:r w:rsidR="004B3574">
              <w:rPr>
                <w:rFonts w:ascii="Arial" w:hAnsi="Arial" w:cs="Arial"/>
              </w:rPr>
              <w:t xml:space="preserve"> </w:t>
            </w:r>
            <w:r w:rsidRPr="00893E71">
              <w:rPr>
                <w:rFonts w:ascii="Arial" w:hAnsi="Arial" w:cs="Arial"/>
              </w:rPr>
              <w:t>руб.</w:t>
            </w:r>
          </w:p>
          <w:p w:rsidR="00BC5BE7" w:rsidRPr="00893E71" w:rsidRDefault="00BC5BE7" w:rsidP="00EF1B11">
            <w:pPr>
              <w:pStyle w:val="a6"/>
              <w:tabs>
                <w:tab w:val="left" w:pos="4405"/>
              </w:tabs>
              <w:spacing w:before="0" w:beforeAutospacing="0" w:after="0" w:afterAutospacing="0"/>
              <w:jc w:val="both"/>
              <w:rPr>
                <w:rFonts w:ascii="Arial" w:hAnsi="Arial" w:cs="Arial"/>
              </w:rPr>
            </w:pPr>
          </w:p>
          <w:p w:rsidR="00470D38" w:rsidRPr="00893E71" w:rsidRDefault="00470D38" w:rsidP="00EF1B11">
            <w:pPr>
              <w:pStyle w:val="a6"/>
              <w:tabs>
                <w:tab w:val="left" w:pos="4405"/>
              </w:tabs>
              <w:spacing w:before="0" w:beforeAutospacing="0" w:after="0" w:afterAutospacing="0"/>
              <w:jc w:val="both"/>
              <w:rPr>
                <w:rFonts w:ascii="Arial" w:hAnsi="Arial" w:cs="Arial"/>
              </w:rPr>
            </w:pPr>
            <w:r w:rsidRPr="00893E71">
              <w:rPr>
                <w:rFonts w:ascii="Arial" w:hAnsi="Arial" w:cs="Arial"/>
              </w:rPr>
              <w:t xml:space="preserve">Объемы финансирования программы носят прогнозный </w:t>
            </w:r>
            <w:r w:rsidRPr="00893E71">
              <w:rPr>
                <w:rFonts w:ascii="Arial" w:hAnsi="Arial" w:cs="Arial"/>
              </w:rPr>
              <w:lastRenderedPageBreak/>
              <w:t>характер и подлежат корректировке исходя из возможностей бюджета района.</w:t>
            </w:r>
          </w:p>
        </w:tc>
      </w:tr>
      <w:tr w:rsidR="00470D38" w:rsidRPr="00893E71"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pStyle w:val="a6"/>
              <w:spacing w:before="0" w:beforeAutospacing="0" w:after="0" w:afterAutospacing="0"/>
              <w:jc w:val="both"/>
              <w:rPr>
                <w:rFonts w:ascii="Arial" w:hAnsi="Arial" w:cs="Arial"/>
              </w:rPr>
            </w:pPr>
            <w:r w:rsidRPr="00893E71">
              <w:rPr>
                <w:rFonts w:ascii="Arial" w:hAnsi="Arial" w:cs="Arial"/>
              </w:rPr>
              <w:lastRenderedPageBreak/>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893E71" w:rsidRDefault="00470D38" w:rsidP="00EF1B11">
            <w:pPr>
              <w:jc w:val="both"/>
              <w:rPr>
                <w:rFonts w:ascii="Arial" w:hAnsi="Arial" w:cs="Arial"/>
              </w:rPr>
            </w:pPr>
            <w:r w:rsidRPr="00893E71">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893E71" w:rsidRDefault="00470D38" w:rsidP="00EF1B11">
            <w:pPr>
              <w:jc w:val="both"/>
              <w:rPr>
                <w:rFonts w:ascii="Arial" w:hAnsi="Arial" w:cs="Arial"/>
              </w:rPr>
            </w:pPr>
            <w:r w:rsidRPr="00893E71">
              <w:rPr>
                <w:rFonts w:ascii="Arial" w:hAnsi="Arial" w:cs="Arial"/>
              </w:rPr>
              <w:t>-снижение числа травмированных и погибших на пожарах;</w:t>
            </w:r>
          </w:p>
          <w:p w:rsidR="00470D38" w:rsidRPr="00893E71" w:rsidRDefault="00470D38" w:rsidP="00EF1B11">
            <w:pPr>
              <w:jc w:val="both"/>
              <w:rPr>
                <w:rFonts w:ascii="Arial" w:hAnsi="Arial" w:cs="Arial"/>
              </w:rPr>
            </w:pPr>
            <w:r w:rsidRPr="00893E71">
              <w:rPr>
                <w:rFonts w:ascii="Arial" w:hAnsi="Arial" w:cs="Arial"/>
              </w:rPr>
              <w:t>-сокращение материальных потерь от пожаров;</w:t>
            </w:r>
          </w:p>
          <w:p w:rsidR="00470D38" w:rsidRPr="00893E71" w:rsidRDefault="00470D38" w:rsidP="00EF1B11">
            <w:pPr>
              <w:jc w:val="both"/>
              <w:rPr>
                <w:rFonts w:ascii="Arial" w:hAnsi="Arial" w:cs="Arial"/>
              </w:rPr>
            </w:pPr>
            <w:r w:rsidRPr="00893E71">
              <w:rPr>
                <w:rFonts w:ascii="Arial" w:hAnsi="Arial" w:cs="Arial"/>
              </w:rPr>
              <w:t>-создание необходимых условий для обеспечения пожарной безопасности, защиты жизни и здоровья граждан;</w:t>
            </w:r>
          </w:p>
          <w:p w:rsidR="00470D38" w:rsidRPr="00893E71" w:rsidRDefault="00470D38" w:rsidP="00EF1B11">
            <w:pPr>
              <w:jc w:val="both"/>
              <w:rPr>
                <w:rFonts w:ascii="Arial" w:hAnsi="Arial" w:cs="Arial"/>
              </w:rPr>
            </w:pPr>
            <w:r w:rsidRPr="00893E71">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893E71" w:rsidRDefault="00470D38" w:rsidP="00EF1B11">
            <w:pPr>
              <w:jc w:val="both"/>
              <w:rPr>
                <w:rFonts w:ascii="Arial" w:hAnsi="Arial" w:cs="Arial"/>
              </w:rPr>
            </w:pPr>
            <w:r w:rsidRPr="00893E71">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893E71" w:rsidRDefault="00470D38" w:rsidP="00EF1B11">
            <w:pPr>
              <w:jc w:val="both"/>
              <w:rPr>
                <w:rFonts w:ascii="Arial" w:hAnsi="Arial" w:cs="Arial"/>
              </w:rPr>
            </w:pPr>
            <w:r w:rsidRPr="00893E71">
              <w:rPr>
                <w:rFonts w:ascii="Arial" w:hAnsi="Arial" w:cs="Arial"/>
              </w:rPr>
              <w:t>-защита от негативного воздействия вод;</w:t>
            </w:r>
          </w:p>
          <w:p w:rsidR="00470D38" w:rsidRPr="00893E71" w:rsidRDefault="00470D38" w:rsidP="00EF1B11">
            <w:pPr>
              <w:tabs>
                <w:tab w:val="left" w:pos="636"/>
                <w:tab w:val="left" w:pos="9960"/>
              </w:tabs>
              <w:jc w:val="both"/>
              <w:rPr>
                <w:rFonts w:ascii="Arial" w:hAnsi="Arial" w:cs="Arial"/>
              </w:rPr>
            </w:pPr>
            <w:r w:rsidRPr="00893E71">
              <w:rPr>
                <w:rFonts w:ascii="Arial" w:hAnsi="Arial" w:cs="Arial"/>
              </w:rPr>
              <w:t>-повышение подготовленности к жизнеобеспечению населения, пострадавшего в чрезвычайных ситуациях.</w:t>
            </w:r>
          </w:p>
        </w:tc>
      </w:tr>
    </w:tbl>
    <w:p w:rsidR="00470D38" w:rsidRPr="00893E71" w:rsidRDefault="00470D38" w:rsidP="00470D38">
      <w:pPr>
        <w:ind w:firstLine="709"/>
        <w:jc w:val="center"/>
        <w:rPr>
          <w:rFonts w:ascii="Arial" w:hAnsi="Arial" w:cs="Arial"/>
        </w:rPr>
      </w:pPr>
    </w:p>
    <w:p w:rsidR="00470D38" w:rsidRPr="00893E71" w:rsidRDefault="00470D38" w:rsidP="00470D38">
      <w:pPr>
        <w:tabs>
          <w:tab w:val="left" w:pos="9960"/>
        </w:tabs>
        <w:ind w:firstLine="709"/>
        <w:jc w:val="center"/>
        <w:rPr>
          <w:rFonts w:ascii="Arial" w:hAnsi="Arial" w:cs="Arial"/>
        </w:rPr>
      </w:pPr>
      <w:r w:rsidRPr="00893E71">
        <w:rPr>
          <w:rFonts w:ascii="Arial" w:hAnsi="Arial" w:cs="Arial"/>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893E71" w:rsidRDefault="00470D38" w:rsidP="00470D38">
      <w:pPr>
        <w:autoSpaceDE w:val="0"/>
        <w:autoSpaceDN w:val="0"/>
        <w:adjustRightInd w:val="0"/>
        <w:ind w:firstLine="709"/>
        <w:jc w:val="both"/>
        <w:rPr>
          <w:rFonts w:ascii="Arial" w:hAnsi="Arial" w:cs="Arial"/>
          <w:lang w:eastAsia="ru-RU"/>
        </w:rPr>
      </w:pPr>
    </w:p>
    <w:p w:rsidR="00470D38" w:rsidRPr="00893E71" w:rsidRDefault="00470D38" w:rsidP="00574344">
      <w:pPr>
        <w:ind w:firstLine="709"/>
        <w:jc w:val="both"/>
        <w:rPr>
          <w:rFonts w:ascii="Arial" w:hAnsi="Arial" w:cs="Arial"/>
        </w:rPr>
      </w:pPr>
      <w:r w:rsidRPr="00893E71">
        <w:rPr>
          <w:rFonts w:ascii="Arial" w:hAnsi="Arial" w:cs="Arial"/>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893E71" w:rsidRDefault="00470D38" w:rsidP="00574344">
      <w:pPr>
        <w:ind w:firstLine="709"/>
        <w:jc w:val="both"/>
        <w:rPr>
          <w:rFonts w:ascii="Arial" w:hAnsi="Arial" w:cs="Arial"/>
        </w:rPr>
      </w:pPr>
      <w:r w:rsidRPr="00893E71">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893E71" w:rsidRDefault="00470D38" w:rsidP="00574344">
      <w:pPr>
        <w:ind w:firstLine="709"/>
        <w:jc w:val="both"/>
        <w:rPr>
          <w:rFonts w:ascii="Arial" w:hAnsi="Arial" w:cs="Arial"/>
        </w:rPr>
      </w:pPr>
      <w:r w:rsidRPr="00893E71">
        <w:rPr>
          <w:rFonts w:ascii="Arial" w:hAnsi="Arial" w:cs="Arial"/>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893E71" w:rsidRDefault="00470D38" w:rsidP="00574344">
      <w:pPr>
        <w:ind w:firstLine="709"/>
        <w:jc w:val="both"/>
        <w:rPr>
          <w:rFonts w:ascii="Arial" w:hAnsi="Arial" w:cs="Arial"/>
        </w:rPr>
      </w:pPr>
      <w:r w:rsidRPr="00893E71">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893E71" w:rsidRDefault="00470D38" w:rsidP="00574344">
      <w:pPr>
        <w:ind w:firstLine="709"/>
        <w:jc w:val="both"/>
        <w:rPr>
          <w:rFonts w:ascii="Arial" w:hAnsi="Arial" w:cs="Arial"/>
        </w:rPr>
      </w:pPr>
      <w:r w:rsidRPr="00893E71">
        <w:rPr>
          <w:rFonts w:ascii="Arial" w:hAnsi="Arial" w:cs="Arial"/>
        </w:rPr>
        <w:t>Номенклатура и объемы резервов материальных ресурсов определяются исходя из прогнозируемых угроз чрезвычайных ситуаций.</w:t>
      </w:r>
    </w:p>
    <w:p w:rsidR="00470D38" w:rsidRPr="00893E71" w:rsidRDefault="00470D38" w:rsidP="00574344">
      <w:pPr>
        <w:ind w:firstLine="709"/>
        <w:jc w:val="both"/>
        <w:rPr>
          <w:rFonts w:ascii="Arial" w:hAnsi="Arial" w:cs="Arial"/>
        </w:rPr>
      </w:pPr>
      <w:r w:rsidRPr="00893E71">
        <w:rPr>
          <w:rFonts w:ascii="Arial" w:hAnsi="Arial" w:cs="Arial"/>
        </w:rPr>
        <w:t>Однако исходя из прогнозируемых на территории поселения угроз чрезвычайных ситуаций этих резервов недостаточно.</w:t>
      </w:r>
    </w:p>
    <w:p w:rsidR="00470D38" w:rsidRPr="00893E71" w:rsidRDefault="00470D38" w:rsidP="00574344">
      <w:pPr>
        <w:ind w:firstLine="709"/>
        <w:jc w:val="both"/>
        <w:rPr>
          <w:rFonts w:ascii="Arial" w:hAnsi="Arial" w:cs="Arial"/>
        </w:rPr>
      </w:pPr>
      <w:r w:rsidRPr="00893E71">
        <w:rPr>
          <w:rFonts w:ascii="Arial" w:hAnsi="Arial" w:cs="Arial"/>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893E71" w:rsidRDefault="00470D38" w:rsidP="00574344">
      <w:pPr>
        <w:ind w:firstLine="709"/>
        <w:jc w:val="both"/>
        <w:rPr>
          <w:rFonts w:ascii="Arial" w:hAnsi="Arial" w:cs="Arial"/>
        </w:rPr>
      </w:pPr>
      <w:r w:rsidRPr="00893E71">
        <w:rPr>
          <w:rFonts w:ascii="Arial" w:hAnsi="Arial" w:cs="Arial"/>
          <w:spacing w:val="-6"/>
        </w:rPr>
        <w:t>Для решения проблем жизнеобеспечения пострадавших в крупномасштабных</w:t>
      </w:r>
      <w:r w:rsidRPr="00893E71">
        <w:rPr>
          <w:rFonts w:ascii="Arial" w:hAnsi="Arial" w:cs="Arial"/>
        </w:rPr>
        <w:t xml:space="preserve"> чрезвычайных ситуациях нужны новые решения.</w:t>
      </w:r>
    </w:p>
    <w:p w:rsidR="00470D38" w:rsidRPr="00893E71" w:rsidRDefault="00470D38" w:rsidP="00574344">
      <w:pPr>
        <w:ind w:firstLine="709"/>
        <w:jc w:val="both"/>
        <w:rPr>
          <w:rFonts w:ascii="Arial" w:hAnsi="Arial" w:cs="Arial"/>
        </w:rPr>
      </w:pPr>
      <w:r w:rsidRPr="00893E71">
        <w:rPr>
          <w:rFonts w:ascii="Arial" w:hAnsi="Arial" w:cs="Arial"/>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893E71" w:rsidRDefault="00470D38" w:rsidP="00574344">
      <w:pPr>
        <w:ind w:firstLine="709"/>
        <w:jc w:val="both"/>
        <w:rPr>
          <w:rFonts w:ascii="Arial" w:hAnsi="Arial" w:cs="Arial"/>
        </w:rPr>
      </w:pPr>
      <w:r w:rsidRPr="00893E71">
        <w:rPr>
          <w:rFonts w:ascii="Arial" w:hAnsi="Arial" w:cs="Arial"/>
        </w:rPr>
        <w:t>в повседневном режиме – для социально полезных целей;</w:t>
      </w:r>
    </w:p>
    <w:p w:rsidR="00470D38" w:rsidRPr="00893E71" w:rsidRDefault="00470D38" w:rsidP="00574344">
      <w:pPr>
        <w:ind w:firstLine="709"/>
        <w:jc w:val="both"/>
        <w:rPr>
          <w:rFonts w:ascii="Arial" w:hAnsi="Arial" w:cs="Arial"/>
        </w:rPr>
      </w:pPr>
      <w:r w:rsidRPr="00893E71">
        <w:rPr>
          <w:rFonts w:ascii="Arial" w:hAnsi="Arial" w:cs="Arial"/>
          <w:spacing w:val="-4"/>
        </w:rPr>
        <w:lastRenderedPageBreak/>
        <w:t>в режиме чрезвычайной ситуации – для первоочередного жизнеобеспечения</w:t>
      </w:r>
      <w:r w:rsidRPr="00893E71">
        <w:rPr>
          <w:rFonts w:ascii="Arial" w:hAnsi="Arial" w:cs="Arial"/>
        </w:rPr>
        <w:t xml:space="preserve"> пострадавших.</w:t>
      </w:r>
    </w:p>
    <w:p w:rsidR="00470D38" w:rsidRPr="00893E71" w:rsidRDefault="00470D38" w:rsidP="00574344">
      <w:pPr>
        <w:autoSpaceDE w:val="0"/>
        <w:autoSpaceDN w:val="0"/>
        <w:adjustRightInd w:val="0"/>
        <w:ind w:firstLine="709"/>
        <w:jc w:val="both"/>
        <w:rPr>
          <w:rFonts w:ascii="Arial" w:hAnsi="Arial" w:cs="Arial"/>
          <w:lang w:eastAsia="ru-RU"/>
        </w:rPr>
      </w:pPr>
      <w:r w:rsidRPr="00893E71">
        <w:rPr>
          <w:rFonts w:ascii="Arial" w:hAnsi="Arial" w:cs="Arial"/>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893E71" w:rsidRDefault="00470D38" w:rsidP="00574344">
      <w:pPr>
        <w:ind w:firstLine="709"/>
        <w:jc w:val="both"/>
        <w:rPr>
          <w:rFonts w:ascii="Arial" w:hAnsi="Arial" w:cs="Arial"/>
        </w:rPr>
      </w:pPr>
    </w:p>
    <w:p w:rsidR="00470D38" w:rsidRPr="00893E71" w:rsidRDefault="00470D38" w:rsidP="00470D38">
      <w:pPr>
        <w:tabs>
          <w:tab w:val="left" w:pos="9960"/>
        </w:tabs>
        <w:ind w:firstLine="709"/>
        <w:jc w:val="center"/>
        <w:rPr>
          <w:rFonts w:ascii="Arial" w:hAnsi="Arial" w:cs="Arial"/>
        </w:rPr>
      </w:pPr>
      <w:r w:rsidRPr="00893E71">
        <w:rPr>
          <w:rFonts w:ascii="Arial" w:hAnsi="Arial" w:cs="Arial"/>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893E71" w:rsidRDefault="00470D38" w:rsidP="00470D38">
      <w:pPr>
        <w:tabs>
          <w:tab w:val="left" w:pos="9960"/>
        </w:tabs>
        <w:ind w:firstLine="709"/>
        <w:jc w:val="center"/>
        <w:rPr>
          <w:rFonts w:ascii="Arial" w:hAnsi="Arial" w:cs="Arial"/>
          <w:b/>
        </w:rPr>
      </w:pPr>
    </w:p>
    <w:p w:rsidR="00470D38" w:rsidRPr="00893E71" w:rsidRDefault="00470D38" w:rsidP="00574344">
      <w:pPr>
        <w:ind w:firstLine="709"/>
        <w:jc w:val="both"/>
        <w:rPr>
          <w:rFonts w:ascii="Arial" w:hAnsi="Arial" w:cs="Arial"/>
        </w:rPr>
      </w:pPr>
      <w:r w:rsidRPr="00893E71">
        <w:rPr>
          <w:rFonts w:ascii="Arial" w:hAnsi="Arial" w:cs="Arial"/>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893E71" w:rsidRDefault="0032504D" w:rsidP="00574344">
      <w:pPr>
        <w:ind w:firstLine="709"/>
        <w:jc w:val="both"/>
        <w:rPr>
          <w:rFonts w:ascii="Arial" w:hAnsi="Arial" w:cs="Arial"/>
        </w:rPr>
      </w:pPr>
      <w:hyperlink r:id="rId19" w:history="1">
        <w:r w:rsidR="00470D38" w:rsidRPr="00893E71">
          <w:rPr>
            <w:rStyle w:val="ac"/>
            <w:rFonts w:ascii="Arial" w:hAnsi="Arial" w:cs="Arial"/>
            <w:color w:val="auto"/>
            <w:u w:val="none"/>
          </w:rPr>
          <w:t>Конституцией</w:t>
        </w:r>
      </w:hyperlink>
      <w:r w:rsidR="00470D38" w:rsidRPr="00893E71">
        <w:rPr>
          <w:rFonts w:ascii="Arial" w:hAnsi="Arial" w:cs="Arial"/>
        </w:rPr>
        <w:t xml:space="preserve"> Российской Федерации, Федеральным </w:t>
      </w:r>
      <w:hyperlink r:id="rId20" w:history="1">
        <w:r w:rsidR="00470D38" w:rsidRPr="00893E71">
          <w:rPr>
            <w:rStyle w:val="ac"/>
            <w:rFonts w:ascii="Arial" w:hAnsi="Arial" w:cs="Arial"/>
            <w:color w:val="auto"/>
            <w:u w:val="none"/>
          </w:rPr>
          <w:t>законом</w:t>
        </w:r>
      </w:hyperlink>
      <w:r w:rsidR="00470D38" w:rsidRPr="00893E71">
        <w:rPr>
          <w:rFonts w:ascii="Arial" w:hAnsi="Arial" w:cs="Arial"/>
        </w:rPr>
        <w:t xml:space="preserve"> от 21.12.1994 № 68-ФЗ «О защите населения и территорий от чрезвычайных ситуаций природного и техногенного характера»;</w:t>
      </w:r>
    </w:p>
    <w:p w:rsidR="002F0800" w:rsidRPr="00893E71" w:rsidRDefault="002F0800" w:rsidP="00574344">
      <w:pPr>
        <w:ind w:firstLine="709"/>
        <w:jc w:val="both"/>
        <w:rPr>
          <w:rFonts w:ascii="Arial" w:hAnsi="Arial" w:cs="Arial"/>
        </w:rPr>
      </w:pPr>
      <w:r w:rsidRPr="00893E71">
        <w:rPr>
          <w:rFonts w:ascii="Arial" w:hAnsi="Arial" w:cs="Arial"/>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893E71" w:rsidRDefault="002F0800" w:rsidP="00574344">
      <w:pPr>
        <w:ind w:firstLine="709"/>
        <w:jc w:val="both"/>
        <w:rPr>
          <w:rFonts w:ascii="Arial" w:hAnsi="Arial" w:cs="Arial"/>
        </w:rPr>
      </w:pPr>
      <w:r w:rsidRPr="00893E71">
        <w:rPr>
          <w:rFonts w:ascii="Arial" w:hAnsi="Arial" w:cs="Arial"/>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893E71" w:rsidRDefault="00470D38" w:rsidP="00574344">
      <w:pPr>
        <w:ind w:firstLine="709"/>
        <w:jc w:val="both"/>
        <w:rPr>
          <w:rFonts w:ascii="Arial" w:hAnsi="Arial" w:cs="Arial"/>
        </w:rPr>
      </w:pPr>
      <w:r w:rsidRPr="00893E71">
        <w:rPr>
          <w:rFonts w:ascii="Arial" w:hAnsi="Arial" w:cs="Arial"/>
        </w:rPr>
        <w:t>Федеральным законом от 21.12.1994 № 69-ФЗ «О пожарной безопасности»;</w:t>
      </w:r>
    </w:p>
    <w:p w:rsidR="00470D38" w:rsidRPr="00893E71" w:rsidRDefault="00470D38" w:rsidP="00574344">
      <w:pPr>
        <w:ind w:firstLine="709"/>
        <w:jc w:val="both"/>
        <w:rPr>
          <w:rFonts w:ascii="Arial" w:hAnsi="Arial" w:cs="Arial"/>
        </w:rPr>
      </w:pPr>
      <w:r w:rsidRPr="00893E71">
        <w:rPr>
          <w:rFonts w:ascii="Arial" w:hAnsi="Arial" w:cs="Arial"/>
        </w:rPr>
        <w:t>Федеральным законом от 22.08.1995 № 151-ФЗ «Об аварийно-спасательных службах и статусе спасателей»;</w:t>
      </w:r>
    </w:p>
    <w:p w:rsidR="00470D38" w:rsidRPr="00893E71" w:rsidRDefault="00470D38" w:rsidP="00574344">
      <w:pPr>
        <w:ind w:firstLine="709"/>
        <w:jc w:val="both"/>
        <w:rPr>
          <w:rFonts w:ascii="Arial" w:hAnsi="Arial" w:cs="Arial"/>
        </w:rPr>
      </w:pPr>
      <w:r w:rsidRPr="00893E71">
        <w:rPr>
          <w:rFonts w:ascii="Arial" w:hAnsi="Arial" w:cs="Arial"/>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893E71" w:rsidRDefault="00470D38" w:rsidP="00574344">
      <w:pPr>
        <w:ind w:firstLine="709"/>
        <w:jc w:val="both"/>
        <w:rPr>
          <w:rFonts w:ascii="Arial" w:hAnsi="Arial" w:cs="Arial"/>
        </w:rPr>
      </w:pPr>
      <w:r w:rsidRPr="00893E71">
        <w:rPr>
          <w:rFonts w:ascii="Arial" w:hAnsi="Arial" w:cs="Arial"/>
        </w:rPr>
        <w:t>Законом Воронежской области от 02.12.2004 № 87-ОЗ «Об обеспечении пожарной безопасности в Воронежской области».</w:t>
      </w:r>
    </w:p>
    <w:p w:rsidR="00470D38" w:rsidRPr="00893E71" w:rsidRDefault="00470D38" w:rsidP="00574344">
      <w:pPr>
        <w:ind w:firstLine="709"/>
        <w:jc w:val="both"/>
        <w:rPr>
          <w:rFonts w:ascii="Arial" w:hAnsi="Arial" w:cs="Arial"/>
        </w:rPr>
      </w:pPr>
      <w:r w:rsidRPr="00893E71">
        <w:rPr>
          <w:rFonts w:ascii="Arial" w:hAnsi="Arial" w:cs="Arial"/>
        </w:rPr>
        <w:t>Основные цели подпрограммы:</w:t>
      </w:r>
    </w:p>
    <w:p w:rsidR="00470D38" w:rsidRPr="00893E71" w:rsidRDefault="00470D38" w:rsidP="00574344">
      <w:pPr>
        <w:ind w:firstLine="709"/>
        <w:jc w:val="both"/>
        <w:rPr>
          <w:rFonts w:ascii="Arial" w:hAnsi="Arial" w:cs="Arial"/>
        </w:rPr>
      </w:pPr>
      <w:r w:rsidRPr="00893E71">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893E71" w:rsidRDefault="00470D38" w:rsidP="00574344">
      <w:pPr>
        <w:ind w:firstLine="709"/>
        <w:jc w:val="both"/>
        <w:rPr>
          <w:rFonts w:ascii="Arial" w:hAnsi="Arial" w:cs="Arial"/>
        </w:rPr>
      </w:pPr>
      <w:r w:rsidRPr="00893E71">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893E71" w:rsidRDefault="00470D38" w:rsidP="00574344">
      <w:pPr>
        <w:ind w:firstLine="709"/>
        <w:jc w:val="both"/>
        <w:rPr>
          <w:rFonts w:ascii="Arial" w:hAnsi="Arial" w:cs="Arial"/>
        </w:rPr>
      </w:pPr>
      <w:r w:rsidRPr="00893E71">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893E71" w:rsidRDefault="00470D38" w:rsidP="00574344">
      <w:pPr>
        <w:ind w:firstLine="709"/>
        <w:jc w:val="both"/>
        <w:rPr>
          <w:rFonts w:ascii="Arial" w:hAnsi="Arial" w:cs="Arial"/>
        </w:rPr>
      </w:pPr>
      <w:r w:rsidRPr="00893E71">
        <w:rPr>
          <w:rFonts w:ascii="Arial" w:hAnsi="Arial" w:cs="Arial"/>
        </w:rPr>
        <w:lastRenderedPageBreak/>
        <w:t>Основные задачи подпрограммы:</w:t>
      </w:r>
    </w:p>
    <w:p w:rsidR="00470D38" w:rsidRPr="00893E71" w:rsidRDefault="00470D38" w:rsidP="00574344">
      <w:pPr>
        <w:ind w:firstLine="709"/>
        <w:jc w:val="both"/>
        <w:rPr>
          <w:rFonts w:ascii="Arial" w:eastAsia="Times New Roman" w:hAnsi="Arial" w:cs="Arial"/>
          <w:color w:val="000000"/>
          <w:lang w:eastAsia="ru-RU"/>
        </w:rPr>
      </w:pPr>
      <w:r w:rsidRPr="00893E71">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893E71" w:rsidRDefault="00470D38" w:rsidP="00574344">
      <w:pPr>
        <w:ind w:firstLine="709"/>
        <w:jc w:val="both"/>
        <w:rPr>
          <w:rFonts w:ascii="Arial" w:hAnsi="Arial" w:cs="Arial"/>
        </w:rPr>
      </w:pPr>
      <w:r w:rsidRPr="00893E71">
        <w:rPr>
          <w:rFonts w:ascii="Arial" w:hAnsi="Arial" w:cs="Arial"/>
        </w:rPr>
        <w:t>Целевые индикаторы и показатели:</w:t>
      </w:r>
    </w:p>
    <w:p w:rsidR="00470D38" w:rsidRPr="00893E71" w:rsidRDefault="00470D38" w:rsidP="00574344">
      <w:pPr>
        <w:ind w:firstLine="709"/>
        <w:jc w:val="both"/>
        <w:rPr>
          <w:rFonts w:ascii="Arial" w:hAnsi="Arial" w:cs="Arial"/>
        </w:rPr>
      </w:pPr>
      <w:r w:rsidRPr="00893E71">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893E71" w:rsidRDefault="00470D38" w:rsidP="00574344">
      <w:pPr>
        <w:ind w:firstLine="709"/>
        <w:jc w:val="both"/>
        <w:rPr>
          <w:rFonts w:ascii="Arial" w:hAnsi="Arial" w:cs="Arial"/>
        </w:rPr>
      </w:pPr>
      <w:r w:rsidRPr="00893E71">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893E71" w:rsidRDefault="00470D38" w:rsidP="00574344">
      <w:pPr>
        <w:pStyle w:val="ConsPlusNormal"/>
        <w:ind w:firstLine="709"/>
        <w:jc w:val="both"/>
        <w:rPr>
          <w:rFonts w:cs="Arial"/>
          <w:sz w:val="24"/>
          <w:szCs w:val="24"/>
        </w:rPr>
      </w:pPr>
      <w:r w:rsidRPr="00893E71">
        <w:rPr>
          <w:rFonts w:cs="Arial"/>
          <w:sz w:val="24"/>
          <w:szCs w:val="24"/>
        </w:rPr>
        <w:t>Планируемые значения целевых индикаторов по годам реализации подпрограммы указаны в приложении 1.</w:t>
      </w:r>
    </w:p>
    <w:p w:rsidR="00470D38" w:rsidRPr="00893E71" w:rsidRDefault="00470D38" w:rsidP="00574344">
      <w:pPr>
        <w:ind w:firstLine="709"/>
        <w:jc w:val="both"/>
        <w:rPr>
          <w:rFonts w:ascii="Arial" w:hAnsi="Arial" w:cs="Arial"/>
        </w:rPr>
      </w:pPr>
    </w:p>
    <w:p w:rsidR="00470D38" w:rsidRPr="00893E71" w:rsidRDefault="00470D38" w:rsidP="00574344">
      <w:pPr>
        <w:ind w:firstLine="709"/>
        <w:jc w:val="both"/>
        <w:rPr>
          <w:rFonts w:ascii="Arial" w:hAnsi="Arial" w:cs="Arial"/>
          <w:color w:val="000000"/>
        </w:rPr>
      </w:pPr>
      <w:r w:rsidRPr="00893E71">
        <w:rPr>
          <w:rFonts w:ascii="Arial" w:hAnsi="Arial" w:cs="Arial"/>
        </w:rPr>
        <w:t xml:space="preserve">Реализация подпрограммы </w:t>
      </w:r>
      <w:r w:rsidRPr="00893E71">
        <w:rPr>
          <w:rFonts w:ascii="Arial" w:hAnsi="Arial" w:cs="Arial"/>
          <w:color w:val="000000"/>
        </w:rPr>
        <w:t>на 2021-2026 годы будет осуществляться в один этап.</w:t>
      </w:r>
    </w:p>
    <w:p w:rsidR="00470D38" w:rsidRPr="00893E71" w:rsidRDefault="00470D38" w:rsidP="00574344">
      <w:pPr>
        <w:pStyle w:val="ConsPlusNormal"/>
        <w:ind w:firstLine="709"/>
        <w:jc w:val="both"/>
        <w:rPr>
          <w:rFonts w:cs="Arial"/>
          <w:sz w:val="24"/>
          <w:szCs w:val="24"/>
        </w:rPr>
      </w:pPr>
    </w:p>
    <w:p w:rsidR="00470D38" w:rsidRPr="00893E71" w:rsidRDefault="00470D38" w:rsidP="00574344">
      <w:pPr>
        <w:pStyle w:val="a3"/>
        <w:ind w:left="0" w:firstLine="709"/>
        <w:jc w:val="both"/>
        <w:rPr>
          <w:rFonts w:ascii="Arial" w:hAnsi="Arial" w:cs="Arial"/>
        </w:rPr>
      </w:pPr>
      <w:r w:rsidRPr="00893E71">
        <w:rPr>
          <w:rFonts w:ascii="Arial" w:hAnsi="Arial" w:cs="Arial"/>
        </w:rPr>
        <w:t>Конечные результаты муниципальной программы:</w:t>
      </w:r>
    </w:p>
    <w:p w:rsidR="00470D38" w:rsidRPr="00893E71" w:rsidRDefault="00470D38" w:rsidP="00574344">
      <w:pPr>
        <w:ind w:firstLine="709"/>
        <w:jc w:val="both"/>
        <w:rPr>
          <w:rFonts w:ascii="Arial" w:hAnsi="Arial" w:cs="Arial"/>
        </w:rPr>
      </w:pPr>
      <w:r w:rsidRPr="00893E71">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893E71" w:rsidRDefault="00470D38" w:rsidP="00574344">
      <w:pPr>
        <w:ind w:firstLine="709"/>
        <w:jc w:val="both"/>
        <w:rPr>
          <w:rFonts w:ascii="Arial" w:hAnsi="Arial" w:cs="Arial"/>
        </w:rPr>
      </w:pPr>
      <w:r w:rsidRPr="00893E71">
        <w:rPr>
          <w:rFonts w:ascii="Arial" w:hAnsi="Arial" w:cs="Arial"/>
        </w:rPr>
        <w:t>-снижение числа травмированных и погибших на пожарах;</w:t>
      </w:r>
    </w:p>
    <w:p w:rsidR="00470D38" w:rsidRPr="00893E71" w:rsidRDefault="00470D38" w:rsidP="00574344">
      <w:pPr>
        <w:ind w:firstLine="709"/>
        <w:jc w:val="both"/>
        <w:rPr>
          <w:rFonts w:ascii="Arial" w:hAnsi="Arial" w:cs="Arial"/>
        </w:rPr>
      </w:pPr>
      <w:r w:rsidRPr="00893E71">
        <w:rPr>
          <w:rFonts w:ascii="Arial" w:hAnsi="Arial" w:cs="Arial"/>
        </w:rPr>
        <w:t>-сокращение материальных потерь от пожаров;</w:t>
      </w:r>
    </w:p>
    <w:p w:rsidR="00470D38" w:rsidRPr="00893E71" w:rsidRDefault="00470D38" w:rsidP="00574344">
      <w:pPr>
        <w:ind w:firstLine="709"/>
        <w:jc w:val="both"/>
        <w:rPr>
          <w:rFonts w:ascii="Arial" w:hAnsi="Arial" w:cs="Arial"/>
        </w:rPr>
      </w:pPr>
      <w:r w:rsidRPr="00893E71">
        <w:rPr>
          <w:rFonts w:ascii="Arial" w:hAnsi="Arial" w:cs="Arial"/>
        </w:rPr>
        <w:t>-создание необходимых условий для обеспечения пожарной безопасности, защиты жизни и здоровья граждан;</w:t>
      </w:r>
    </w:p>
    <w:p w:rsidR="00470D38" w:rsidRPr="00893E71" w:rsidRDefault="00470D38" w:rsidP="00574344">
      <w:pPr>
        <w:ind w:firstLine="709"/>
        <w:jc w:val="both"/>
        <w:rPr>
          <w:rFonts w:ascii="Arial" w:hAnsi="Arial" w:cs="Arial"/>
        </w:rPr>
      </w:pPr>
      <w:r w:rsidRPr="00893E71">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893E71" w:rsidRDefault="00470D38" w:rsidP="00574344">
      <w:pPr>
        <w:ind w:firstLine="709"/>
        <w:jc w:val="both"/>
        <w:rPr>
          <w:rFonts w:ascii="Arial" w:hAnsi="Arial" w:cs="Arial"/>
        </w:rPr>
      </w:pPr>
      <w:r w:rsidRPr="00893E71">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893E71" w:rsidRDefault="00470D38" w:rsidP="00574344">
      <w:pPr>
        <w:ind w:firstLine="709"/>
        <w:jc w:val="both"/>
        <w:rPr>
          <w:rFonts w:ascii="Arial" w:hAnsi="Arial" w:cs="Arial"/>
        </w:rPr>
      </w:pPr>
      <w:r w:rsidRPr="00893E71">
        <w:rPr>
          <w:rFonts w:ascii="Arial" w:hAnsi="Arial" w:cs="Arial"/>
        </w:rPr>
        <w:t>-защита от негативного воздействия вод;</w:t>
      </w:r>
    </w:p>
    <w:p w:rsidR="00470D38" w:rsidRPr="00893E71" w:rsidRDefault="00470D38" w:rsidP="00574344">
      <w:pPr>
        <w:tabs>
          <w:tab w:val="left" w:pos="636"/>
          <w:tab w:val="left" w:pos="9960"/>
        </w:tabs>
        <w:ind w:firstLine="709"/>
        <w:jc w:val="both"/>
        <w:rPr>
          <w:rFonts w:ascii="Arial" w:hAnsi="Arial" w:cs="Arial"/>
        </w:rPr>
      </w:pPr>
      <w:r w:rsidRPr="00893E71">
        <w:rPr>
          <w:rFonts w:ascii="Arial" w:hAnsi="Arial" w:cs="Arial"/>
        </w:rPr>
        <w:t>-повышение подготовленности к жизнеобеспечению населения, пострадавшего в чрезвычайных ситуациях.</w:t>
      </w:r>
    </w:p>
    <w:p w:rsidR="00470D38" w:rsidRPr="00893E71" w:rsidRDefault="00470D38" w:rsidP="00470D38">
      <w:pPr>
        <w:tabs>
          <w:tab w:val="left" w:pos="636"/>
          <w:tab w:val="left" w:pos="9960"/>
        </w:tabs>
        <w:ind w:firstLine="709"/>
        <w:jc w:val="both"/>
        <w:rPr>
          <w:rFonts w:ascii="Arial" w:hAnsi="Arial" w:cs="Arial"/>
          <w:b/>
        </w:rPr>
      </w:pPr>
    </w:p>
    <w:p w:rsidR="00470D38" w:rsidRPr="00893E71" w:rsidRDefault="00470D38" w:rsidP="00470D38">
      <w:pPr>
        <w:tabs>
          <w:tab w:val="left" w:pos="636"/>
          <w:tab w:val="left" w:pos="9960"/>
        </w:tabs>
        <w:ind w:firstLine="709"/>
        <w:jc w:val="center"/>
        <w:rPr>
          <w:rFonts w:ascii="Arial" w:hAnsi="Arial" w:cs="Arial"/>
        </w:rPr>
      </w:pPr>
      <w:r w:rsidRPr="00893E71">
        <w:rPr>
          <w:rFonts w:ascii="Arial" w:hAnsi="Arial" w:cs="Arial"/>
        </w:rPr>
        <w:t>Раздел 3. Характеристика основных мероприятий подпрограммы</w:t>
      </w:r>
    </w:p>
    <w:p w:rsidR="00470D38" w:rsidRPr="00893E71" w:rsidRDefault="00470D38" w:rsidP="00470D38">
      <w:pPr>
        <w:ind w:left="709" w:firstLine="709"/>
        <w:jc w:val="both"/>
        <w:rPr>
          <w:rFonts w:ascii="Arial" w:hAnsi="Arial" w:cs="Arial"/>
          <w:color w:val="000000"/>
        </w:rPr>
      </w:pPr>
    </w:p>
    <w:p w:rsidR="00470D38" w:rsidRPr="00893E71" w:rsidRDefault="00470D38" w:rsidP="00470D38">
      <w:pPr>
        <w:ind w:firstLine="709"/>
        <w:jc w:val="both"/>
        <w:rPr>
          <w:rFonts w:ascii="Arial" w:hAnsi="Arial" w:cs="Arial"/>
        </w:rPr>
      </w:pPr>
      <w:r w:rsidRPr="00893E71">
        <w:rPr>
          <w:rFonts w:ascii="Arial" w:hAnsi="Arial" w:cs="Arial"/>
          <w:color w:val="000000"/>
        </w:rPr>
        <w:t xml:space="preserve">Основное мероприятие 1. </w:t>
      </w:r>
      <w:r w:rsidRPr="00893E71">
        <w:rPr>
          <w:rFonts w:ascii="Arial" w:hAnsi="Arial" w:cs="Arial"/>
          <w:bCs/>
        </w:rPr>
        <w:t>Участие в предупреждении и ликвидации последствий</w:t>
      </w:r>
      <w:r w:rsidRPr="00893E71">
        <w:rPr>
          <w:rFonts w:ascii="Arial" w:hAnsi="Arial" w:cs="Arial"/>
        </w:rPr>
        <w:t xml:space="preserve"> чрезвычайных ситуаций в границах сельского поселения.</w:t>
      </w:r>
    </w:p>
    <w:p w:rsidR="00470D38" w:rsidRPr="00893E71" w:rsidRDefault="00470D38" w:rsidP="00470D38">
      <w:pPr>
        <w:ind w:firstLine="709"/>
        <w:jc w:val="both"/>
        <w:rPr>
          <w:rFonts w:ascii="Arial" w:hAnsi="Arial" w:cs="Arial"/>
          <w:bCs/>
        </w:rPr>
      </w:pPr>
      <w:r w:rsidRPr="00893E71">
        <w:rPr>
          <w:rFonts w:ascii="Arial" w:hAnsi="Arial" w:cs="Arial"/>
        </w:rPr>
        <w:t>Мероприятие 1.1.</w:t>
      </w:r>
      <w:r w:rsidRPr="00893E71">
        <w:rPr>
          <w:rFonts w:ascii="Arial" w:hAnsi="Arial" w:cs="Arial"/>
          <w:b/>
        </w:rPr>
        <w:t xml:space="preserve"> </w:t>
      </w:r>
      <w:r w:rsidRPr="00893E71">
        <w:rPr>
          <w:rFonts w:ascii="Arial" w:hAnsi="Arial" w:cs="Arial"/>
          <w:bCs/>
        </w:rPr>
        <w:t>Мероприятия по защите от негативного воздействия вод.</w:t>
      </w:r>
    </w:p>
    <w:p w:rsidR="00470D38" w:rsidRPr="00893E71" w:rsidRDefault="00470D38" w:rsidP="00470D38">
      <w:pPr>
        <w:pStyle w:val="a6"/>
        <w:tabs>
          <w:tab w:val="left" w:pos="4405"/>
        </w:tabs>
        <w:spacing w:before="0" w:beforeAutospacing="0" w:after="0" w:afterAutospacing="0"/>
        <w:ind w:firstLine="709"/>
        <w:jc w:val="both"/>
        <w:rPr>
          <w:rFonts w:ascii="Arial" w:hAnsi="Arial" w:cs="Arial"/>
        </w:rPr>
      </w:pPr>
    </w:p>
    <w:p w:rsidR="00470D38" w:rsidRPr="00893E71" w:rsidRDefault="00470D38" w:rsidP="00470D38">
      <w:pPr>
        <w:ind w:firstLine="709"/>
        <w:jc w:val="both"/>
        <w:rPr>
          <w:rFonts w:ascii="Arial" w:hAnsi="Arial" w:cs="Arial"/>
        </w:rPr>
      </w:pPr>
      <w:r w:rsidRPr="00893E71">
        <w:rPr>
          <w:rFonts w:ascii="Arial" w:hAnsi="Arial" w:cs="Arial"/>
        </w:rPr>
        <w:t>Раздел 4. Основные меры муниципального и правового регулирования</w:t>
      </w:r>
    </w:p>
    <w:p w:rsidR="00470D38" w:rsidRPr="00893E71" w:rsidRDefault="00470D38" w:rsidP="00470D38">
      <w:pPr>
        <w:ind w:firstLine="709"/>
        <w:jc w:val="both"/>
        <w:rPr>
          <w:rFonts w:ascii="Arial" w:hAnsi="Arial" w:cs="Arial"/>
        </w:rPr>
      </w:pPr>
    </w:p>
    <w:p w:rsidR="00470D38" w:rsidRPr="00893E71" w:rsidRDefault="00470D38" w:rsidP="00470D38">
      <w:pPr>
        <w:ind w:firstLine="709"/>
        <w:jc w:val="both"/>
        <w:rPr>
          <w:rFonts w:ascii="Arial" w:hAnsi="Arial" w:cs="Arial"/>
        </w:rPr>
      </w:pPr>
      <w:r w:rsidRPr="00893E71">
        <w:rPr>
          <w:rFonts w:ascii="Arial" w:hAnsi="Arial" w:cs="Arial"/>
        </w:rPr>
        <w:t>К основным мерам правового регулирования, направленным на выполнение мероприятий подпрограммы, относятся:</w:t>
      </w:r>
    </w:p>
    <w:p w:rsidR="00470D38" w:rsidRPr="00893E71" w:rsidRDefault="00470D38" w:rsidP="00470D38">
      <w:pPr>
        <w:ind w:firstLine="709"/>
        <w:jc w:val="both"/>
        <w:rPr>
          <w:rFonts w:ascii="Arial" w:hAnsi="Arial" w:cs="Arial"/>
        </w:rPr>
      </w:pPr>
      <w:r w:rsidRPr="00893E71">
        <w:rPr>
          <w:rFonts w:ascii="Arial" w:hAnsi="Arial" w:cs="Arial"/>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893E71" w:rsidRDefault="00470D38" w:rsidP="00470D38">
      <w:pPr>
        <w:ind w:firstLine="709"/>
        <w:jc w:val="both"/>
        <w:rPr>
          <w:rFonts w:ascii="Arial" w:hAnsi="Arial" w:cs="Arial"/>
        </w:rPr>
      </w:pPr>
    </w:p>
    <w:p w:rsidR="00470D38" w:rsidRPr="00893E71" w:rsidRDefault="00470D38" w:rsidP="00AB23CF">
      <w:pPr>
        <w:ind w:firstLine="709"/>
        <w:jc w:val="center"/>
        <w:rPr>
          <w:rFonts w:ascii="Arial" w:hAnsi="Arial" w:cs="Arial"/>
        </w:rPr>
      </w:pPr>
      <w:r w:rsidRPr="00893E71">
        <w:rPr>
          <w:rFonts w:ascii="Arial" w:hAnsi="Arial" w:cs="Arial"/>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893E71" w:rsidRDefault="00470D38" w:rsidP="00AB23CF">
      <w:pPr>
        <w:ind w:firstLine="709"/>
        <w:jc w:val="center"/>
        <w:rPr>
          <w:rFonts w:ascii="Arial" w:hAnsi="Arial" w:cs="Arial"/>
        </w:rPr>
      </w:pPr>
    </w:p>
    <w:p w:rsidR="00470D38" w:rsidRPr="00893E71" w:rsidRDefault="00470D38" w:rsidP="00AB23CF">
      <w:pPr>
        <w:ind w:firstLine="709"/>
        <w:jc w:val="both"/>
        <w:rPr>
          <w:rFonts w:ascii="Arial" w:hAnsi="Arial" w:cs="Arial"/>
          <w:b/>
        </w:rPr>
      </w:pPr>
      <w:r w:rsidRPr="00893E71">
        <w:rPr>
          <w:rFonts w:ascii="Arial" w:hAnsi="Arial" w:cs="Arial"/>
        </w:rPr>
        <w:lastRenderedPageBreak/>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893E71" w:rsidRDefault="00470D38" w:rsidP="00AB23CF">
      <w:pPr>
        <w:ind w:firstLine="709"/>
        <w:jc w:val="both"/>
        <w:rPr>
          <w:rFonts w:ascii="Arial" w:hAnsi="Arial" w:cs="Arial"/>
          <w:b/>
        </w:rPr>
      </w:pPr>
    </w:p>
    <w:p w:rsidR="00470D38" w:rsidRPr="00893E71" w:rsidRDefault="00470D38" w:rsidP="00470D38">
      <w:pPr>
        <w:autoSpaceDE w:val="0"/>
        <w:autoSpaceDN w:val="0"/>
        <w:adjustRightInd w:val="0"/>
        <w:ind w:right="-1" w:firstLine="709"/>
        <w:jc w:val="center"/>
        <w:rPr>
          <w:rFonts w:ascii="Arial" w:hAnsi="Arial" w:cs="Arial"/>
        </w:rPr>
      </w:pPr>
      <w:r w:rsidRPr="00893E71">
        <w:rPr>
          <w:rFonts w:ascii="Arial" w:hAnsi="Arial" w:cs="Arial"/>
        </w:rPr>
        <w:t>Раздел 6. Финансовое обеспечение реализации подпрограммы</w:t>
      </w:r>
    </w:p>
    <w:p w:rsidR="00470D38" w:rsidRPr="00893E71" w:rsidRDefault="00470D38" w:rsidP="00470D38">
      <w:pPr>
        <w:autoSpaceDE w:val="0"/>
        <w:autoSpaceDN w:val="0"/>
        <w:adjustRightInd w:val="0"/>
        <w:ind w:right="-1" w:firstLine="709"/>
        <w:jc w:val="center"/>
        <w:rPr>
          <w:rFonts w:ascii="Arial" w:hAnsi="Arial" w:cs="Arial"/>
          <w:color w:val="000000"/>
        </w:rPr>
      </w:pPr>
    </w:p>
    <w:p w:rsidR="00470D38" w:rsidRPr="00893E71" w:rsidRDefault="00470D38" w:rsidP="00470D38">
      <w:pPr>
        <w:pStyle w:val="a6"/>
        <w:tabs>
          <w:tab w:val="left" w:pos="4405"/>
        </w:tabs>
        <w:spacing w:before="0" w:beforeAutospacing="0" w:after="0" w:afterAutospacing="0"/>
        <w:ind w:firstLine="709"/>
        <w:jc w:val="both"/>
        <w:rPr>
          <w:rFonts w:ascii="Arial" w:hAnsi="Arial" w:cs="Arial"/>
        </w:rPr>
      </w:pPr>
      <w:r w:rsidRPr="00893E71">
        <w:rPr>
          <w:rFonts w:ascii="Arial" w:hAnsi="Arial" w:cs="Arial"/>
        </w:rPr>
        <w:t>Общий объем финансиро</w:t>
      </w:r>
      <w:r w:rsidR="00A466E6" w:rsidRPr="00893E71">
        <w:rPr>
          <w:rFonts w:ascii="Arial" w:hAnsi="Arial" w:cs="Arial"/>
        </w:rPr>
        <w:t>вания подпрограммы составляет 25</w:t>
      </w:r>
      <w:r w:rsidRPr="00893E71">
        <w:rPr>
          <w:rFonts w:ascii="Arial" w:hAnsi="Arial" w:cs="Arial"/>
        </w:rPr>
        <w:t xml:space="preserve">,0 тыс. руб. – средства местного бюджета. </w:t>
      </w:r>
    </w:p>
    <w:p w:rsidR="00470D38" w:rsidRPr="00893E71" w:rsidRDefault="00BC5BE7" w:rsidP="00B0263E">
      <w:pPr>
        <w:pStyle w:val="a6"/>
        <w:tabs>
          <w:tab w:val="left" w:pos="4405"/>
        </w:tabs>
        <w:spacing w:before="0" w:beforeAutospacing="0" w:after="0" w:afterAutospacing="0"/>
        <w:jc w:val="both"/>
        <w:rPr>
          <w:rFonts w:ascii="Arial" w:hAnsi="Arial" w:cs="Arial"/>
        </w:rPr>
      </w:pPr>
      <w:r w:rsidRPr="00893E71">
        <w:rPr>
          <w:rFonts w:ascii="Arial" w:hAnsi="Arial" w:cs="Arial"/>
        </w:rPr>
        <w:t xml:space="preserve"> </w:t>
      </w:r>
      <w:r w:rsidR="00470D38" w:rsidRPr="00893E71">
        <w:rPr>
          <w:rFonts w:ascii="Arial" w:hAnsi="Arial" w:cs="Arial"/>
        </w:rPr>
        <w:t>2021 год –</w:t>
      </w:r>
      <w:r w:rsidR="00A466E6" w:rsidRPr="00893E71">
        <w:rPr>
          <w:rFonts w:ascii="Arial" w:hAnsi="Arial" w:cs="Arial"/>
        </w:rPr>
        <w:t xml:space="preserve"> </w:t>
      </w:r>
      <w:r w:rsidR="00470D38" w:rsidRPr="00893E71">
        <w:rPr>
          <w:rFonts w:ascii="Arial" w:hAnsi="Arial" w:cs="Arial"/>
        </w:rPr>
        <w:t xml:space="preserve"> 5,0 тыс. руб.</w:t>
      </w:r>
    </w:p>
    <w:p w:rsidR="00470D38" w:rsidRPr="00893E71" w:rsidRDefault="00470D38" w:rsidP="00470D38">
      <w:pPr>
        <w:pStyle w:val="a6"/>
        <w:tabs>
          <w:tab w:val="left" w:pos="4405"/>
        </w:tabs>
        <w:spacing w:before="0" w:beforeAutospacing="0" w:after="0" w:afterAutospacing="0"/>
        <w:jc w:val="both"/>
        <w:rPr>
          <w:rFonts w:ascii="Arial" w:hAnsi="Arial" w:cs="Arial"/>
        </w:rPr>
      </w:pPr>
      <w:r w:rsidRPr="00893E71">
        <w:rPr>
          <w:rFonts w:ascii="Arial" w:hAnsi="Arial" w:cs="Arial"/>
        </w:rPr>
        <w:t xml:space="preserve"> 202</w:t>
      </w:r>
      <w:r w:rsidR="00BC5BE7" w:rsidRPr="00893E71">
        <w:rPr>
          <w:rFonts w:ascii="Arial" w:hAnsi="Arial" w:cs="Arial"/>
        </w:rPr>
        <w:t>3</w:t>
      </w:r>
      <w:r w:rsidRPr="00893E71">
        <w:rPr>
          <w:rFonts w:ascii="Arial" w:hAnsi="Arial" w:cs="Arial"/>
        </w:rPr>
        <w:t xml:space="preserve"> год – </w:t>
      </w:r>
      <w:r w:rsidR="00A466E6" w:rsidRPr="00893E71">
        <w:rPr>
          <w:rFonts w:ascii="Arial" w:hAnsi="Arial" w:cs="Arial"/>
        </w:rPr>
        <w:t xml:space="preserve"> </w:t>
      </w:r>
      <w:r w:rsidRPr="00893E71">
        <w:rPr>
          <w:rFonts w:ascii="Arial" w:hAnsi="Arial" w:cs="Arial"/>
        </w:rPr>
        <w:t>5,0 тыс. руб.</w:t>
      </w:r>
    </w:p>
    <w:p w:rsidR="00A466E6" w:rsidRPr="00893E71" w:rsidRDefault="00A466E6" w:rsidP="00470D38">
      <w:pPr>
        <w:pStyle w:val="a6"/>
        <w:tabs>
          <w:tab w:val="left" w:pos="4405"/>
        </w:tabs>
        <w:spacing w:before="0" w:beforeAutospacing="0" w:after="0" w:afterAutospacing="0"/>
        <w:jc w:val="both"/>
        <w:rPr>
          <w:rFonts w:ascii="Arial" w:hAnsi="Arial" w:cs="Arial"/>
        </w:rPr>
      </w:pPr>
      <w:r w:rsidRPr="00893E71">
        <w:rPr>
          <w:rFonts w:ascii="Arial" w:hAnsi="Arial" w:cs="Arial"/>
        </w:rPr>
        <w:t>2024 год – 5,0 тыс. руб.</w:t>
      </w:r>
    </w:p>
    <w:p w:rsidR="00A466E6" w:rsidRPr="00893E71" w:rsidRDefault="00A466E6" w:rsidP="00470D38">
      <w:pPr>
        <w:pStyle w:val="a6"/>
        <w:tabs>
          <w:tab w:val="left" w:pos="4405"/>
        </w:tabs>
        <w:spacing w:before="0" w:beforeAutospacing="0" w:after="0" w:afterAutospacing="0"/>
        <w:jc w:val="both"/>
        <w:rPr>
          <w:rFonts w:ascii="Arial" w:hAnsi="Arial" w:cs="Arial"/>
        </w:rPr>
      </w:pPr>
      <w:r w:rsidRPr="00893E71">
        <w:rPr>
          <w:rFonts w:ascii="Arial" w:hAnsi="Arial" w:cs="Arial"/>
        </w:rPr>
        <w:t>2025 год – 5,0 тыс. руб.</w:t>
      </w:r>
    </w:p>
    <w:p w:rsidR="00A466E6" w:rsidRPr="00893E71" w:rsidRDefault="00A466E6" w:rsidP="00470D38">
      <w:pPr>
        <w:pStyle w:val="a6"/>
        <w:tabs>
          <w:tab w:val="left" w:pos="4405"/>
        </w:tabs>
        <w:spacing w:before="0" w:beforeAutospacing="0" w:after="0" w:afterAutospacing="0"/>
        <w:jc w:val="both"/>
        <w:rPr>
          <w:rFonts w:ascii="Arial" w:hAnsi="Arial" w:cs="Arial"/>
        </w:rPr>
      </w:pPr>
      <w:r w:rsidRPr="00893E71">
        <w:rPr>
          <w:rFonts w:ascii="Arial" w:hAnsi="Arial" w:cs="Arial"/>
        </w:rPr>
        <w:t>2026 год – 5,0 тыс. руб</w:t>
      </w:r>
      <w:r w:rsidR="004B3574">
        <w:rPr>
          <w:rFonts w:ascii="Arial" w:hAnsi="Arial" w:cs="Arial"/>
        </w:rPr>
        <w:t>.</w:t>
      </w:r>
    </w:p>
    <w:p w:rsidR="00470D38" w:rsidRPr="00893E71" w:rsidRDefault="00470D38" w:rsidP="00470D38">
      <w:pPr>
        <w:pStyle w:val="a6"/>
        <w:tabs>
          <w:tab w:val="left" w:pos="4405"/>
        </w:tabs>
        <w:spacing w:before="0" w:beforeAutospacing="0" w:after="0" w:afterAutospacing="0"/>
        <w:ind w:firstLine="709"/>
        <w:jc w:val="both"/>
        <w:rPr>
          <w:rFonts w:ascii="Arial" w:hAnsi="Arial" w:cs="Arial"/>
        </w:rPr>
      </w:pPr>
    </w:p>
    <w:p w:rsidR="00470D38" w:rsidRPr="00893E71" w:rsidRDefault="00470D38" w:rsidP="00AB23CF">
      <w:pPr>
        <w:pStyle w:val="ConsPlusNormal"/>
        <w:ind w:firstLine="709"/>
        <w:jc w:val="both"/>
        <w:rPr>
          <w:rFonts w:cs="Arial"/>
          <w:sz w:val="24"/>
          <w:szCs w:val="24"/>
        </w:rPr>
      </w:pPr>
      <w:r w:rsidRPr="00893E71">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893E71" w:rsidRDefault="00470D38" w:rsidP="00AB23CF">
      <w:pPr>
        <w:autoSpaceDE w:val="0"/>
        <w:autoSpaceDN w:val="0"/>
        <w:adjustRightInd w:val="0"/>
        <w:ind w:firstLine="709"/>
        <w:jc w:val="both"/>
        <w:rPr>
          <w:rFonts w:ascii="Arial" w:hAnsi="Arial" w:cs="Arial"/>
        </w:rPr>
      </w:pPr>
      <w:r w:rsidRPr="00893E71">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893E71" w:rsidRDefault="00470D38" w:rsidP="00AB23CF">
      <w:pPr>
        <w:ind w:firstLine="709"/>
        <w:jc w:val="both"/>
        <w:rPr>
          <w:rFonts w:ascii="Arial" w:hAnsi="Arial" w:cs="Arial"/>
        </w:rPr>
      </w:pPr>
      <w:r w:rsidRPr="00893E71">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893E71" w:rsidRDefault="00470D38" w:rsidP="00470D38">
      <w:pPr>
        <w:autoSpaceDE w:val="0"/>
        <w:autoSpaceDN w:val="0"/>
        <w:adjustRightInd w:val="0"/>
        <w:ind w:firstLine="709"/>
        <w:jc w:val="both"/>
        <w:rPr>
          <w:rFonts w:ascii="Arial" w:hAnsi="Arial" w:cs="Arial"/>
          <w:b/>
          <w:lang w:eastAsia="ru-RU"/>
        </w:rPr>
      </w:pPr>
    </w:p>
    <w:p w:rsidR="00470D38" w:rsidRPr="00893E71" w:rsidRDefault="00470D38" w:rsidP="00470D38">
      <w:pPr>
        <w:autoSpaceDE w:val="0"/>
        <w:autoSpaceDN w:val="0"/>
        <w:adjustRightInd w:val="0"/>
        <w:ind w:firstLine="709"/>
        <w:jc w:val="both"/>
        <w:rPr>
          <w:rFonts w:ascii="Arial" w:hAnsi="Arial" w:cs="Arial"/>
          <w:lang w:eastAsia="ru-RU"/>
        </w:rPr>
      </w:pPr>
      <w:r w:rsidRPr="00893E71">
        <w:rPr>
          <w:rFonts w:ascii="Arial" w:hAnsi="Arial" w:cs="Arial"/>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К числу возможных рисков относятся внешние и внутренние риски.</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Внешние риски:</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финансовые риски, связанные с недостаточным уровнем бюджетного финансирования муниципальной подпрограммы.</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В целях управления указанными рисками в процессе реализации муниципальной подпрограммы предусматривается:</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lastRenderedPageBreak/>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893E71" w:rsidRDefault="00470D38" w:rsidP="00AB23CF">
      <w:pPr>
        <w:autoSpaceDE w:val="0"/>
        <w:autoSpaceDN w:val="0"/>
        <w:adjustRightInd w:val="0"/>
        <w:ind w:firstLine="709"/>
        <w:jc w:val="both"/>
        <w:rPr>
          <w:rFonts w:ascii="Arial" w:eastAsia="Times New Roman" w:hAnsi="Arial" w:cs="Arial"/>
          <w:lang w:eastAsia="ru-RU"/>
        </w:rPr>
      </w:pPr>
      <w:r w:rsidRPr="00893E71">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893E71" w:rsidRDefault="00470D38" w:rsidP="00AB23CF">
      <w:pPr>
        <w:ind w:firstLine="709"/>
        <w:jc w:val="both"/>
        <w:rPr>
          <w:rFonts w:ascii="Arial" w:hAnsi="Arial" w:cs="Arial"/>
          <w:b/>
        </w:rPr>
      </w:pPr>
      <w:r w:rsidRPr="00893E71">
        <w:rPr>
          <w:rFonts w:ascii="Arial" w:eastAsia="Times New Roman" w:hAnsi="Arial" w:cs="Arial"/>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893E71" w:rsidRDefault="00470D38" w:rsidP="00470D38">
      <w:pPr>
        <w:ind w:firstLine="709"/>
        <w:rPr>
          <w:rFonts w:ascii="Arial" w:hAnsi="Arial" w:cs="Arial"/>
        </w:rPr>
      </w:pPr>
    </w:p>
    <w:p w:rsidR="00470D38" w:rsidRPr="00893E71" w:rsidRDefault="00470D38" w:rsidP="00470D38">
      <w:pPr>
        <w:ind w:firstLine="709"/>
        <w:jc w:val="center"/>
        <w:rPr>
          <w:rFonts w:ascii="Arial" w:hAnsi="Arial" w:cs="Arial"/>
        </w:rPr>
      </w:pPr>
      <w:r w:rsidRPr="00893E71">
        <w:rPr>
          <w:rFonts w:ascii="Arial" w:hAnsi="Arial" w:cs="Arial"/>
        </w:rPr>
        <w:t>Раздел 8. Оценка эффективности реализации подпрограммы.</w:t>
      </w:r>
    </w:p>
    <w:p w:rsidR="00470D38" w:rsidRPr="00893E71" w:rsidRDefault="00470D38" w:rsidP="004B3574">
      <w:pPr>
        <w:autoSpaceDE w:val="0"/>
        <w:autoSpaceDN w:val="0"/>
        <w:adjustRightInd w:val="0"/>
        <w:ind w:firstLine="709"/>
        <w:jc w:val="both"/>
        <w:rPr>
          <w:rFonts w:ascii="Arial" w:hAnsi="Arial" w:cs="Arial"/>
        </w:rPr>
      </w:pPr>
      <w:r w:rsidRPr="00893E71">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893E71" w:rsidRDefault="00470D38" w:rsidP="004B3574">
      <w:pPr>
        <w:autoSpaceDE w:val="0"/>
        <w:autoSpaceDN w:val="0"/>
        <w:adjustRightInd w:val="0"/>
        <w:ind w:firstLine="709"/>
        <w:jc w:val="both"/>
        <w:rPr>
          <w:rFonts w:ascii="Arial" w:hAnsi="Arial" w:cs="Arial"/>
        </w:rPr>
      </w:pPr>
      <w:r w:rsidRPr="00893E71">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893E71" w:rsidRDefault="00470D38" w:rsidP="004B3574">
      <w:pPr>
        <w:autoSpaceDE w:val="0"/>
        <w:autoSpaceDN w:val="0"/>
        <w:adjustRightInd w:val="0"/>
        <w:ind w:firstLine="709"/>
        <w:jc w:val="both"/>
        <w:rPr>
          <w:rFonts w:ascii="Arial" w:hAnsi="Arial" w:cs="Arial"/>
        </w:rPr>
      </w:pPr>
      <w:r w:rsidRPr="00893E71">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893E71" w:rsidRDefault="00470D38" w:rsidP="004B3574">
      <w:pPr>
        <w:autoSpaceDE w:val="0"/>
        <w:autoSpaceDN w:val="0"/>
        <w:adjustRightInd w:val="0"/>
        <w:ind w:firstLine="709"/>
        <w:jc w:val="both"/>
        <w:rPr>
          <w:rFonts w:ascii="Arial" w:hAnsi="Arial" w:cs="Arial"/>
        </w:rPr>
      </w:pPr>
      <w:r w:rsidRPr="00893E71">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893E71" w:rsidRDefault="00470D38" w:rsidP="004B3574">
      <w:pPr>
        <w:ind w:firstLine="709"/>
        <w:jc w:val="both"/>
        <w:rPr>
          <w:rFonts w:ascii="Arial" w:hAnsi="Arial" w:cs="Arial"/>
          <w:color w:val="000000"/>
          <w:lang w:eastAsia="ru-RU"/>
        </w:rPr>
      </w:pPr>
      <w:r w:rsidRPr="00893E71">
        <w:rPr>
          <w:rFonts w:ascii="Arial" w:hAnsi="Arial" w:cs="Arial"/>
          <w:color w:val="000000"/>
          <w:lang w:eastAsia="ru-RU"/>
        </w:rPr>
        <w:t>В соответствии с целями настоящей Программы предполагается достичь следующих результатов:</w:t>
      </w:r>
    </w:p>
    <w:p w:rsidR="00470D38" w:rsidRPr="00893E71" w:rsidRDefault="00470D38" w:rsidP="004B3574">
      <w:pPr>
        <w:ind w:firstLine="709"/>
        <w:jc w:val="both"/>
        <w:rPr>
          <w:rFonts w:ascii="Arial" w:hAnsi="Arial" w:cs="Arial"/>
          <w:color w:val="000000"/>
          <w:lang w:eastAsia="ru-RU"/>
        </w:rPr>
      </w:pPr>
      <w:r w:rsidRPr="00893E71">
        <w:rPr>
          <w:rFonts w:ascii="Arial" w:hAnsi="Arial" w:cs="Arial"/>
          <w:color w:val="000000"/>
          <w:lang w:eastAsia="ru-RU"/>
        </w:rPr>
        <w:t>1. Выполнение мероприятий по пропаганде безопасности в чрезвычайных ситуациях.</w:t>
      </w:r>
    </w:p>
    <w:p w:rsidR="00470D38" w:rsidRPr="00893E71" w:rsidRDefault="00470D38" w:rsidP="004B3574">
      <w:pPr>
        <w:ind w:firstLine="709"/>
        <w:jc w:val="both"/>
        <w:rPr>
          <w:rFonts w:ascii="Arial" w:hAnsi="Arial" w:cs="Arial"/>
          <w:color w:val="000000"/>
          <w:lang w:eastAsia="ru-RU"/>
        </w:rPr>
      </w:pPr>
      <w:r w:rsidRPr="00893E71">
        <w:rPr>
          <w:rFonts w:ascii="Arial" w:hAnsi="Arial" w:cs="Arial"/>
          <w:color w:val="000000"/>
          <w:lang w:eastAsia="ru-RU"/>
        </w:rPr>
        <w:t>2. Ликвидация аварийно-опасных гидротехнических сооружений.</w:t>
      </w:r>
    </w:p>
    <w:p w:rsidR="00470D38" w:rsidRPr="00893E71" w:rsidRDefault="00470D38" w:rsidP="004B3574">
      <w:pPr>
        <w:ind w:firstLine="709"/>
        <w:jc w:val="both"/>
        <w:rPr>
          <w:rFonts w:ascii="Arial" w:eastAsia="Times New Roman" w:hAnsi="Arial" w:cs="Arial"/>
          <w:b/>
          <w:u w:val="single"/>
          <w:lang w:eastAsia="ru-RU"/>
        </w:rPr>
      </w:pPr>
      <w:r w:rsidRPr="00893E71">
        <w:rPr>
          <w:rFonts w:ascii="Arial" w:hAnsi="Arial" w:cs="Arial"/>
          <w:color w:val="000000"/>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893E71">
        <w:rPr>
          <w:rFonts w:ascii="Arial" w:hAnsi="Arial" w:cs="Arial"/>
          <w:lang w:eastAsia="ru-RU"/>
        </w:rPr>
        <w:t>вод.</w:t>
      </w:r>
    </w:p>
    <w:p w:rsidR="00F2239D" w:rsidRPr="00893E71" w:rsidRDefault="00470D38" w:rsidP="004B3574">
      <w:pPr>
        <w:widowControl w:val="0"/>
        <w:autoSpaceDE w:val="0"/>
        <w:autoSpaceDN w:val="0"/>
        <w:adjustRightInd w:val="0"/>
        <w:ind w:firstLine="709"/>
        <w:jc w:val="both"/>
        <w:rPr>
          <w:rFonts w:ascii="Arial" w:hAnsi="Arial" w:cs="Arial"/>
        </w:rPr>
      </w:pPr>
      <w:r w:rsidRPr="00893E71">
        <w:rPr>
          <w:rFonts w:ascii="Arial" w:hAnsi="Arial" w:cs="Arial"/>
        </w:rPr>
        <w:br w:type="page"/>
      </w:r>
    </w:p>
    <w:p w:rsidR="00470D38" w:rsidRPr="00893E71" w:rsidRDefault="00470D38" w:rsidP="00470D38">
      <w:pPr>
        <w:ind w:firstLine="709"/>
        <w:jc w:val="both"/>
        <w:rPr>
          <w:rFonts w:ascii="Arial" w:hAnsi="Arial" w:cs="Arial"/>
        </w:rPr>
      </w:pPr>
    </w:p>
    <w:tbl>
      <w:tblPr>
        <w:tblW w:w="10972" w:type="dxa"/>
        <w:tblInd w:w="-885" w:type="dxa"/>
        <w:tblLayout w:type="fixed"/>
        <w:tblLook w:val="04A0" w:firstRow="1" w:lastRow="0" w:firstColumn="1" w:lastColumn="0" w:noHBand="0" w:noVBand="1"/>
      </w:tblPr>
      <w:tblGrid>
        <w:gridCol w:w="845"/>
        <w:gridCol w:w="8"/>
        <w:gridCol w:w="197"/>
        <w:gridCol w:w="2636"/>
        <w:gridCol w:w="1135"/>
        <w:gridCol w:w="14"/>
        <w:gridCol w:w="694"/>
        <w:gridCol w:w="261"/>
        <w:gridCol w:w="203"/>
        <w:gridCol w:w="387"/>
        <w:gridCol w:w="94"/>
        <w:gridCol w:w="166"/>
        <w:gridCol w:w="129"/>
        <w:gridCol w:w="461"/>
        <w:gridCol w:w="20"/>
        <w:gridCol w:w="295"/>
        <w:gridCol w:w="481"/>
        <w:gridCol w:w="55"/>
        <w:gridCol w:w="266"/>
        <w:gridCol w:w="455"/>
        <w:gridCol w:w="129"/>
        <w:gridCol w:w="851"/>
        <w:gridCol w:w="709"/>
        <w:gridCol w:w="141"/>
        <w:gridCol w:w="340"/>
      </w:tblGrid>
      <w:tr w:rsidR="00470D38" w:rsidRPr="00893E71" w:rsidTr="00EF1B11">
        <w:trPr>
          <w:gridAfter w:val="2"/>
          <w:wAfter w:w="481" w:type="dxa"/>
          <w:trHeight w:val="315"/>
        </w:trPr>
        <w:tc>
          <w:tcPr>
            <w:tcW w:w="1050" w:type="dxa"/>
            <w:gridSpan w:val="3"/>
            <w:tcBorders>
              <w:top w:val="nil"/>
              <w:left w:val="nil"/>
              <w:bottom w:val="nil"/>
              <w:right w:val="nil"/>
            </w:tcBorders>
            <w:shd w:val="clear" w:color="auto" w:fill="auto"/>
            <w:noWrap/>
            <w:vAlign w:val="bottom"/>
          </w:tcPr>
          <w:p w:rsidR="00470D38" w:rsidRPr="00893E71" w:rsidRDefault="00470D38" w:rsidP="00AB23CF">
            <w:pPr>
              <w:pStyle w:val="a6"/>
              <w:tabs>
                <w:tab w:val="left" w:pos="4405"/>
              </w:tabs>
              <w:rPr>
                <w:rFonts w:ascii="Arial" w:hAnsi="Arial" w:cs="Arial"/>
              </w:rPr>
            </w:pPr>
          </w:p>
        </w:tc>
        <w:tc>
          <w:tcPr>
            <w:tcW w:w="2636" w:type="dxa"/>
            <w:tcBorders>
              <w:top w:val="nil"/>
              <w:left w:val="nil"/>
              <w:bottom w:val="nil"/>
              <w:right w:val="nil"/>
            </w:tcBorders>
            <w:shd w:val="clear" w:color="auto" w:fill="auto"/>
            <w:noWrap/>
            <w:vAlign w:val="bottom"/>
          </w:tcPr>
          <w:p w:rsidR="00470D38" w:rsidRPr="00893E71" w:rsidRDefault="00470D38" w:rsidP="00AB23CF">
            <w:pPr>
              <w:pStyle w:val="a6"/>
              <w:tabs>
                <w:tab w:val="left" w:pos="4405"/>
              </w:tabs>
              <w:rPr>
                <w:rFonts w:ascii="Arial" w:hAnsi="Arial" w:cs="Arial"/>
              </w:rPr>
            </w:pPr>
          </w:p>
        </w:tc>
        <w:tc>
          <w:tcPr>
            <w:tcW w:w="1149" w:type="dxa"/>
            <w:gridSpan w:val="2"/>
            <w:tcBorders>
              <w:top w:val="nil"/>
              <w:left w:val="nil"/>
              <w:bottom w:val="nil"/>
              <w:right w:val="nil"/>
            </w:tcBorders>
            <w:shd w:val="clear" w:color="auto" w:fill="auto"/>
            <w:noWrap/>
            <w:vAlign w:val="bottom"/>
          </w:tcPr>
          <w:p w:rsidR="00470D38" w:rsidRPr="00893E71" w:rsidRDefault="00470D38" w:rsidP="00AB23CF">
            <w:pPr>
              <w:pStyle w:val="a6"/>
              <w:tabs>
                <w:tab w:val="left" w:pos="4405"/>
              </w:tabs>
              <w:rPr>
                <w:rFonts w:ascii="Arial" w:hAnsi="Arial" w:cs="Arial"/>
              </w:rPr>
            </w:pPr>
          </w:p>
        </w:tc>
        <w:tc>
          <w:tcPr>
            <w:tcW w:w="1158" w:type="dxa"/>
            <w:gridSpan w:val="3"/>
            <w:tcBorders>
              <w:top w:val="nil"/>
              <w:left w:val="nil"/>
              <w:bottom w:val="nil"/>
              <w:right w:val="nil"/>
            </w:tcBorders>
            <w:shd w:val="clear" w:color="auto" w:fill="auto"/>
            <w:noWrap/>
            <w:vAlign w:val="bottom"/>
          </w:tcPr>
          <w:p w:rsidR="00470D38" w:rsidRPr="00893E71" w:rsidRDefault="00470D38" w:rsidP="00AB23CF">
            <w:pPr>
              <w:pStyle w:val="a6"/>
              <w:tabs>
                <w:tab w:val="left" w:pos="4405"/>
              </w:tabs>
              <w:rPr>
                <w:rFonts w:ascii="Arial" w:hAnsi="Arial" w:cs="Arial"/>
              </w:rPr>
            </w:pPr>
          </w:p>
        </w:tc>
        <w:tc>
          <w:tcPr>
            <w:tcW w:w="776" w:type="dxa"/>
            <w:gridSpan w:val="4"/>
            <w:tcBorders>
              <w:top w:val="nil"/>
              <w:left w:val="nil"/>
              <w:bottom w:val="nil"/>
              <w:right w:val="nil"/>
            </w:tcBorders>
            <w:shd w:val="clear" w:color="auto" w:fill="auto"/>
            <w:noWrap/>
            <w:vAlign w:val="bottom"/>
          </w:tcPr>
          <w:p w:rsidR="00470D38" w:rsidRPr="00893E71" w:rsidRDefault="00470D38" w:rsidP="00AB23CF">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893E71" w:rsidRDefault="00470D38" w:rsidP="00AB23CF">
            <w:pPr>
              <w:pStyle w:val="a6"/>
              <w:tabs>
                <w:tab w:val="left" w:pos="4405"/>
              </w:tabs>
              <w:rPr>
                <w:rFonts w:ascii="Arial" w:hAnsi="Arial" w:cs="Arial"/>
              </w:rPr>
            </w:pPr>
          </w:p>
        </w:tc>
        <w:tc>
          <w:tcPr>
            <w:tcW w:w="2946" w:type="dxa"/>
            <w:gridSpan w:val="7"/>
            <w:tcBorders>
              <w:top w:val="nil"/>
              <w:left w:val="nil"/>
              <w:bottom w:val="nil"/>
              <w:right w:val="nil"/>
            </w:tcBorders>
            <w:shd w:val="clear" w:color="auto" w:fill="auto"/>
            <w:noWrap/>
            <w:vAlign w:val="bottom"/>
          </w:tcPr>
          <w:p w:rsidR="00470D38" w:rsidRPr="00893E71" w:rsidRDefault="00470D38" w:rsidP="00AB23CF">
            <w:pPr>
              <w:pStyle w:val="a6"/>
              <w:tabs>
                <w:tab w:val="left" w:pos="4405"/>
              </w:tabs>
              <w:rPr>
                <w:rFonts w:ascii="Arial" w:hAnsi="Arial" w:cs="Arial"/>
              </w:rPr>
            </w:pPr>
            <w:r w:rsidRPr="00893E71">
              <w:rPr>
                <w:rFonts w:ascii="Arial" w:hAnsi="Arial" w:cs="Arial"/>
              </w:rPr>
              <w:t>Приложение №1</w:t>
            </w:r>
          </w:p>
        </w:tc>
      </w:tr>
      <w:tr w:rsidR="00470D38" w:rsidRPr="00893E71" w:rsidTr="00EF1B11">
        <w:trPr>
          <w:gridAfter w:val="2"/>
          <w:wAfter w:w="481" w:type="dxa"/>
          <w:trHeight w:val="990"/>
        </w:trPr>
        <w:tc>
          <w:tcPr>
            <w:tcW w:w="10491" w:type="dxa"/>
            <w:gridSpan w:val="23"/>
            <w:tcBorders>
              <w:top w:val="nil"/>
              <w:left w:val="nil"/>
              <w:bottom w:val="nil"/>
              <w:right w:val="nil"/>
            </w:tcBorders>
            <w:shd w:val="clear" w:color="auto" w:fill="auto"/>
            <w:vAlign w:val="bottom"/>
          </w:tcPr>
          <w:p w:rsidR="00470D38" w:rsidRPr="00893E71" w:rsidRDefault="00470D38" w:rsidP="00AB23CF">
            <w:pPr>
              <w:pStyle w:val="a6"/>
              <w:tabs>
                <w:tab w:val="left" w:pos="4405"/>
              </w:tabs>
              <w:jc w:val="center"/>
              <w:rPr>
                <w:rFonts w:ascii="Arial" w:hAnsi="Arial" w:cs="Arial"/>
              </w:rPr>
            </w:pPr>
            <w:r w:rsidRPr="00893E71">
              <w:rPr>
                <w:rFonts w:ascii="Arial" w:hAnsi="Arial" w:cs="Arial"/>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893E71" w:rsidTr="00EF1B11">
        <w:trPr>
          <w:trHeight w:val="315"/>
        </w:trPr>
        <w:tc>
          <w:tcPr>
            <w:tcW w:w="845" w:type="dxa"/>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c>
          <w:tcPr>
            <w:tcW w:w="3976" w:type="dxa"/>
            <w:gridSpan w:val="4"/>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c>
          <w:tcPr>
            <w:tcW w:w="708" w:type="dxa"/>
            <w:gridSpan w:val="2"/>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c>
          <w:tcPr>
            <w:tcW w:w="945" w:type="dxa"/>
            <w:gridSpan w:val="4"/>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c>
          <w:tcPr>
            <w:tcW w:w="776" w:type="dxa"/>
            <w:gridSpan w:val="4"/>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c>
          <w:tcPr>
            <w:tcW w:w="776" w:type="dxa"/>
            <w:gridSpan w:val="2"/>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c>
          <w:tcPr>
            <w:tcW w:w="2170" w:type="dxa"/>
            <w:gridSpan w:val="5"/>
            <w:tcBorders>
              <w:top w:val="nil"/>
              <w:left w:val="nil"/>
              <w:bottom w:val="nil"/>
              <w:right w:val="nil"/>
            </w:tcBorders>
            <w:shd w:val="clear" w:color="auto" w:fill="auto"/>
            <w:noWrap/>
            <w:vAlign w:val="bottom"/>
          </w:tcPr>
          <w:p w:rsidR="00470D38" w:rsidRPr="00893E71" w:rsidRDefault="00470D38" w:rsidP="00EF1B11">
            <w:pPr>
              <w:pStyle w:val="a6"/>
              <w:tabs>
                <w:tab w:val="left" w:pos="4405"/>
              </w:tabs>
              <w:rPr>
                <w:rFonts w:ascii="Arial" w:hAnsi="Arial" w:cs="Arial"/>
              </w:rPr>
            </w:pPr>
          </w:p>
        </w:tc>
      </w:tr>
      <w:tr w:rsidR="00470D38" w:rsidRPr="00893E71" w:rsidTr="00EF1B11">
        <w:trPr>
          <w:gridAfter w:val="1"/>
          <w:wAfter w:w="340" w:type="dxa"/>
          <w:trHeight w:val="497"/>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893E71" w:rsidRDefault="00470D38" w:rsidP="00AB23CF">
            <w:pPr>
              <w:pStyle w:val="a6"/>
              <w:tabs>
                <w:tab w:val="left" w:pos="4405"/>
              </w:tabs>
              <w:jc w:val="both"/>
              <w:rPr>
                <w:rFonts w:ascii="Arial" w:hAnsi="Arial" w:cs="Arial"/>
              </w:rPr>
            </w:pPr>
            <w:r w:rsidRPr="00893E71">
              <w:rPr>
                <w:rFonts w:ascii="Arial" w:hAnsi="Arial" w:cs="Arial"/>
              </w:rPr>
              <w:t>№ п/п</w:t>
            </w:r>
          </w:p>
        </w:tc>
        <w:tc>
          <w:tcPr>
            <w:tcW w:w="3976"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Наименование показателя (индикатора)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70D38" w:rsidRPr="00893E71" w:rsidRDefault="00470D38" w:rsidP="00AB23CF">
            <w:pPr>
              <w:pStyle w:val="a6"/>
              <w:tabs>
                <w:tab w:val="left" w:pos="4405"/>
              </w:tabs>
              <w:jc w:val="both"/>
              <w:rPr>
                <w:rFonts w:ascii="Arial" w:hAnsi="Arial" w:cs="Arial"/>
              </w:rPr>
            </w:pPr>
            <w:r w:rsidRPr="00893E71">
              <w:rPr>
                <w:rFonts w:ascii="Arial" w:hAnsi="Arial" w:cs="Arial"/>
              </w:rPr>
              <w:t>Ед. изм.</w:t>
            </w:r>
          </w:p>
        </w:tc>
        <w:tc>
          <w:tcPr>
            <w:tcW w:w="5103" w:type="dxa"/>
            <w:gridSpan w:val="17"/>
            <w:tcBorders>
              <w:top w:val="single" w:sz="4" w:space="0" w:color="auto"/>
              <w:left w:val="nil"/>
              <w:bottom w:val="single" w:sz="4" w:space="0" w:color="auto"/>
              <w:right w:val="single" w:sz="4" w:space="0" w:color="000000"/>
            </w:tcBorders>
            <w:shd w:val="clear" w:color="auto" w:fill="auto"/>
          </w:tcPr>
          <w:p w:rsidR="00470D38" w:rsidRPr="00893E71" w:rsidRDefault="00470D38" w:rsidP="00AB23CF">
            <w:pPr>
              <w:pStyle w:val="a6"/>
              <w:tabs>
                <w:tab w:val="left" w:pos="4405"/>
              </w:tabs>
              <w:jc w:val="both"/>
              <w:rPr>
                <w:rFonts w:ascii="Arial" w:hAnsi="Arial" w:cs="Arial"/>
              </w:rPr>
            </w:pPr>
            <w:r w:rsidRPr="00893E71">
              <w:rPr>
                <w:rFonts w:ascii="Arial" w:hAnsi="Arial" w:cs="Arial"/>
              </w:rPr>
              <w:t>Значения показателя (индикатора) по годам реализации муниципальной программы</w:t>
            </w:r>
          </w:p>
        </w:tc>
      </w:tr>
      <w:tr w:rsidR="00470D38" w:rsidRPr="00893E71" w:rsidTr="00EF1B11">
        <w:trPr>
          <w:gridAfter w:val="1"/>
          <w:wAfter w:w="340" w:type="dxa"/>
          <w:trHeight w:val="510"/>
        </w:trPr>
        <w:tc>
          <w:tcPr>
            <w:tcW w:w="845" w:type="dxa"/>
            <w:vMerge/>
            <w:tcBorders>
              <w:top w:val="single" w:sz="4" w:space="0" w:color="auto"/>
              <w:left w:val="single" w:sz="4" w:space="0" w:color="auto"/>
              <w:bottom w:val="single" w:sz="4" w:space="0" w:color="auto"/>
              <w:right w:val="single" w:sz="4" w:space="0" w:color="auto"/>
            </w:tcBorders>
            <w:vAlign w:val="center"/>
          </w:tcPr>
          <w:p w:rsidR="00470D38" w:rsidRPr="00893E71" w:rsidRDefault="00470D38" w:rsidP="00AB23CF">
            <w:pPr>
              <w:pStyle w:val="a6"/>
              <w:tabs>
                <w:tab w:val="left" w:pos="4405"/>
              </w:tabs>
              <w:jc w:val="both"/>
              <w:rPr>
                <w:rFonts w:ascii="Arial" w:hAnsi="Arial" w:cs="Arial"/>
              </w:rPr>
            </w:pPr>
          </w:p>
        </w:tc>
        <w:tc>
          <w:tcPr>
            <w:tcW w:w="3976" w:type="dxa"/>
            <w:gridSpan w:val="4"/>
            <w:vMerge/>
            <w:tcBorders>
              <w:top w:val="single" w:sz="4" w:space="0" w:color="auto"/>
              <w:left w:val="single" w:sz="4" w:space="0" w:color="auto"/>
              <w:bottom w:val="nil"/>
              <w:right w:val="single" w:sz="4" w:space="0" w:color="auto"/>
            </w:tcBorders>
            <w:vAlign w:val="center"/>
          </w:tcPr>
          <w:p w:rsidR="00470D38" w:rsidRPr="00893E71" w:rsidRDefault="00470D38" w:rsidP="00AB23CF">
            <w:pPr>
              <w:pStyle w:val="a6"/>
              <w:tabs>
                <w:tab w:val="left" w:pos="4405"/>
              </w:tabs>
              <w:jc w:val="both"/>
              <w:rPr>
                <w:rFonts w:ascii="Arial" w:hAnsi="Arial" w:cs="Arial"/>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70D38" w:rsidRPr="00893E71" w:rsidRDefault="00470D38" w:rsidP="00AB23CF">
            <w:pPr>
              <w:pStyle w:val="a6"/>
              <w:tabs>
                <w:tab w:val="left" w:pos="4405"/>
              </w:tabs>
              <w:jc w:val="both"/>
              <w:rPr>
                <w:rFonts w:ascii="Arial" w:hAnsi="Arial" w:cs="Arial"/>
              </w:rPr>
            </w:pPr>
          </w:p>
        </w:tc>
        <w:tc>
          <w:tcPr>
            <w:tcW w:w="851" w:type="dxa"/>
            <w:gridSpan w:val="3"/>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2021г</w:t>
            </w:r>
          </w:p>
        </w:tc>
        <w:tc>
          <w:tcPr>
            <w:tcW w:w="850" w:type="dxa"/>
            <w:gridSpan w:val="4"/>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2022г</w:t>
            </w:r>
          </w:p>
        </w:tc>
        <w:tc>
          <w:tcPr>
            <w:tcW w:w="851" w:type="dxa"/>
            <w:gridSpan w:val="4"/>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2023г</w:t>
            </w:r>
          </w:p>
        </w:tc>
        <w:tc>
          <w:tcPr>
            <w:tcW w:w="850" w:type="dxa"/>
            <w:gridSpan w:val="3"/>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2024г</w:t>
            </w:r>
          </w:p>
        </w:tc>
        <w:tc>
          <w:tcPr>
            <w:tcW w:w="851" w:type="dxa"/>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2025г</w:t>
            </w:r>
          </w:p>
        </w:tc>
        <w:tc>
          <w:tcPr>
            <w:tcW w:w="850" w:type="dxa"/>
            <w:gridSpan w:val="2"/>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2026г</w:t>
            </w:r>
          </w:p>
        </w:tc>
      </w:tr>
      <w:tr w:rsidR="00470D38" w:rsidRPr="00893E71"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c>
          <w:tcPr>
            <w:tcW w:w="708"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c>
          <w:tcPr>
            <w:tcW w:w="851" w:type="dxa"/>
            <w:gridSpan w:val="3"/>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4</w:t>
            </w:r>
          </w:p>
        </w:tc>
        <w:tc>
          <w:tcPr>
            <w:tcW w:w="850" w:type="dxa"/>
            <w:gridSpan w:val="4"/>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5</w:t>
            </w:r>
          </w:p>
        </w:tc>
        <w:tc>
          <w:tcPr>
            <w:tcW w:w="851" w:type="dxa"/>
            <w:gridSpan w:val="4"/>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6</w:t>
            </w:r>
          </w:p>
        </w:tc>
        <w:tc>
          <w:tcPr>
            <w:tcW w:w="850" w:type="dxa"/>
            <w:gridSpan w:val="3"/>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7</w:t>
            </w:r>
          </w:p>
        </w:tc>
        <w:tc>
          <w:tcPr>
            <w:tcW w:w="851" w:type="dxa"/>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9</w:t>
            </w:r>
          </w:p>
        </w:tc>
      </w:tr>
      <w:tr w:rsidR="00470D38" w:rsidRPr="00893E71" w:rsidTr="00EF1B11">
        <w:trPr>
          <w:gridAfter w:val="1"/>
          <w:wAfter w:w="340" w:type="dxa"/>
          <w:trHeight w:val="315"/>
        </w:trPr>
        <w:tc>
          <w:tcPr>
            <w:tcW w:w="10632" w:type="dxa"/>
            <w:gridSpan w:val="24"/>
            <w:tcBorders>
              <w:top w:val="nil"/>
              <w:left w:val="single" w:sz="4" w:space="0" w:color="auto"/>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2021-2026 годы»</w:t>
            </w:r>
          </w:p>
        </w:tc>
      </w:tr>
      <w:tr w:rsidR="00470D38" w:rsidRPr="00893E71"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893E71" w:rsidRDefault="00470D38" w:rsidP="00AB23CF">
            <w:pPr>
              <w:autoSpaceDE w:val="0"/>
              <w:autoSpaceDN w:val="0"/>
              <w:adjustRightInd w:val="0"/>
              <w:jc w:val="both"/>
              <w:rPr>
                <w:rFonts w:ascii="Arial" w:eastAsia="Times New Roman" w:hAnsi="Arial" w:cs="Arial"/>
                <w:color w:val="000000"/>
                <w:lang w:eastAsia="ru-RU"/>
              </w:rPr>
            </w:pPr>
            <w:r w:rsidRPr="00893E71">
              <w:rPr>
                <w:rFonts w:ascii="Arial" w:eastAsia="Times New Roman" w:hAnsi="Arial" w:cs="Arial"/>
                <w:color w:val="000000"/>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r>
      <w:tr w:rsidR="00470D38" w:rsidRPr="00893E71"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2.</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100</w:t>
            </w:r>
          </w:p>
        </w:tc>
      </w:tr>
      <w:tr w:rsidR="00470D38" w:rsidRPr="00893E71" w:rsidTr="00EF1B11">
        <w:trPr>
          <w:gridAfter w:val="1"/>
          <w:wAfter w:w="340" w:type="dxa"/>
          <w:trHeight w:val="299"/>
        </w:trPr>
        <w:tc>
          <w:tcPr>
            <w:tcW w:w="10632"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Подпрограмма 1. "Муниципальное управление и развитие сельского поселения"</w:t>
            </w:r>
          </w:p>
        </w:tc>
      </w:tr>
      <w:tr w:rsidR="00470D38" w:rsidRPr="00893E71" w:rsidTr="00EF1B11">
        <w:trPr>
          <w:gridAfter w:val="1"/>
          <w:wAfter w:w="340" w:type="dxa"/>
          <w:trHeight w:val="645"/>
        </w:trPr>
        <w:tc>
          <w:tcPr>
            <w:tcW w:w="845" w:type="dxa"/>
            <w:tcBorders>
              <w:top w:val="nil"/>
              <w:left w:val="single" w:sz="4" w:space="0" w:color="auto"/>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893E71" w:rsidRDefault="00470D38" w:rsidP="00AB23CF">
            <w:pPr>
              <w:jc w:val="both"/>
              <w:rPr>
                <w:rFonts w:ascii="Arial" w:hAnsi="Arial" w:cs="Arial"/>
              </w:rPr>
            </w:pPr>
            <w:r w:rsidRPr="00893E71">
              <w:rPr>
                <w:rFonts w:ascii="Arial" w:hAnsi="Arial" w:cs="Arial"/>
              </w:rPr>
              <w:t>Ед.</w:t>
            </w:r>
          </w:p>
        </w:tc>
        <w:tc>
          <w:tcPr>
            <w:tcW w:w="851" w:type="dxa"/>
            <w:gridSpan w:val="3"/>
            <w:tcBorders>
              <w:top w:val="nil"/>
              <w:left w:val="nil"/>
              <w:bottom w:val="single" w:sz="4" w:space="0" w:color="auto"/>
              <w:right w:val="single" w:sz="4" w:space="0" w:color="auto"/>
            </w:tcBorders>
            <w:shd w:val="clear" w:color="000000" w:fill="FFFFFF"/>
          </w:tcPr>
          <w:p w:rsidR="00470D38" w:rsidRPr="00893E71" w:rsidRDefault="00470D38" w:rsidP="00AB23CF">
            <w:pPr>
              <w:jc w:val="both"/>
              <w:rPr>
                <w:rFonts w:ascii="Arial" w:hAnsi="Arial" w:cs="Arial"/>
              </w:rPr>
            </w:pPr>
            <w:r w:rsidRPr="00893E71">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470D38" w:rsidRPr="00893E71" w:rsidRDefault="00470D38" w:rsidP="00AB23CF">
            <w:pPr>
              <w:jc w:val="both"/>
              <w:rPr>
                <w:rFonts w:ascii="Arial" w:hAnsi="Arial" w:cs="Arial"/>
              </w:rPr>
            </w:pPr>
            <w:r w:rsidRPr="00893E71">
              <w:rPr>
                <w:rFonts w:ascii="Arial" w:hAnsi="Arial" w:cs="Arial"/>
              </w:rPr>
              <w:t>0</w:t>
            </w:r>
          </w:p>
        </w:tc>
        <w:tc>
          <w:tcPr>
            <w:tcW w:w="851" w:type="dxa"/>
            <w:gridSpan w:val="4"/>
            <w:tcBorders>
              <w:top w:val="nil"/>
              <w:left w:val="nil"/>
              <w:bottom w:val="single" w:sz="4" w:space="0" w:color="auto"/>
              <w:right w:val="single" w:sz="4" w:space="0" w:color="auto"/>
            </w:tcBorders>
            <w:shd w:val="clear" w:color="000000" w:fill="FFFFFF"/>
          </w:tcPr>
          <w:p w:rsidR="00470D38" w:rsidRPr="00893E71" w:rsidRDefault="00470D38" w:rsidP="00AB23CF">
            <w:pPr>
              <w:jc w:val="both"/>
              <w:rPr>
                <w:rFonts w:ascii="Arial" w:hAnsi="Arial" w:cs="Arial"/>
              </w:rPr>
            </w:pPr>
            <w:r w:rsidRPr="00893E71">
              <w:rPr>
                <w:rFonts w:ascii="Arial" w:hAnsi="Arial" w:cs="Arial"/>
              </w:rPr>
              <w:t>0</w:t>
            </w:r>
          </w:p>
        </w:tc>
        <w:tc>
          <w:tcPr>
            <w:tcW w:w="850" w:type="dxa"/>
            <w:gridSpan w:val="3"/>
            <w:tcBorders>
              <w:top w:val="nil"/>
              <w:left w:val="nil"/>
              <w:bottom w:val="single" w:sz="4" w:space="0" w:color="auto"/>
              <w:right w:val="single" w:sz="4" w:space="0" w:color="auto"/>
            </w:tcBorders>
            <w:shd w:val="clear" w:color="000000" w:fill="FFFFFF"/>
          </w:tcPr>
          <w:p w:rsidR="00470D38" w:rsidRPr="00893E71" w:rsidRDefault="00470D38" w:rsidP="00AB23CF">
            <w:pPr>
              <w:jc w:val="both"/>
              <w:rPr>
                <w:rFonts w:ascii="Arial" w:hAnsi="Arial" w:cs="Arial"/>
              </w:rPr>
            </w:pPr>
            <w:r w:rsidRPr="00893E71">
              <w:rPr>
                <w:rFonts w:ascii="Arial" w:hAnsi="Arial" w:cs="Arial"/>
              </w:rPr>
              <w:t>0</w:t>
            </w:r>
          </w:p>
        </w:tc>
        <w:tc>
          <w:tcPr>
            <w:tcW w:w="851" w:type="dxa"/>
            <w:tcBorders>
              <w:top w:val="nil"/>
              <w:left w:val="nil"/>
              <w:bottom w:val="single" w:sz="4" w:space="0" w:color="auto"/>
              <w:right w:val="single" w:sz="4" w:space="0" w:color="auto"/>
            </w:tcBorders>
            <w:shd w:val="clear" w:color="000000" w:fill="FFFFFF"/>
          </w:tcPr>
          <w:p w:rsidR="00470D38" w:rsidRPr="00893E71" w:rsidRDefault="00470D38" w:rsidP="00AB23CF">
            <w:pPr>
              <w:jc w:val="both"/>
              <w:rPr>
                <w:rFonts w:ascii="Arial" w:hAnsi="Arial" w:cs="Arial"/>
              </w:rPr>
            </w:pPr>
            <w:r w:rsidRPr="00893E71">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jc w:val="both"/>
              <w:rPr>
                <w:rFonts w:ascii="Arial" w:hAnsi="Arial" w:cs="Arial"/>
              </w:rPr>
            </w:pPr>
            <w:r w:rsidRPr="00893E71">
              <w:rPr>
                <w:rFonts w:ascii="Arial" w:hAnsi="Arial" w:cs="Arial"/>
              </w:rPr>
              <w:t>0</w:t>
            </w:r>
          </w:p>
        </w:tc>
      </w:tr>
      <w:tr w:rsidR="00470D38" w:rsidRPr="00893E71" w:rsidTr="00EF1B11">
        <w:trPr>
          <w:gridAfter w:val="1"/>
          <w:wAfter w:w="340" w:type="dxa"/>
          <w:trHeight w:val="345"/>
        </w:trPr>
        <w:tc>
          <w:tcPr>
            <w:tcW w:w="845" w:type="dxa"/>
            <w:tcBorders>
              <w:top w:val="nil"/>
              <w:left w:val="single" w:sz="4" w:space="0" w:color="auto"/>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c>
          <w:tcPr>
            <w:tcW w:w="851" w:type="dxa"/>
            <w:gridSpan w:val="3"/>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4</w:t>
            </w:r>
          </w:p>
        </w:tc>
        <w:tc>
          <w:tcPr>
            <w:tcW w:w="850" w:type="dxa"/>
            <w:gridSpan w:val="4"/>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5</w:t>
            </w:r>
          </w:p>
        </w:tc>
        <w:tc>
          <w:tcPr>
            <w:tcW w:w="851" w:type="dxa"/>
            <w:gridSpan w:val="4"/>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6</w:t>
            </w:r>
          </w:p>
        </w:tc>
        <w:tc>
          <w:tcPr>
            <w:tcW w:w="850" w:type="dxa"/>
            <w:gridSpan w:val="3"/>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7</w:t>
            </w:r>
          </w:p>
        </w:tc>
        <w:tc>
          <w:tcPr>
            <w:tcW w:w="851" w:type="dxa"/>
            <w:tcBorders>
              <w:top w:val="nil"/>
              <w:left w:val="nil"/>
              <w:bottom w:val="single" w:sz="4" w:space="0" w:color="auto"/>
              <w:right w:val="single" w:sz="4" w:space="0" w:color="auto"/>
            </w:tcBorders>
            <w:shd w:val="clear" w:color="000000" w:fill="FFFFFF"/>
          </w:tcPr>
          <w:p w:rsidR="00470D38" w:rsidRPr="00893E71" w:rsidRDefault="00470D38" w:rsidP="00AB23CF">
            <w:pPr>
              <w:pStyle w:val="a6"/>
              <w:tabs>
                <w:tab w:val="left" w:pos="4405"/>
              </w:tabs>
              <w:jc w:val="both"/>
              <w:rPr>
                <w:rFonts w:ascii="Arial" w:hAnsi="Arial" w:cs="Arial"/>
              </w:rPr>
            </w:pPr>
            <w:r w:rsidRPr="00893E71">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893E71" w:rsidRDefault="00470D38" w:rsidP="00AB23CF">
            <w:pPr>
              <w:pStyle w:val="a6"/>
              <w:tabs>
                <w:tab w:val="left" w:pos="4405"/>
              </w:tabs>
              <w:jc w:val="both"/>
              <w:rPr>
                <w:rFonts w:ascii="Arial" w:hAnsi="Arial" w:cs="Arial"/>
              </w:rPr>
            </w:pPr>
            <w:r w:rsidRPr="00893E71">
              <w:rPr>
                <w:rFonts w:ascii="Arial" w:hAnsi="Arial" w:cs="Arial"/>
              </w:rPr>
              <w:t>9</w:t>
            </w:r>
          </w:p>
        </w:tc>
      </w:tr>
      <w:tr w:rsidR="00470D38" w:rsidRPr="00893E71" w:rsidTr="00EF1B11">
        <w:trPr>
          <w:gridAfter w:val="1"/>
          <w:wAfter w:w="340" w:type="dxa"/>
          <w:trHeight w:val="3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Подпрограмма 2. «Развитие транспортной системы сельского поселения»</w:t>
            </w:r>
          </w:p>
        </w:tc>
      </w:tr>
      <w:tr w:rsidR="00470D38" w:rsidRPr="00893E71" w:rsidTr="00EF1B11">
        <w:trPr>
          <w:gridAfter w:val="1"/>
          <w:wAfter w:w="340" w:type="dxa"/>
          <w:trHeight w:val="630"/>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jc w:val="both"/>
              <w:rPr>
                <w:rFonts w:ascii="Arial" w:hAnsi="Arial" w:cs="Arial"/>
              </w:rPr>
            </w:pPr>
            <w:r w:rsidRPr="00893E71">
              <w:rPr>
                <w:rFonts w:ascii="Arial" w:hAnsi="Arial" w:cs="Arial"/>
              </w:rPr>
              <w:t>Сохранение протяженности соответствующих нормативным требованиям внутрипоселковых дорог за счет их ремонта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100</w:t>
            </w:r>
          </w:p>
        </w:tc>
      </w:tr>
      <w:tr w:rsidR="00470D38" w:rsidRPr="00893E71" w:rsidTr="00EF1B11">
        <w:trPr>
          <w:gridAfter w:val="1"/>
          <w:wAfter w:w="340" w:type="dxa"/>
          <w:trHeight w:val="294"/>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Подпрограмма 3 "Благоустройство населенных пунктов сельского поселения"</w:t>
            </w:r>
          </w:p>
        </w:tc>
      </w:tr>
      <w:tr w:rsidR="00470D38" w:rsidRPr="00893E71" w:rsidTr="00EF1B11">
        <w:trPr>
          <w:gridAfter w:val="1"/>
          <w:wAfter w:w="340" w:type="dxa"/>
          <w:trHeight w:val="7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Доля протяженности освещенных частей улиц, проездов в их общей протяженности, %</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47,6</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50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51</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52</w:t>
            </w:r>
          </w:p>
        </w:tc>
        <w:tc>
          <w:tcPr>
            <w:tcW w:w="851" w:type="dxa"/>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53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54</w:t>
            </w:r>
          </w:p>
        </w:tc>
      </w:tr>
      <w:tr w:rsidR="00470D38" w:rsidRPr="00893E71" w:rsidTr="00EF1B11">
        <w:trPr>
          <w:gridAfter w:val="1"/>
          <w:wAfter w:w="340" w:type="dxa"/>
          <w:trHeight w:val="63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 xml:space="preserve">Количество несанкционированных свалок на </w:t>
            </w:r>
            <w:r w:rsidRPr="00893E71">
              <w:rPr>
                <w:rFonts w:ascii="Arial" w:hAnsi="Arial" w:cs="Arial"/>
              </w:rPr>
              <w:lastRenderedPageBreak/>
              <w:t>территории поселения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lastRenderedPageBreak/>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0</w:t>
            </w:r>
          </w:p>
        </w:tc>
        <w:tc>
          <w:tcPr>
            <w:tcW w:w="851" w:type="dxa"/>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0</w:t>
            </w:r>
          </w:p>
        </w:tc>
      </w:tr>
      <w:tr w:rsidR="00470D38" w:rsidRPr="00893E71" w:rsidTr="00EF1B11">
        <w:trPr>
          <w:gridAfter w:val="1"/>
          <w:wAfter w:w="340" w:type="dxa"/>
          <w:trHeight w:val="48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lastRenderedPageBreak/>
              <w:t>3.3.</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eastAsia="Times New Roman" w:hAnsi="Arial" w:cs="Arial"/>
                <w:bCs/>
                <w:color w:val="000000"/>
              </w:rPr>
              <w:t>Количество отремонтированных мест захоронения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w:t>
            </w:r>
          </w:p>
        </w:tc>
      </w:tr>
      <w:tr w:rsidR="00470D38" w:rsidRPr="00893E71" w:rsidTr="00EF1B11">
        <w:trPr>
          <w:gridAfter w:val="1"/>
          <w:wAfter w:w="340" w:type="dxa"/>
          <w:trHeight w:val="398"/>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3.4</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eastAsia="Times New Roman" w:hAnsi="Arial" w:cs="Arial"/>
                <w:color w:val="000000"/>
              </w:rPr>
            </w:pPr>
            <w:r w:rsidRPr="00893E71">
              <w:rPr>
                <w:rFonts w:ascii="Arial" w:eastAsia="Times New Roman" w:hAnsi="Arial" w:cs="Arial"/>
                <w:color w:val="000000"/>
              </w:rPr>
              <w:t>Количество посаженных деревьев</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шт.</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130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130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130</w:t>
            </w:r>
          </w:p>
        </w:tc>
        <w:tc>
          <w:tcPr>
            <w:tcW w:w="851" w:type="dxa"/>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130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130</w:t>
            </w:r>
          </w:p>
        </w:tc>
      </w:tr>
      <w:tr w:rsidR="00470D38" w:rsidRPr="00893E71" w:rsidTr="00EF1B11">
        <w:trPr>
          <w:gridAfter w:val="1"/>
          <w:wAfter w:w="340" w:type="dxa"/>
          <w:trHeight w:val="4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Подпрограмма 4 "Развитие культуры, физической культуры и спорта сельского поселения"</w:t>
            </w:r>
          </w:p>
        </w:tc>
      </w:tr>
      <w:tr w:rsidR="00470D38" w:rsidRPr="00893E71" w:rsidTr="00EF1B11">
        <w:trPr>
          <w:gridAfter w:val="1"/>
          <w:wAfter w:w="340" w:type="dxa"/>
          <w:trHeight w:val="57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4.1.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Количество проведенных культурно-досуговых мероприятий за год</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26</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27</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28</w:t>
            </w:r>
          </w:p>
        </w:tc>
        <w:tc>
          <w:tcPr>
            <w:tcW w:w="851" w:type="dxa"/>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23</w:t>
            </w:r>
          </w:p>
        </w:tc>
      </w:tr>
      <w:tr w:rsidR="00470D38" w:rsidRPr="00893E71" w:rsidTr="00EF1B11">
        <w:trPr>
          <w:gridAfter w:val="1"/>
          <w:wAfter w:w="340" w:type="dxa"/>
          <w:trHeight w:val="29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4.2.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Число клубных формирований</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c>
          <w:tcPr>
            <w:tcW w:w="851" w:type="dxa"/>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2</w:t>
            </w:r>
          </w:p>
        </w:tc>
      </w:tr>
      <w:tr w:rsidR="00470D38" w:rsidRPr="00893E71" w:rsidTr="00EF1B11">
        <w:trPr>
          <w:gridAfter w:val="1"/>
          <w:wAfter w:w="340" w:type="dxa"/>
          <w:trHeight w:val="407"/>
        </w:trPr>
        <w:tc>
          <w:tcPr>
            <w:tcW w:w="9782"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893E71" w:rsidRDefault="00470D38" w:rsidP="00AB23CF">
            <w:pPr>
              <w:pStyle w:val="a6"/>
              <w:tabs>
                <w:tab w:val="left" w:pos="4405"/>
              </w:tabs>
              <w:jc w:val="both"/>
              <w:rPr>
                <w:rFonts w:ascii="Arial" w:hAnsi="Arial" w:cs="Arial"/>
              </w:rPr>
            </w:pPr>
            <w:r w:rsidRPr="00893E71">
              <w:rPr>
                <w:rFonts w:ascii="Arial" w:hAnsi="Arial" w:cs="Arial"/>
              </w:rPr>
              <w:t>Подпрограмма 5 "Безопасность на территории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jc w:val="both"/>
              <w:rPr>
                <w:rFonts w:ascii="Arial" w:hAnsi="Arial" w:cs="Arial"/>
              </w:rPr>
            </w:pPr>
          </w:p>
        </w:tc>
      </w:tr>
      <w:tr w:rsidR="00470D38" w:rsidRPr="00893E71" w:rsidTr="00EF1B11">
        <w:trPr>
          <w:gridAfter w:val="1"/>
          <w:wAfter w:w="340" w:type="dxa"/>
          <w:trHeight w:val="127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w:t>
            </w:r>
          </w:p>
        </w:tc>
        <w:tc>
          <w:tcPr>
            <w:tcW w:w="955" w:type="dxa"/>
            <w:gridSpan w:val="2"/>
            <w:tcBorders>
              <w:top w:val="nil"/>
              <w:left w:val="nil"/>
              <w:bottom w:val="single" w:sz="4" w:space="0" w:color="auto"/>
              <w:right w:val="single" w:sz="4" w:space="0" w:color="auto"/>
            </w:tcBorders>
            <w:shd w:val="clear" w:color="000000" w:fill="FFFFFF"/>
            <w:vAlign w:val="center"/>
          </w:tcPr>
          <w:p w:rsidR="00470D38" w:rsidRPr="00893E71" w:rsidRDefault="00470D38" w:rsidP="00AB23CF">
            <w:pPr>
              <w:jc w:val="both"/>
              <w:rPr>
                <w:rFonts w:ascii="Arial" w:hAnsi="Arial" w:cs="Arial"/>
              </w:rPr>
            </w:pPr>
            <w:r w:rsidRPr="00893E71">
              <w:rPr>
                <w:rFonts w:ascii="Arial" w:hAnsi="Arial" w:cs="Arial"/>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470D38" w:rsidRPr="00893E71" w:rsidRDefault="00470D38" w:rsidP="00AB23CF">
            <w:pPr>
              <w:jc w:val="both"/>
              <w:rPr>
                <w:rFonts w:ascii="Arial" w:hAnsi="Arial" w:cs="Arial"/>
              </w:rPr>
            </w:pPr>
            <w:r w:rsidRPr="00893E71">
              <w:rPr>
                <w:rFonts w:ascii="Arial" w:hAnsi="Arial" w:cs="Arial"/>
              </w:rPr>
              <w:t>100</w:t>
            </w:r>
          </w:p>
        </w:tc>
        <w:tc>
          <w:tcPr>
            <w:tcW w:w="905" w:type="dxa"/>
            <w:gridSpan w:val="4"/>
            <w:tcBorders>
              <w:top w:val="nil"/>
              <w:left w:val="nil"/>
              <w:bottom w:val="single" w:sz="4" w:space="0" w:color="auto"/>
              <w:right w:val="single" w:sz="4" w:space="0" w:color="auto"/>
            </w:tcBorders>
            <w:shd w:val="clear" w:color="000000" w:fill="FFFFFF"/>
            <w:vAlign w:val="center"/>
          </w:tcPr>
          <w:p w:rsidR="00470D38" w:rsidRPr="00893E71" w:rsidRDefault="00470D38" w:rsidP="00AB23CF">
            <w:pPr>
              <w:jc w:val="both"/>
              <w:rPr>
                <w:rFonts w:ascii="Arial" w:hAnsi="Arial" w:cs="Arial"/>
              </w:rPr>
            </w:pPr>
            <w:r w:rsidRPr="00893E71">
              <w:rPr>
                <w:rFonts w:ascii="Arial" w:hAnsi="Arial" w:cs="Arial"/>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470D38" w:rsidRPr="00893E71" w:rsidRDefault="00470D38" w:rsidP="00AB23CF">
            <w:pPr>
              <w:jc w:val="both"/>
              <w:rPr>
                <w:rFonts w:ascii="Arial" w:hAnsi="Arial" w:cs="Arial"/>
              </w:rPr>
            </w:pPr>
            <w:r w:rsidRPr="00893E71">
              <w:rPr>
                <w:rFonts w:ascii="Arial" w:hAnsi="Arial" w:cs="Arial"/>
              </w:rPr>
              <w:t>100</w:t>
            </w:r>
          </w:p>
        </w:tc>
        <w:tc>
          <w:tcPr>
            <w:tcW w:w="1435" w:type="dxa"/>
            <w:gridSpan w:val="3"/>
            <w:tcBorders>
              <w:top w:val="nil"/>
              <w:left w:val="nil"/>
              <w:bottom w:val="single" w:sz="4" w:space="0" w:color="auto"/>
              <w:right w:val="single" w:sz="4" w:space="0" w:color="auto"/>
            </w:tcBorders>
            <w:shd w:val="clear" w:color="000000" w:fill="FFFFFF"/>
            <w:vAlign w:val="center"/>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100</w:t>
            </w:r>
          </w:p>
        </w:tc>
      </w:tr>
      <w:tr w:rsidR="00470D38" w:rsidRPr="00893E71" w:rsidTr="00EF1B11">
        <w:trPr>
          <w:gridAfter w:val="1"/>
          <w:wAfter w:w="340" w:type="dxa"/>
          <w:trHeight w:val="13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Количество руководящего состава и должностных лиц, прошедших обучение по вопросам защиты от чрезвычайных ситуаций</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человек</w:t>
            </w:r>
          </w:p>
        </w:tc>
        <w:tc>
          <w:tcPr>
            <w:tcW w:w="955" w:type="dxa"/>
            <w:gridSpan w:val="2"/>
            <w:tcBorders>
              <w:top w:val="nil"/>
              <w:left w:val="nil"/>
              <w:bottom w:val="single" w:sz="4" w:space="0" w:color="auto"/>
              <w:right w:val="single" w:sz="4" w:space="0" w:color="auto"/>
            </w:tcBorders>
            <w:shd w:val="clear" w:color="000000" w:fill="FFFFFF"/>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2</w:t>
            </w:r>
          </w:p>
        </w:tc>
        <w:tc>
          <w:tcPr>
            <w:tcW w:w="850" w:type="dxa"/>
            <w:gridSpan w:val="4"/>
            <w:tcBorders>
              <w:top w:val="nil"/>
              <w:left w:val="nil"/>
              <w:bottom w:val="single" w:sz="4" w:space="0" w:color="auto"/>
              <w:right w:val="single" w:sz="4" w:space="0" w:color="auto"/>
            </w:tcBorders>
            <w:shd w:val="clear" w:color="000000" w:fill="FFFFFF"/>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2</w:t>
            </w:r>
          </w:p>
        </w:tc>
        <w:tc>
          <w:tcPr>
            <w:tcW w:w="905" w:type="dxa"/>
            <w:gridSpan w:val="4"/>
            <w:tcBorders>
              <w:top w:val="nil"/>
              <w:left w:val="nil"/>
              <w:bottom w:val="single" w:sz="4" w:space="0" w:color="auto"/>
              <w:right w:val="single" w:sz="4" w:space="0" w:color="auto"/>
            </w:tcBorders>
            <w:shd w:val="clear" w:color="000000" w:fill="FFFFFF"/>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2</w:t>
            </w:r>
          </w:p>
        </w:tc>
        <w:tc>
          <w:tcPr>
            <w:tcW w:w="802" w:type="dxa"/>
            <w:gridSpan w:val="3"/>
            <w:tcBorders>
              <w:top w:val="nil"/>
              <w:left w:val="nil"/>
              <w:bottom w:val="single" w:sz="4" w:space="0" w:color="auto"/>
              <w:right w:val="single" w:sz="4" w:space="0" w:color="auto"/>
            </w:tcBorders>
            <w:shd w:val="clear" w:color="000000" w:fill="FFFFFF"/>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2</w:t>
            </w:r>
          </w:p>
        </w:tc>
        <w:tc>
          <w:tcPr>
            <w:tcW w:w="1435" w:type="dxa"/>
            <w:gridSpan w:val="3"/>
            <w:tcBorders>
              <w:top w:val="nil"/>
              <w:left w:val="nil"/>
              <w:bottom w:val="single" w:sz="4" w:space="0" w:color="auto"/>
              <w:right w:val="single" w:sz="4" w:space="0" w:color="auto"/>
            </w:tcBorders>
            <w:shd w:val="clear" w:color="000000" w:fill="FFFFFF"/>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470D38" w:rsidRPr="00893E71" w:rsidRDefault="00470D38" w:rsidP="00AB23CF">
            <w:pPr>
              <w:pStyle w:val="a6"/>
              <w:tabs>
                <w:tab w:val="left" w:pos="4405"/>
              </w:tabs>
              <w:spacing w:before="0" w:beforeAutospacing="0" w:after="0" w:afterAutospacing="0"/>
              <w:jc w:val="both"/>
              <w:rPr>
                <w:rFonts w:ascii="Arial" w:hAnsi="Arial" w:cs="Arial"/>
              </w:rPr>
            </w:pPr>
            <w:r w:rsidRPr="00893E71">
              <w:rPr>
                <w:rFonts w:ascii="Arial" w:hAnsi="Arial" w:cs="Arial"/>
              </w:rPr>
              <w:t>2</w:t>
            </w:r>
          </w:p>
        </w:tc>
      </w:tr>
    </w:tbl>
    <w:p w:rsidR="00470D38" w:rsidRPr="00893E71" w:rsidRDefault="00470D38" w:rsidP="00470D38">
      <w:pPr>
        <w:pStyle w:val="ConsPlusNormal"/>
        <w:ind w:firstLine="709"/>
        <w:jc w:val="both"/>
        <w:outlineLvl w:val="3"/>
        <w:rPr>
          <w:rFonts w:cs="Arial"/>
          <w:sz w:val="24"/>
          <w:szCs w:val="24"/>
        </w:rPr>
      </w:pPr>
    </w:p>
    <w:p w:rsidR="00470D38" w:rsidRPr="00893E71" w:rsidRDefault="00470D38" w:rsidP="00470D38">
      <w:pPr>
        <w:pStyle w:val="ConsPlusNormal"/>
        <w:ind w:firstLine="709"/>
        <w:jc w:val="both"/>
        <w:outlineLvl w:val="3"/>
        <w:rPr>
          <w:rFonts w:cs="Arial"/>
          <w:sz w:val="24"/>
          <w:szCs w:val="24"/>
        </w:rPr>
        <w:sectPr w:rsidR="00470D38" w:rsidRPr="00893E71" w:rsidSect="003052D2">
          <w:headerReference w:type="even" r:id="rId21"/>
          <w:pgSz w:w="11907" w:h="16840" w:code="9"/>
          <w:pgMar w:top="1134" w:right="850" w:bottom="1134" w:left="1701" w:header="284" w:footer="284" w:gutter="0"/>
          <w:paperSrc w:first="7" w:other="7"/>
          <w:cols w:space="720"/>
          <w:titlePg/>
          <w:docGrid w:linePitch="326"/>
        </w:sectPr>
      </w:pPr>
    </w:p>
    <w:p w:rsidR="00470D38" w:rsidRPr="00893E71" w:rsidRDefault="00470D38" w:rsidP="00470D38">
      <w:pPr>
        <w:shd w:val="clear" w:color="auto" w:fill="FFFFFF"/>
        <w:jc w:val="right"/>
        <w:rPr>
          <w:rFonts w:ascii="Arial" w:hAnsi="Arial" w:cs="Arial"/>
          <w:lang w:eastAsia="ru-RU"/>
        </w:rPr>
      </w:pPr>
      <w:r w:rsidRPr="00893E71">
        <w:rPr>
          <w:rFonts w:ascii="Arial" w:hAnsi="Arial" w:cs="Arial"/>
          <w:lang w:eastAsia="ru-RU"/>
        </w:rPr>
        <w:lastRenderedPageBreak/>
        <w:t>Приложение №2</w:t>
      </w:r>
    </w:p>
    <w:p w:rsidR="00470D38" w:rsidRPr="00893E71" w:rsidRDefault="00470D38" w:rsidP="00470D38">
      <w:pPr>
        <w:jc w:val="center"/>
        <w:rPr>
          <w:rFonts w:ascii="Arial" w:hAnsi="Arial" w:cs="Arial"/>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418"/>
        <w:gridCol w:w="1276"/>
        <w:gridCol w:w="1559"/>
        <w:gridCol w:w="1134"/>
        <w:gridCol w:w="871"/>
        <w:gridCol w:w="263"/>
        <w:gridCol w:w="857"/>
        <w:gridCol w:w="277"/>
      </w:tblGrid>
      <w:tr w:rsidR="00470D38" w:rsidRPr="00893E71" w:rsidTr="00EF1B11">
        <w:trPr>
          <w:trHeight w:val="1005"/>
        </w:trPr>
        <w:tc>
          <w:tcPr>
            <w:tcW w:w="13488" w:type="dxa"/>
            <w:gridSpan w:val="8"/>
            <w:tcBorders>
              <w:top w:val="nil"/>
              <w:left w:val="nil"/>
              <w:bottom w:val="nil"/>
              <w:right w:val="nil"/>
            </w:tcBorders>
            <w:shd w:val="clear" w:color="auto" w:fill="auto"/>
          </w:tcPr>
          <w:p w:rsidR="00470D38" w:rsidRPr="00893E71" w:rsidRDefault="00470D38" w:rsidP="00EF1B11">
            <w:pPr>
              <w:shd w:val="clear" w:color="auto" w:fill="FFFFFF"/>
              <w:jc w:val="center"/>
              <w:rPr>
                <w:rFonts w:ascii="Arial" w:hAnsi="Arial" w:cs="Arial"/>
              </w:rPr>
            </w:pPr>
            <w:r w:rsidRPr="00893E71">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2"/>
            <w:tcBorders>
              <w:top w:val="nil"/>
              <w:left w:val="nil"/>
              <w:bottom w:val="nil"/>
              <w:right w:val="nil"/>
            </w:tcBorders>
            <w:shd w:val="clear" w:color="auto" w:fill="auto"/>
            <w:noWrap/>
          </w:tcPr>
          <w:p w:rsidR="00470D38" w:rsidRPr="00893E71" w:rsidRDefault="00470D38" w:rsidP="00EF1B11">
            <w:pPr>
              <w:shd w:val="clear" w:color="auto" w:fill="FFFFFF"/>
              <w:jc w:val="center"/>
              <w:rPr>
                <w:rFonts w:ascii="Arial" w:hAnsi="Arial" w:cs="Arial"/>
              </w:rPr>
            </w:pPr>
          </w:p>
        </w:tc>
        <w:tc>
          <w:tcPr>
            <w:tcW w:w="277" w:type="dxa"/>
            <w:tcBorders>
              <w:top w:val="nil"/>
              <w:left w:val="nil"/>
              <w:bottom w:val="nil"/>
              <w:right w:val="nil"/>
            </w:tcBorders>
            <w:shd w:val="clear" w:color="auto" w:fill="auto"/>
            <w:noWrap/>
          </w:tcPr>
          <w:p w:rsidR="00470D38" w:rsidRPr="00893E71" w:rsidRDefault="00470D38" w:rsidP="00EF1B11">
            <w:pPr>
              <w:shd w:val="clear" w:color="auto" w:fill="FFFFFF"/>
              <w:jc w:val="center"/>
              <w:rPr>
                <w:rFonts w:ascii="Arial" w:hAnsi="Arial" w:cs="Arial"/>
              </w:rPr>
            </w:pPr>
          </w:p>
        </w:tc>
      </w:tr>
      <w:tr w:rsidR="00470D38" w:rsidRPr="00893E71" w:rsidTr="00EF1B11">
        <w:trPr>
          <w:trHeight w:val="915"/>
        </w:trPr>
        <w:tc>
          <w:tcPr>
            <w:tcW w:w="2314" w:type="dxa"/>
            <w:vMerge w:val="restart"/>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Статус</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Наименование ответственного исполнителя, исполнителя - главного распорядителя средств местного бюджета (далее - ГРБС)</w:t>
            </w:r>
          </w:p>
        </w:tc>
        <w:tc>
          <w:tcPr>
            <w:tcW w:w="7655" w:type="dxa"/>
            <w:gridSpan w:val="8"/>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Расходы местного бюджета по годам реализации муниципальной программы (тыс. руб.)</w:t>
            </w:r>
          </w:p>
        </w:tc>
      </w:tr>
      <w:tr w:rsidR="00470D38" w:rsidRPr="00893E71" w:rsidTr="00EF1B11">
        <w:trPr>
          <w:trHeight w:val="151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vMerge/>
            <w:shd w:val="clear" w:color="auto" w:fill="auto"/>
          </w:tcPr>
          <w:p w:rsidR="00470D38" w:rsidRPr="00893E71" w:rsidRDefault="00470D38" w:rsidP="00091194">
            <w:pPr>
              <w:shd w:val="clear" w:color="auto" w:fill="FFFFFF"/>
              <w:jc w:val="both"/>
              <w:rPr>
                <w:rFonts w:ascii="Arial" w:hAnsi="Arial" w:cs="Arial"/>
              </w:rPr>
            </w:pPr>
          </w:p>
        </w:tc>
        <w:tc>
          <w:tcPr>
            <w:tcW w:w="1418"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2021</w:t>
            </w:r>
          </w:p>
          <w:p w:rsidR="00470D38" w:rsidRPr="00893E71" w:rsidRDefault="00470D38" w:rsidP="00091194">
            <w:pPr>
              <w:shd w:val="clear" w:color="auto" w:fill="FFFFFF"/>
              <w:jc w:val="both"/>
              <w:rPr>
                <w:rFonts w:ascii="Arial" w:hAnsi="Arial" w:cs="Arial"/>
              </w:rPr>
            </w:pPr>
          </w:p>
        </w:tc>
        <w:tc>
          <w:tcPr>
            <w:tcW w:w="1276"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2022</w:t>
            </w:r>
          </w:p>
          <w:p w:rsidR="00470D38" w:rsidRPr="00893E71" w:rsidRDefault="00470D38" w:rsidP="00091194">
            <w:pPr>
              <w:shd w:val="clear" w:color="auto" w:fill="FFFFFF"/>
              <w:jc w:val="both"/>
              <w:rPr>
                <w:rFonts w:ascii="Arial" w:hAnsi="Arial" w:cs="Arial"/>
              </w:rPr>
            </w:pPr>
          </w:p>
        </w:tc>
        <w:tc>
          <w:tcPr>
            <w:tcW w:w="155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2023</w:t>
            </w:r>
          </w:p>
          <w:p w:rsidR="00470D38" w:rsidRPr="00893E71" w:rsidRDefault="00470D38" w:rsidP="00091194">
            <w:pPr>
              <w:shd w:val="clear" w:color="auto" w:fill="FFFFFF"/>
              <w:jc w:val="both"/>
              <w:rPr>
                <w:rFonts w:ascii="Arial" w:hAnsi="Arial" w:cs="Arial"/>
              </w:rPr>
            </w:pPr>
          </w:p>
        </w:tc>
        <w:tc>
          <w:tcPr>
            <w:tcW w:w="1134"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2024</w:t>
            </w:r>
          </w:p>
          <w:p w:rsidR="00470D38" w:rsidRPr="00893E71" w:rsidRDefault="00470D38" w:rsidP="00091194">
            <w:pPr>
              <w:shd w:val="clear" w:color="auto" w:fill="FFFFFF"/>
              <w:jc w:val="both"/>
              <w:rPr>
                <w:rFonts w:ascii="Arial" w:hAnsi="Arial" w:cs="Arial"/>
              </w:rPr>
            </w:pPr>
          </w:p>
        </w:tc>
        <w:tc>
          <w:tcPr>
            <w:tcW w:w="1134" w:type="dxa"/>
            <w:gridSpan w:val="2"/>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2025 </w:t>
            </w:r>
          </w:p>
        </w:tc>
        <w:tc>
          <w:tcPr>
            <w:tcW w:w="1134" w:type="dxa"/>
            <w:gridSpan w:val="2"/>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2026</w:t>
            </w:r>
          </w:p>
        </w:tc>
      </w:tr>
      <w:tr w:rsidR="00470D38" w:rsidRPr="00893E71" w:rsidTr="00EF1B11">
        <w:trPr>
          <w:trHeight w:val="300"/>
        </w:trPr>
        <w:tc>
          <w:tcPr>
            <w:tcW w:w="2314"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1</w:t>
            </w:r>
          </w:p>
        </w:tc>
        <w:tc>
          <w:tcPr>
            <w:tcW w:w="2507"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w:t>
            </w:r>
          </w:p>
        </w:tc>
        <w:tc>
          <w:tcPr>
            <w:tcW w:w="2409"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3</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5</w:t>
            </w:r>
          </w:p>
        </w:tc>
        <w:tc>
          <w:tcPr>
            <w:tcW w:w="1276"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6</w:t>
            </w:r>
          </w:p>
        </w:tc>
        <w:tc>
          <w:tcPr>
            <w:tcW w:w="1559"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7</w:t>
            </w:r>
          </w:p>
        </w:tc>
        <w:tc>
          <w:tcPr>
            <w:tcW w:w="1134"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8</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9</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10</w:t>
            </w:r>
          </w:p>
        </w:tc>
      </w:tr>
      <w:tr w:rsidR="00470D38" w:rsidRPr="00893E71" w:rsidTr="00EF1B11">
        <w:trPr>
          <w:trHeight w:val="300"/>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Муниципальная программа</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«Муниципальное управление, гражданское общество и развитие сельского поселения»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AF58F6" w:rsidP="00091194">
            <w:pPr>
              <w:shd w:val="clear" w:color="auto" w:fill="FFFFFF"/>
              <w:jc w:val="both"/>
              <w:rPr>
                <w:rFonts w:ascii="Arial" w:hAnsi="Arial" w:cs="Arial"/>
              </w:rPr>
            </w:pPr>
            <w:r w:rsidRPr="00893E71">
              <w:rPr>
                <w:rFonts w:ascii="Arial" w:hAnsi="Arial" w:cs="Arial"/>
              </w:rPr>
              <w:t>2</w:t>
            </w:r>
            <w:r w:rsidR="008E2CCC" w:rsidRPr="00893E71">
              <w:rPr>
                <w:rFonts w:ascii="Arial" w:hAnsi="Arial" w:cs="Arial"/>
              </w:rPr>
              <w:t>4412,3</w:t>
            </w:r>
          </w:p>
        </w:tc>
        <w:tc>
          <w:tcPr>
            <w:tcW w:w="1276" w:type="dxa"/>
            <w:shd w:val="clear" w:color="auto" w:fill="auto"/>
            <w:noWrap/>
          </w:tcPr>
          <w:p w:rsidR="00470D38" w:rsidRPr="00893E71" w:rsidRDefault="00901C0E" w:rsidP="00091194">
            <w:pPr>
              <w:shd w:val="clear" w:color="auto" w:fill="FFFFFF"/>
              <w:jc w:val="both"/>
              <w:rPr>
                <w:rFonts w:ascii="Arial" w:hAnsi="Arial" w:cs="Arial"/>
              </w:rPr>
            </w:pPr>
            <w:r w:rsidRPr="00893E71">
              <w:rPr>
                <w:rFonts w:ascii="Arial" w:hAnsi="Arial" w:cs="Arial"/>
              </w:rPr>
              <w:t>2</w:t>
            </w:r>
            <w:r w:rsidR="008E2CCC" w:rsidRPr="00893E71">
              <w:rPr>
                <w:rFonts w:ascii="Arial" w:hAnsi="Arial" w:cs="Arial"/>
              </w:rPr>
              <w:t>7224,2</w:t>
            </w:r>
          </w:p>
        </w:tc>
        <w:tc>
          <w:tcPr>
            <w:tcW w:w="1559"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33860,6</w:t>
            </w:r>
          </w:p>
        </w:tc>
        <w:tc>
          <w:tcPr>
            <w:tcW w:w="1134"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28361,8</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15456,8</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21448,9</w:t>
            </w:r>
          </w:p>
        </w:tc>
      </w:tr>
      <w:tr w:rsidR="00470D38" w:rsidRPr="00893E71" w:rsidTr="00EF1B11">
        <w:trPr>
          <w:trHeight w:val="37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148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893E71" w:rsidRDefault="00AF58F6" w:rsidP="00091194">
            <w:pPr>
              <w:shd w:val="clear" w:color="auto" w:fill="FFFFFF"/>
              <w:jc w:val="both"/>
              <w:rPr>
                <w:rFonts w:ascii="Arial" w:hAnsi="Arial" w:cs="Arial"/>
              </w:rPr>
            </w:pPr>
            <w:r w:rsidRPr="00893E71">
              <w:rPr>
                <w:rFonts w:ascii="Arial" w:hAnsi="Arial" w:cs="Arial"/>
              </w:rPr>
              <w:t>2</w:t>
            </w:r>
            <w:r w:rsidR="008E2CCC" w:rsidRPr="00893E71">
              <w:rPr>
                <w:rFonts w:ascii="Arial" w:hAnsi="Arial" w:cs="Arial"/>
              </w:rPr>
              <w:t>4412,3</w:t>
            </w:r>
          </w:p>
        </w:tc>
        <w:tc>
          <w:tcPr>
            <w:tcW w:w="1276" w:type="dxa"/>
            <w:shd w:val="clear" w:color="auto" w:fill="auto"/>
            <w:noWrap/>
          </w:tcPr>
          <w:p w:rsidR="00470D38" w:rsidRPr="00893E71" w:rsidRDefault="00901C0E" w:rsidP="00091194">
            <w:pPr>
              <w:shd w:val="clear" w:color="auto" w:fill="FFFFFF"/>
              <w:jc w:val="both"/>
              <w:rPr>
                <w:rFonts w:ascii="Arial" w:hAnsi="Arial" w:cs="Arial"/>
              </w:rPr>
            </w:pPr>
            <w:r w:rsidRPr="00893E71">
              <w:rPr>
                <w:rFonts w:ascii="Arial" w:hAnsi="Arial" w:cs="Arial"/>
              </w:rPr>
              <w:t>2</w:t>
            </w:r>
            <w:r w:rsidR="008E2CCC" w:rsidRPr="00893E71">
              <w:rPr>
                <w:rFonts w:ascii="Arial" w:hAnsi="Arial" w:cs="Arial"/>
              </w:rPr>
              <w:t>7224,2</w:t>
            </w:r>
          </w:p>
        </w:tc>
        <w:tc>
          <w:tcPr>
            <w:tcW w:w="1559"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33860,6</w:t>
            </w:r>
          </w:p>
        </w:tc>
        <w:tc>
          <w:tcPr>
            <w:tcW w:w="1134"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28361,8</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15456,8</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21448,9</w:t>
            </w:r>
          </w:p>
        </w:tc>
      </w:tr>
      <w:tr w:rsidR="00470D38" w:rsidRPr="00893E71" w:rsidTr="00EF1B11">
        <w:trPr>
          <w:trHeight w:val="34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Подпрограмма 1</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Муниципальное управление и развитие сельского поселения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4664,1</w:t>
            </w:r>
          </w:p>
        </w:tc>
        <w:tc>
          <w:tcPr>
            <w:tcW w:w="1276"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5345,8</w:t>
            </w:r>
          </w:p>
        </w:tc>
        <w:tc>
          <w:tcPr>
            <w:tcW w:w="1559"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5150,3</w:t>
            </w:r>
          </w:p>
        </w:tc>
        <w:tc>
          <w:tcPr>
            <w:tcW w:w="1134"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5384,7</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6152,7</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4483,3</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126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Администрация Каменно-Степного сельского поселения Таловского </w:t>
            </w:r>
            <w:r w:rsidRPr="00893E71">
              <w:rPr>
                <w:rFonts w:ascii="Arial" w:hAnsi="Arial" w:cs="Arial"/>
              </w:rPr>
              <w:lastRenderedPageBreak/>
              <w:t>муниципального района</w:t>
            </w:r>
          </w:p>
        </w:tc>
        <w:tc>
          <w:tcPr>
            <w:tcW w:w="1418" w:type="dxa"/>
            <w:shd w:val="clear" w:color="auto" w:fill="auto"/>
            <w:noWrap/>
          </w:tcPr>
          <w:p w:rsidR="00470D38" w:rsidRPr="00893E71" w:rsidRDefault="002F0800" w:rsidP="00091194">
            <w:pPr>
              <w:shd w:val="clear" w:color="auto" w:fill="FFFFFF"/>
              <w:jc w:val="both"/>
              <w:rPr>
                <w:rFonts w:ascii="Arial" w:hAnsi="Arial" w:cs="Arial"/>
              </w:rPr>
            </w:pPr>
            <w:r w:rsidRPr="00893E71">
              <w:rPr>
                <w:rFonts w:ascii="Arial" w:hAnsi="Arial" w:cs="Arial"/>
              </w:rPr>
              <w:lastRenderedPageBreak/>
              <w:t>4664,0</w:t>
            </w:r>
          </w:p>
        </w:tc>
        <w:tc>
          <w:tcPr>
            <w:tcW w:w="1276" w:type="dxa"/>
            <w:shd w:val="clear" w:color="auto" w:fill="auto"/>
            <w:noWrap/>
          </w:tcPr>
          <w:p w:rsidR="00470D38" w:rsidRPr="00893E71" w:rsidRDefault="00CA22C2" w:rsidP="00091194">
            <w:pPr>
              <w:shd w:val="clear" w:color="auto" w:fill="FFFFFF"/>
              <w:jc w:val="both"/>
              <w:rPr>
                <w:rFonts w:ascii="Arial" w:hAnsi="Arial" w:cs="Arial"/>
              </w:rPr>
            </w:pPr>
            <w:r w:rsidRPr="00893E71">
              <w:rPr>
                <w:rFonts w:ascii="Arial" w:hAnsi="Arial" w:cs="Arial"/>
              </w:rPr>
              <w:t>53</w:t>
            </w:r>
            <w:r w:rsidR="008E2CCC" w:rsidRPr="00893E71">
              <w:rPr>
                <w:rFonts w:ascii="Arial" w:hAnsi="Arial" w:cs="Arial"/>
              </w:rPr>
              <w:t>45,8</w:t>
            </w:r>
          </w:p>
        </w:tc>
        <w:tc>
          <w:tcPr>
            <w:tcW w:w="1559"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5150,3</w:t>
            </w:r>
          </w:p>
        </w:tc>
        <w:tc>
          <w:tcPr>
            <w:tcW w:w="1134"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5384,7</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6152,7</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4483,3</w:t>
            </w:r>
          </w:p>
        </w:tc>
      </w:tr>
      <w:tr w:rsidR="00470D38" w:rsidRPr="00893E71" w:rsidTr="00EF1B11">
        <w:trPr>
          <w:trHeight w:val="34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Основное мероприятие 1.1</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Функционирование высшего должностного лица</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2F0800" w:rsidP="00091194">
            <w:pPr>
              <w:shd w:val="clear" w:color="auto" w:fill="FFFFFF"/>
              <w:jc w:val="both"/>
              <w:rPr>
                <w:rFonts w:ascii="Arial" w:hAnsi="Arial" w:cs="Arial"/>
              </w:rPr>
            </w:pPr>
            <w:r w:rsidRPr="00893E71">
              <w:rPr>
                <w:rFonts w:ascii="Arial" w:hAnsi="Arial" w:cs="Arial"/>
              </w:rPr>
              <w:t>822,9</w:t>
            </w:r>
          </w:p>
        </w:tc>
        <w:tc>
          <w:tcPr>
            <w:tcW w:w="1276" w:type="dxa"/>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853,3</w:t>
            </w:r>
          </w:p>
        </w:tc>
        <w:tc>
          <w:tcPr>
            <w:tcW w:w="1559"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1039,0</w:t>
            </w:r>
          </w:p>
        </w:tc>
        <w:tc>
          <w:tcPr>
            <w:tcW w:w="1134"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1094,8</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1105,7</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1116,2</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130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893E71" w:rsidRDefault="002F0800" w:rsidP="00091194">
            <w:pPr>
              <w:shd w:val="clear" w:color="auto" w:fill="FFFFFF"/>
              <w:jc w:val="both"/>
              <w:rPr>
                <w:rFonts w:ascii="Arial" w:hAnsi="Arial" w:cs="Arial"/>
              </w:rPr>
            </w:pPr>
            <w:r w:rsidRPr="00893E71">
              <w:rPr>
                <w:rFonts w:ascii="Arial" w:hAnsi="Arial" w:cs="Arial"/>
              </w:rPr>
              <w:t>822</w:t>
            </w:r>
            <w:r w:rsidR="00470D38" w:rsidRPr="00893E71">
              <w:rPr>
                <w:rFonts w:ascii="Arial" w:hAnsi="Arial" w:cs="Arial"/>
              </w:rPr>
              <w:t>,9</w:t>
            </w:r>
          </w:p>
        </w:tc>
        <w:tc>
          <w:tcPr>
            <w:tcW w:w="1276" w:type="dxa"/>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853,3</w:t>
            </w:r>
          </w:p>
        </w:tc>
        <w:tc>
          <w:tcPr>
            <w:tcW w:w="1559"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1039,0</w:t>
            </w:r>
          </w:p>
        </w:tc>
        <w:tc>
          <w:tcPr>
            <w:tcW w:w="1134" w:type="dxa"/>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1094,8</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1105,7</w:t>
            </w:r>
          </w:p>
        </w:tc>
        <w:tc>
          <w:tcPr>
            <w:tcW w:w="1134" w:type="dxa"/>
            <w:gridSpan w:val="2"/>
            <w:shd w:val="clear" w:color="auto" w:fill="auto"/>
            <w:noWrap/>
          </w:tcPr>
          <w:p w:rsidR="00470D38" w:rsidRPr="00893E71" w:rsidRDefault="00A466E6" w:rsidP="00091194">
            <w:pPr>
              <w:shd w:val="clear" w:color="auto" w:fill="FFFFFF"/>
              <w:jc w:val="both"/>
              <w:rPr>
                <w:rFonts w:ascii="Arial" w:hAnsi="Arial" w:cs="Arial"/>
              </w:rPr>
            </w:pPr>
            <w:r w:rsidRPr="00893E71">
              <w:rPr>
                <w:rFonts w:ascii="Arial" w:hAnsi="Arial" w:cs="Arial"/>
              </w:rPr>
              <w:t>1116,2</w:t>
            </w:r>
          </w:p>
        </w:tc>
      </w:tr>
      <w:tr w:rsidR="00470D38" w:rsidRPr="00893E71" w:rsidTr="00EF1B11">
        <w:trPr>
          <w:trHeight w:val="300"/>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1.2</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Управление в сфере функции органов местного самоуправления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2F0800" w:rsidP="00091194">
            <w:pPr>
              <w:shd w:val="clear" w:color="auto" w:fill="FFFFFF"/>
              <w:jc w:val="both"/>
              <w:rPr>
                <w:rFonts w:ascii="Arial" w:hAnsi="Arial" w:cs="Arial"/>
              </w:rPr>
            </w:pPr>
            <w:r w:rsidRPr="00893E71">
              <w:rPr>
                <w:rFonts w:ascii="Arial" w:hAnsi="Arial" w:cs="Arial"/>
              </w:rPr>
              <w:t>3043,9</w:t>
            </w:r>
          </w:p>
        </w:tc>
        <w:tc>
          <w:tcPr>
            <w:tcW w:w="1276" w:type="dxa"/>
            <w:shd w:val="clear" w:color="auto" w:fill="auto"/>
            <w:noWrap/>
          </w:tcPr>
          <w:p w:rsidR="00470D38" w:rsidRPr="00893E71" w:rsidRDefault="00CA22C2" w:rsidP="00091194">
            <w:pPr>
              <w:shd w:val="clear" w:color="auto" w:fill="FFFFFF"/>
              <w:jc w:val="both"/>
              <w:rPr>
                <w:rFonts w:ascii="Arial" w:hAnsi="Arial" w:cs="Arial"/>
              </w:rPr>
            </w:pPr>
            <w:r w:rsidRPr="00893E71">
              <w:rPr>
                <w:rFonts w:ascii="Arial" w:hAnsi="Arial" w:cs="Arial"/>
              </w:rPr>
              <w:t>29</w:t>
            </w:r>
            <w:r w:rsidR="00795ACB" w:rsidRPr="00893E71">
              <w:rPr>
                <w:rFonts w:ascii="Arial" w:hAnsi="Arial" w:cs="Arial"/>
              </w:rPr>
              <w:t>38,6</w:t>
            </w:r>
          </w:p>
        </w:tc>
        <w:tc>
          <w:tcPr>
            <w:tcW w:w="1559" w:type="dxa"/>
            <w:shd w:val="clear" w:color="auto" w:fill="auto"/>
            <w:noWrap/>
          </w:tcPr>
          <w:p w:rsidR="00470D38" w:rsidRPr="00893E71" w:rsidRDefault="000E26C0" w:rsidP="00091194">
            <w:pPr>
              <w:shd w:val="clear" w:color="auto" w:fill="FFFFFF"/>
              <w:jc w:val="both"/>
              <w:rPr>
                <w:rFonts w:ascii="Arial" w:hAnsi="Arial" w:cs="Arial"/>
              </w:rPr>
            </w:pPr>
            <w:r w:rsidRPr="00893E71">
              <w:rPr>
                <w:rFonts w:ascii="Arial" w:hAnsi="Arial" w:cs="Arial"/>
              </w:rPr>
              <w:t>3</w:t>
            </w:r>
            <w:r w:rsidR="00BD3110" w:rsidRPr="00893E71">
              <w:rPr>
                <w:rFonts w:ascii="Arial" w:hAnsi="Arial" w:cs="Arial"/>
              </w:rPr>
              <w:t>124,8</w:t>
            </w:r>
          </w:p>
        </w:tc>
        <w:tc>
          <w:tcPr>
            <w:tcW w:w="1134" w:type="dxa"/>
            <w:shd w:val="clear" w:color="auto" w:fill="auto"/>
            <w:noWrap/>
          </w:tcPr>
          <w:p w:rsidR="00470D38" w:rsidRPr="00893E71" w:rsidRDefault="002F0800" w:rsidP="00091194">
            <w:pPr>
              <w:shd w:val="clear" w:color="auto" w:fill="FFFFFF"/>
              <w:jc w:val="both"/>
              <w:rPr>
                <w:rFonts w:ascii="Arial" w:hAnsi="Arial" w:cs="Arial"/>
              </w:rPr>
            </w:pPr>
            <w:r w:rsidRPr="00893E71">
              <w:rPr>
                <w:rFonts w:ascii="Arial" w:hAnsi="Arial" w:cs="Arial"/>
              </w:rPr>
              <w:t>21</w:t>
            </w:r>
            <w:r w:rsidR="00795ACB" w:rsidRPr="00893E71">
              <w:rPr>
                <w:rFonts w:ascii="Arial" w:hAnsi="Arial" w:cs="Arial"/>
              </w:rPr>
              <w:t>88,2</w:t>
            </w:r>
          </w:p>
        </w:tc>
        <w:tc>
          <w:tcPr>
            <w:tcW w:w="1134" w:type="dxa"/>
            <w:gridSpan w:val="2"/>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2260,8</w:t>
            </w:r>
          </w:p>
        </w:tc>
        <w:tc>
          <w:tcPr>
            <w:tcW w:w="1134" w:type="dxa"/>
            <w:gridSpan w:val="2"/>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2260,8</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2F0800" w:rsidRPr="00893E71" w:rsidTr="00EF1B11">
        <w:trPr>
          <w:trHeight w:val="1162"/>
        </w:trPr>
        <w:tc>
          <w:tcPr>
            <w:tcW w:w="2314" w:type="dxa"/>
            <w:vMerge/>
            <w:shd w:val="clear" w:color="auto" w:fill="auto"/>
          </w:tcPr>
          <w:p w:rsidR="002F0800" w:rsidRPr="00893E71" w:rsidRDefault="002F0800" w:rsidP="00091194">
            <w:pPr>
              <w:shd w:val="clear" w:color="auto" w:fill="FFFFFF"/>
              <w:jc w:val="both"/>
              <w:rPr>
                <w:rFonts w:ascii="Arial" w:hAnsi="Arial" w:cs="Arial"/>
              </w:rPr>
            </w:pPr>
          </w:p>
        </w:tc>
        <w:tc>
          <w:tcPr>
            <w:tcW w:w="2507" w:type="dxa"/>
            <w:vMerge/>
            <w:shd w:val="clear" w:color="auto" w:fill="auto"/>
          </w:tcPr>
          <w:p w:rsidR="002F0800" w:rsidRPr="00893E71" w:rsidRDefault="002F0800" w:rsidP="00091194">
            <w:pPr>
              <w:shd w:val="clear" w:color="auto" w:fill="FFFFFF"/>
              <w:jc w:val="both"/>
              <w:rPr>
                <w:rFonts w:ascii="Arial" w:hAnsi="Arial" w:cs="Arial"/>
              </w:rPr>
            </w:pPr>
          </w:p>
        </w:tc>
        <w:tc>
          <w:tcPr>
            <w:tcW w:w="2409" w:type="dxa"/>
            <w:shd w:val="clear" w:color="auto" w:fill="auto"/>
          </w:tcPr>
          <w:p w:rsidR="002F0800" w:rsidRPr="00893E71" w:rsidRDefault="002F0800"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2F0800" w:rsidRPr="00893E71" w:rsidRDefault="002F0800" w:rsidP="00091194">
            <w:pPr>
              <w:shd w:val="clear" w:color="auto" w:fill="FFFFFF"/>
              <w:jc w:val="both"/>
              <w:rPr>
                <w:rFonts w:ascii="Arial" w:hAnsi="Arial" w:cs="Arial"/>
              </w:rPr>
            </w:pPr>
            <w:r w:rsidRPr="00893E71">
              <w:rPr>
                <w:rFonts w:ascii="Arial" w:hAnsi="Arial" w:cs="Arial"/>
              </w:rPr>
              <w:t>3043,9</w:t>
            </w:r>
          </w:p>
        </w:tc>
        <w:tc>
          <w:tcPr>
            <w:tcW w:w="1276" w:type="dxa"/>
            <w:shd w:val="clear" w:color="auto" w:fill="auto"/>
            <w:noWrap/>
          </w:tcPr>
          <w:p w:rsidR="002F0800" w:rsidRPr="00893E71" w:rsidRDefault="00CA22C2" w:rsidP="00091194">
            <w:pPr>
              <w:shd w:val="clear" w:color="auto" w:fill="FFFFFF"/>
              <w:jc w:val="both"/>
              <w:rPr>
                <w:rFonts w:ascii="Arial" w:hAnsi="Arial" w:cs="Arial"/>
              </w:rPr>
            </w:pPr>
            <w:r w:rsidRPr="00893E71">
              <w:rPr>
                <w:rFonts w:ascii="Arial" w:hAnsi="Arial" w:cs="Arial"/>
              </w:rPr>
              <w:t>29</w:t>
            </w:r>
            <w:r w:rsidR="00795ACB" w:rsidRPr="00893E71">
              <w:rPr>
                <w:rFonts w:ascii="Arial" w:hAnsi="Arial" w:cs="Arial"/>
              </w:rPr>
              <w:t>38,6</w:t>
            </w:r>
          </w:p>
        </w:tc>
        <w:tc>
          <w:tcPr>
            <w:tcW w:w="1559" w:type="dxa"/>
            <w:shd w:val="clear" w:color="auto" w:fill="auto"/>
            <w:noWrap/>
          </w:tcPr>
          <w:p w:rsidR="002F0800" w:rsidRPr="00893E71" w:rsidRDefault="000E26C0" w:rsidP="00091194">
            <w:pPr>
              <w:shd w:val="clear" w:color="auto" w:fill="FFFFFF"/>
              <w:jc w:val="both"/>
              <w:rPr>
                <w:rFonts w:ascii="Arial" w:hAnsi="Arial" w:cs="Arial"/>
              </w:rPr>
            </w:pPr>
            <w:r w:rsidRPr="00893E71">
              <w:rPr>
                <w:rFonts w:ascii="Arial" w:hAnsi="Arial" w:cs="Arial"/>
              </w:rPr>
              <w:t>3</w:t>
            </w:r>
            <w:r w:rsidR="00BD3110" w:rsidRPr="00893E71">
              <w:rPr>
                <w:rFonts w:ascii="Arial" w:hAnsi="Arial" w:cs="Arial"/>
              </w:rPr>
              <w:t>124,8</w:t>
            </w:r>
          </w:p>
        </w:tc>
        <w:tc>
          <w:tcPr>
            <w:tcW w:w="1134" w:type="dxa"/>
            <w:shd w:val="clear" w:color="auto" w:fill="auto"/>
            <w:noWrap/>
          </w:tcPr>
          <w:p w:rsidR="002F0800" w:rsidRPr="00893E71" w:rsidRDefault="002F0800" w:rsidP="00091194">
            <w:pPr>
              <w:shd w:val="clear" w:color="auto" w:fill="FFFFFF"/>
              <w:jc w:val="both"/>
              <w:rPr>
                <w:rFonts w:ascii="Arial" w:hAnsi="Arial" w:cs="Arial"/>
              </w:rPr>
            </w:pPr>
            <w:r w:rsidRPr="00893E71">
              <w:rPr>
                <w:rFonts w:ascii="Arial" w:hAnsi="Arial" w:cs="Arial"/>
              </w:rPr>
              <w:t>21</w:t>
            </w:r>
            <w:r w:rsidR="00795ACB" w:rsidRPr="00893E71">
              <w:rPr>
                <w:rFonts w:ascii="Arial" w:hAnsi="Arial" w:cs="Arial"/>
              </w:rPr>
              <w:t>88,2</w:t>
            </w:r>
          </w:p>
        </w:tc>
        <w:tc>
          <w:tcPr>
            <w:tcW w:w="1134" w:type="dxa"/>
            <w:gridSpan w:val="2"/>
            <w:shd w:val="clear" w:color="auto" w:fill="auto"/>
            <w:noWrap/>
          </w:tcPr>
          <w:p w:rsidR="002F0800" w:rsidRPr="00893E71" w:rsidRDefault="00795ACB" w:rsidP="00091194">
            <w:pPr>
              <w:shd w:val="clear" w:color="auto" w:fill="FFFFFF"/>
              <w:jc w:val="both"/>
              <w:rPr>
                <w:rFonts w:ascii="Arial" w:hAnsi="Arial" w:cs="Arial"/>
              </w:rPr>
            </w:pPr>
            <w:r w:rsidRPr="00893E71">
              <w:rPr>
                <w:rFonts w:ascii="Arial" w:hAnsi="Arial" w:cs="Arial"/>
              </w:rPr>
              <w:t>2260,8</w:t>
            </w:r>
          </w:p>
        </w:tc>
        <w:tc>
          <w:tcPr>
            <w:tcW w:w="1134" w:type="dxa"/>
            <w:gridSpan w:val="2"/>
            <w:shd w:val="clear" w:color="auto" w:fill="auto"/>
            <w:noWrap/>
          </w:tcPr>
          <w:p w:rsidR="002F0800" w:rsidRPr="00893E71" w:rsidRDefault="00795ACB" w:rsidP="00091194">
            <w:pPr>
              <w:shd w:val="clear" w:color="auto" w:fill="FFFFFF"/>
              <w:jc w:val="both"/>
              <w:rPr>
                <w:rFonts w:ascii="Arial" w:hAnsi="Arial" w:cs="Arial"/>
              </w:rPr>
            </w:pPr>
            <w:r w:rsidRPr="00893E71">
              <w:rPr>
                <w:rFonts w:ascii="Arial" w:hAnsi="Arial" w:cs="Arial"/>
              </w:rPr>
              <w:t>2260,8</w:t>
            </w: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1.3</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Финансовое обеспечение сельского поселения для исполнения переданных полномочий по первичному воинскому учету на </w:t>
            </w:r>
            <w:r w:rsidRPr="00893E71">
              <w:rPr>
                <w:rFonts w:ascii="Arial" w:hAnsi="Arial" w:cs="Arial"/>
              </w:rPr>
              <w:lastRenderedPageBreak/>
              <w:t>территориях ,где отсутствуют военные комиссариаты</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всего</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226,5</w:t>
            </w:r>
          </w:p>
        </w:tc>
        <w:tc>
          <w:tcPr>
            <w:tcW w:w="1276" w:type="dxa"/>
            <w:shd w:val="clear" w:color="auto" w:fill="auto"/>
            <w:noWrap/>
          </w:tcPr>
          <w:p w:rsidR="00470D38" w:rsidRPr="00893E71" w:rsidRDefault="00285869" w:rsidP="00091194">
            <w:pPr>
              <w:shd w:val="clear" w:color="auto" w:fill="FFFFFF"/>
              <w:jc w:val="both"/>
              <w:rPr>
                <w:rFonts w:ascii="Arial" w:hAnsi="Arial" w:cs="Arial"/>
              </w:rPr>
            </w:pPr>
            <w:r w:rsidRPr="00893E71">
              <w:rPr>
                <w:rFonts w:ascii="Arial" w:hAnsi="Arial" w:cs="Arial"/>
              </w:rPr>
              <w:t>247,6</w:t>
            </w:r>
          </w:p>
        </w:tc>
        <w:tc>
          <w:tcPr>
            <w:tcW w:w="1559" w:type="dxa"/>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283,2</w:t>
            </w:r>
          </w:p>
        </w:tc>
        <w:tc>
          <w:tcPr>
            <w:tcW w:w="1134" w:type="dxa"/>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296,2</w:t>
            </w:r>
          </w:p>
        </w:tc>
        <w:tc>
          <w:tcPr>
            <w:tcW w:w="1134" w:type="dxa"/>
            <w:gridSpan w:val="2"/>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306,8</w:t>
            </w:r>
          </w:p>
        </w:tc>
        <w:tc>
          <w:tcPr>
            <w:tcW w:w="1134" w:type="dxa"/>
            <w:gridSpan w:val="2"/>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306,8</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1231"/>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Администрация Каменно-Степного сельского поселения Таловского муниципального </w:t>
            </w:r>
            <w:r w:rsidRPr="00893E71">
              <w:rPr>
                <w:rFonts w:ascii="Arial" w:hAnsi="Arial" w:cs="Arial"/>
              </w:rPr>
              <w:lastRenderedPageBreak/>
              <w:t>района</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226,5</w:t>
            </w:r>
          </w:p>
        </w:tc>
        <w:tc>
          <w:tcPr>
            <w:tcW w:w="1276" w:type="dxa"/>
            <w:shd w:val="clear" w:color="auto" w:fill="auto"/>
            <w:noWrap/>
          </w:tcPr>
          <w:p w:rsidR="00470D38" w:rsidRPr="00893E71" w:rsidRDefault="00285869" w:rsidP="00091194">
            <w:pPr>
              <w:shd w:val="clear" w:color="auto" w:fill="FFFFFF"/>
              <w:jc w:val="both"/>
              <w:rPr>
                <w:rFonts w:ascii="Arial" w:hAnsi="Arial" w:cs="Arial"/>
              </w:rPr>
            </w:pPr>
            <w:r w:rsidRPr="00893E71">
              <w:rPr>
                <w:rFonts w:ascii="Arial" w:hAnsi="Arial" w:cs="Arial"/>
              </w:rPr>
              <w:t>247,6</w:t>
            </w:r>
          </w:p>
        </w:tc>
        <w:tc>
          <w:tcPr>
            <w:tcW w:w="1559" w:type="dxa"/>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283,2</w:t>
            </w:r>
          </w:p>
        </w:tc>
        <w:tc>
          <w:tcPr>
            <w:tcW w:w="1134" w:type="dxa"/>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296,2</w:t>
            </w:r>
          </w:p>
        </w:tc>
        <w:tc>
          <w:tcPr>
            <w:tcW w:w="1134" w:type="dxa"/>
            <w:gridSpan w:val="2"/>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306,8</w:t>
            </w:r>
          </w:p>
        </w:tc>
        <w:tc>
          <w:tcPr>
            <w:tcW w:w="1134" w:type="dxa"/>
            <w:gridSpan w:val="2"/>
            <w:shd w:val="clear" w:color="auto" w:fill="auto"/>
            <w:noWrap/>
          </w:tcPr>
          <w:p w:rsidR="00470D38" w:rsidRPr="00893E71" w:rsidRDefault="00795ACB" w:rsidP="00091194">
            <w:pPr>
              <w:shd w:val="clear" w:color="auto" w:fill="FFFFFF"/>
              <w:jc w:val="both"/>
              <w:rPr>
                <w:rFonts w:ascii="Arial" w:hAnsi="Arial" w:cs="Arial"/>
              </w:rPr>
            </w:pPr>
            <w:r w:rsidRPr="00893E71">
              <w:rPr>
                <w:rFonts w:ascii="Arial" w:hAnsi="Arial" w:cs="Arial"/>
              </w:rPr>
              <w:t>306,8</w:t>
            </w:r>
          </w:p>
        </w:tc>
      </w:tr>
      <w:tr w:rsidR="00470D38" w:rsidRPr="00893E71" w:rsidTr="00EF1B11">
        <w:trPr>
          <w:trHeight w:val="34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Основное мероприятие 1.4</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185,9</w:t>
            </w:r>
          </w:p>
        </w:tc>
        <w:tc>
          <w:tcPr>
            <w:tcW w:w="1276" w:type="dxa"/>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832,2</w:t>
            </w:r>
          </w:p>
        </w:tc>
        <w:tc>
          <w:tcPr>
            <w:tcW w:w="1559" w:type="dxa"/>
            <w:shd w:val="clear" w:color="auto" w:fill="auto"/>
            <w:noWrap/>
          </w:tcPr>
          <w:p w:rsidR="00470D38" w:rsidRPr="00893E71" w:rsidRDefault="00BD3110" w:rsidP="00091194">
            <w:pPr>
              <w:shd w:val="clear" w:color="auto" w:fill="FFFFFF"/>
              <w:jc w:val="both"/>
              <w:rPr>
                <w:rFonts w:ascii="Arial" w:hAnsi="Arial" w:cs="Arial"/>
              </w:rPr>
            </w:pPr>
            <w:r w:rsidRPr="00893E71">
              <w:rPr>
                <w:rFonts w:ascii="Arial" w:hAnsi="Arial" w:cs="Arial"/>
              </w:rPr>
              <w:t>2</w:t>
            </w:r>
            <w:r w:rsidR="002C7B05" w:rsidRPr="00893E71">
              <w:rPr>
                <w:rFonts w:ascii="Arial" w:hAnsi="Arial" w:cs="Arial"/>
              </w:rPr>
              <w:t>7,0</w:t>
            </w:r>
          </w:p>
        </w:tc>
        <w:tc>
          <w:tcPr>
            <w:tcW w:w="1134" w:type="dxa"/>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17,0</w:t>
            </w:r>
          </w:p>
        </w:tc>
        <w:tc>
          <w:tcPr>
            <w:tcW w:w="1134" w:type="dxa"/>
            <w:gridSpan w:val="2"/>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27,0</w:t>
            </w:r>
          </w:p>
        </w:tc>
        <w:tc>
          <w:tcPr>
            <w:tcW w:w="1134" w:type="dxa"/>
            <w:gridSpan w:val="2"/>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27,0</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148"/>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185,9</w:t>
            </w:r>
          </w:p>
        </w:tc>
        <w:tc>
          <w:tcPr>
            <w:tcW w:w="1276" w:type="dxa"/>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832,2</w:t>
            </w:r>
          </w:p>
        </w:tc>
        <w:tc>
          <w:tcPr>
            <w:tcW w:w="1559" w:type="dxa"/>
            <w:shd w:val="clear" w:color="auto" w:fill="auto"/>
            <w:noWrap/>
          </w:tcPr>
          <w:p w:rsidR="001C607D" w:rsidRPr="00893E71" w:rsidRDefault="00BD3110" w:rsidP="00091194">
            <w:pPr>
              <w:shd w:val="clear" w:color="auto" w:fill="FFFFFF"/>
              <w:jc w:val="both"/>
              <w:rPr>
                <w:rFonts w:ascii="Arial" w:hAnsi="Arial" w:cs="Arial"/>
              </w:rPr>
            </w:pPr>
            <w:r w:rsidRPr="00893E71">
              <w:rPr>
                <w:rFonts w:ascii="Arial" w:hAnsi="Arial" w:cs="Arial"/>
              </w:rPr>
              <w:t>2</w:t>
            </w:r>
            <w:r w:rsidR="002C7B05" w:rsidRPr="00893E71">
              <w:rPr>
                <w:rFonts w:ascii="Arial" w:hAnsi="Arial" w:cs="Arial"/>
              </w:rPr>
              <w:t>7,0</w:t>
            </w:r>
          </w:p>
        </w:tc>
        <w:tc>
          <w:tcPr>
            <w:tcW w:w="1134" w:type="dxa"/>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17,0</w:t>
            </w:r>
          </w:p>
        </w:tc>
        <w:tc>
          <w:tcPr>
            <w:tcW w:w="1134" w:type="dxa"/>
            <w:gridSpan w:val="2"/>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27,0</w:t>
            </w:r>
          </w:p>
        </w:tc>
        <w:tc>
          <w:tcPr>
            <w:tcW w:w="1134" w:type="dxa"/>
            <w:gridSpan w:val="2"/>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27,0</w:t>
            </w:r>
          </w:p>
        </w:tc>
      </w:tr>
      <w:tr w:rsidR="00470D38" w:rsidRPr="00893E71" w:rsidTr="00EF1B11">
        <w:trPr>
          <w:trHeight w:val="300"/>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1.5</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Социальная поддержка населения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384,</w:t>
            </w:r>
            <w:r w:rsidR="001C607D" w:rsidRPr="00893E71">
              <w:rPr>
                <w:rFonts w:ascii="Arial" w:hAnsi="Arial" w:cs="Arial"/>
              </w:rPr>
              <w:t>8</w:t>
            </w:r>
          </w:p>
        </w:tc>
        <w:tc>
          <w:tcPr>
            <w:tcW w:w="1276" w:type="dxa"/>
            <w:shd w:val="clear" w:color="auto" w:fill="auto"/>
            <w:noWrap/>
          </w:tcPr>
          <w:p w:rsidR="00470D38" w:rsidRPr="00893E71" w:rsidRDefault="00901C0E" w:rsidP="00091194">
            <w:pPr>
              <w:shd w:val="clear" w:color="auto" w:fill="FFFFFF"/>
              <w:jc w:val="both"/>
              <w:rPr>
                <w:rFonts w:ascii="Arial" w:hAnsi="Arial" w:cs="Arial"/>
              </w:rPr>
            </w:pPr>
            <w:r w:rsidRPr="00893E71">
              <w:rPr>
                <w:rFonts w:ascii="Arial" w:hAnsi="Arial" w:cs="Arial"/>
              </w:rPr>
              <w:t>474,1</w:t>
            </w:r>
          </w:p>
        </w:tc>
        <w:tc>
          <w:tcPr>
            <w:tcW w:w="1559" w:type="dxa"/>
            <w:shd w:val="clear" w:color="auto" w:fill="auto"/>
            <w:noWrap/>
          </w:tcPr>
          <w:p w:rsidR="00470D38" w:rsidRPr="00893E71" w:rsidRDefault="000E26C0" w:rsidP="00091194">
            <w:pPr>
              <w:shd w:val="clear" w:color="auto" w:fill="FFFFFF"/>
              <w:jc w:val="both"/>
              <w:rPr>
                <w:rFonts w:ascii="Arial" w:hAnsi="Arial" w:cs="Arial"/>
              </w:rPr>
            </w:pPr>
            <w:r w:rsidRPr="00893E71">
              <w:rPr>
                <w:rFonts w:ascii="Arial" w:hAnsi="Arial" w:cs="Arial"/>
              </w:rPr>
              <w:t>510,0</w:t>
            </w:r>
          </w:p>
        </w:tc>
        <w:tc>
          <w:tcPr>
            <w:tcW w:w="1134" w:type="dxa"/>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520,0</w:t>
            </w:r>
          </w:p>
        </w:tc>
        <w:tc>
          <w:tcPr>
            <w:tcW w:w="1134" w:type="dxa"/>
            <w:gridSpan w:val="2"/>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530,0</w:t>
            </w:r>
          </w:p>
        </w:tc>
        <w:tc>
          <w:tcPr>
            <w:tcW w:w="1134" w:type="dxa"/>
            <w:gridSpan w:val="2"/>
            <w:shd w:val="clear" w:color="auto" w:fill="auto"/>
            <w:noWrap/>
          </w:tcPr>
          <w:p w:rsidR="00470D38" w:rsidRPr="00893E71" w:rsidRDefault="002C7B05" w:rsidP="00091194">
            <w:pPr>
              <w:shd w:val="clear" w:color="auto" w:fill="FFFFFF"/>
              <w:jc w:val="both"/>
              <w:rPr>
                <w:rFonts w:ascii="Arial" w:hAnsi="Arial" w:cs="Arial"/>
              </w:rPr>
            </w:pPr>
            <w:r w:rsidRPr="00893E71">
              <w:rPr>
                <w:rFonts w:ascii="Arial" w:hAnsi="Arial" w:cs="Arial"/>
              </w:rPr>
              <w:t>530,0</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062"/>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384,8</w:t>
            </w:r>
          </w:p>
        </w:tc>
        <w:tc>
          <w:tcPr>
            <w:tcW w:w="1276" w:type="dxa"/>
            <w:shd w:val="clear" w:color="auto" w:fill="auto"/>
            <w:noWrap/>
          </w:tcPr>
          <w:p w:rsidR="001C607D" w:rsidRPr="00893E71" w:rsidRDefault="00901C0E" w:rsidP="00091194">
            <w:pPr>
              <w:shd w:val="clear" w:color="auto" w:fill="FFFFFF"/>
              <w:jc w:val="both"/>
              <w:rPr>
                <w:rFonts w:ascii="Arial" w:hAnsi="Arial" w:cs="Arial"/>
              </w:rPr>
            </w:pPr>
            <w:r w:rsidRPr="00893E71">
              <w:rPr>
                <w:rFonts w:ascii="Arial" w:hAnsi="Arial" w:cs="Arial"/>
              </w:rPr>
              <w:t>474,1</w:t>
            </w:r>
          </w:p>
        </w:tc>
        <w:tc>
          <w:tcPr>
            <w:tcW w:w="1559" w:type="dxa"/>
            <w:shd w:val="clear" w:color="auto" w:fill="auto"/>
            <w:noWrap/>
          </w:tcPr>
          <w:p w:rsidR="001C607D" w:rsidRPr="00893E71" w:rsidRDefault="000E26C0" w:rsidP="00091194">
            <w:pPr>
              <w:shd w:val="clear" w:color="auto" w:fill="FFFFFF"/>
              <w:jc w:val="both"/>
              <w:rPr>
                <w:rFonts w:ascii="Arial" w:hAnsi="Arial" w:cs="Arial"/>
              </w:rPr>
            </w:pPr>
            <w:r w:rsidRPr="00893E71">
              <w:rPr>
                <w:rFonts w:ascii="Arial" w:hAnsi="Arial" w:cs="Arial"/>
              </w:rPr>
              <w:t>510,0</w:t>
            </w:r>
          </w:p>
        </w:tc>
        <w:tc>
          <w:tcPr>
            <w:tcW w:w="1134" w:type="dxa"/>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520,0</w:t>
            </w:r>
          </w:p>
        </w:tc>
        <w:tc>
          <w:tcPr>
            <w:tcW w:w="1134" w:type="dxa"/>
            <w:gridSpan w:val="2"/>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530,0</w:t>
            </w:r>
          </w:p>
        </w:tc>
        <w:tc>
          <w:tcPr>
            <w:tcW w:w="1134" w:type="dxa"/>
            <w:gridSpan w:val="2"/>
            <w:shd w:val="clear" w:color="auto" w:fill="auto"/>
            <w:noWrap/>
          </w:tcPr>
          <w:p w:rsidR="001C607D" w:rsidRPr="00893E71" w:rsidRDefault="002C7B05" w:rsidP="00091194">
            <w:pPr>
              <w:shd w:val="clear" w:color="auto" w:fill="FFFFFF"/>
              <w:jc w:val="both"/>
              <w:rPr>
                <w:rFonts w:ascii="Arial" w:hAnsi="Arial" w:cs="Arial"/>
              </w:rPr>
            </w:pPr>
            <w:r w:rsidRPr="00893E71">
              <w:rPr>
                <w:rFonts w:ascii="Arial" w:hAnsi="Arial" w:cs="Arial"/>
              </w:rPr>
              <w:t>530,0</w:t>
            </w:r>
          </w:p>
        </w:tc>
      </w:tr>
      <w:tr w:rsidR="00470D38" w:rsidRPr="00893E71" w:rsidTr="00EF1B11">
        <w:trPr>
          <w:trHeight w:val="360"/>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Подпрограмма 2</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 "Развитие транспортной системы сельского поселения"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5795,0</w:t>
            </w:r>
          </w:p>
        </w:tc>
        <w:tc>
          <w:tcPr>
            <w:tcW w:w="1276" w:type="dxa"/>
            <w:shd w:val="clear" w:color="auto" w:fill="auto"/>
            <w:noWrap/>
          </w:tcPr>
          <w:p w:rsidR="00470D38" w:rsidRPr="00893E71" w:rsidRDefault="00285869" w:rsidP="00091194">
            <w:pPr>
              <w:shd w:val="clear" w:color="auto" w:fill="FFFFFF"/>
              <w:jc w:val="both"/>
              <w:rPr>
                <w:rFonts w:ascii="Arial" w:hAnsi="Arial" w:cs="Arial"/>
              </w:rPr>
            </w:pPr>
            <w:r w:rsidRPr="00893E71">
              <w:rPr>
                <w:rFonts w:ascii="Arial" w:hAnsi="Arial" w:cs="Arial"/>
              </w:rPr>
              <w:t>7509,3</w:t>
            </w:r>
          </w:p>
        </w:tc>
        <w:tc>
          <w:tcPr>
            <w:tcW w:w="1559" w:type="dxa"/>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8411,9</w:t>
            </w:r>
          </w:p>
        </w:tc>
        <w:tc>
          <w:tcPr>
            <w:tcW w:w="1134" w:type="dxa"/>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7932,8</w:t>
            </w:r>
          </w:p>
        </w:tc>
        <w:tc>
          <w:tcPr>
            <w:tcW w:w="1134" w:type="dxa"/>
            <w:gridSpan w:val="2"/>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5207,4</w:t>
            </w:r>
          </w:p>
        </w:tc>
        <w:tc>
          <w:tcPr>
            <w:tcW w:w="1134" w:type="dxa"/>
            <w:gridSpan w:val="2"/>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7811,8</w:t>
            </w:r>
          </w:p>
        </w:tc>
      </w:tr>
      <w:tr w:rsidR="00470D38" w:rsidRPr="00893E71" w:rsidTr="00EF1B11">
        <w:trPr>
          <w:trHeight w:val="34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225"/>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 xml:space="preserve">Администрация Каменно-Степного сельского поселения Таловского </w:t>
            </w:r>
            <w:r w:rsidRPr="00893E71">
              <w:rPr>
                <w:rFonts w:ascii="Arial" w:hAnsi="Arial" w:cs="Arial"/>
              </w:rPr>
              <w:lastRenderedPageBreak/>
              <w:t>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lastRenderedPageBreak/>
              <w:t>5795,0</w:t>
            </w:r>
          </w:p>
        </w:tc>
        <w:tc>
          <w:tcPr>
            <w:tcW w:w="1276" w:type="dxa"/>
            <w:shd w:val="clear" w:color="auto" w:fill="auto"/>
            <w:noWrap/>
          </w:tcPr>
          <w:p w:rsidR="001C607D" w:rsidRPr="00893E71" w:rsidRDefault="00285869" w:rsidP="00091194">
            <w:pPr>
              <w:shd w:val="clear" w:color="auto" w:fill="FFFFFF"/>
              <w:jc w:val="both"/>
              <w:rPr>
                <w:rFonts w:ascii="Arial" w:hAnsi="Arial" w:cs="Arial"/>
              </w:rPr>
            </w:pPr>
            <w:r w:rsidRPr="00893E71">
              <w:rPr>
                <w:rFonts w:ascii="Arial" w:hAnsi="Arial" w:cs="Arial"/>
              </w:rPr>
              <w:t>7509,3</w:t>
            </w:r>
          </w:p>
        </w:tc>
        <w:tc>
          <w:tcPr>
            <w:tcW w:w="1559"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8411,9</w:t>
            </w:r>
          </w:p>
        </w:tc>
        <w:tc>
          <w:tcPr>
            <w:tcW w:w="1134"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7932,8</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5207,4</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7811,8</w:t>
            </w:r>
          </w:p>
        </w:tc>
      </w:tr>
      <w:tr w:rsidR="001C607D" w:rsidRPr="00893E71" w:rsidTr="00EF1B11">
        <w:trPr>
          <w:trHeight w:val="255"/>
        </w:trPr>
        <w:tc>
          <w:tcPr>
            <w:tcW w:w="2314" w:type="dxa"/>
            <w:vMerge w:val="restart"/>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lastRenderedPageBreak/>
              <w:t>Основное мероприятие 2.1</w:t>
            </w:r>
          </w:p>
        </w:tc>
        <w:tc>
          <w:tcPr>
            <w:tcW w:w="2507" w:type="dxa"/>
            <w:vMerge w:val="restart"/>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Развитие транспортной системы сельского поселения</w:t>
            </w: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5795,0</w:t>
            </w:r>
          </w:p>
        </w:tc>
        <w:tc>
          <w:tcPr>
            <w:tcW w:w="1276" w:type="dxa"/>
            <w:shd w:val="clear" w:color="auto" w:fill="auto"/>
            <w:noWrap/>
          </w:tcPr>
          <w:p w:rsidR="001C607D" w:rsidRPr="00893E71" w:rsidRDefault="00285869" w:rsidP="00091194">
            <w:pPr>
              <w:shd w:val="clear" w:color="auto" w:fill="FFFFFF"/>
              <w:jc w:val="both"/>
              <w:rPr>
                <w:rFonts w:ascii="Arial" w:hAnsi="Arial" w:cs="Arial"/>
              </w:rPr>
            </w:pPr>
            <w:r w:rsidRPr="00893E71">
              <w:rPr>
                <w:rFonts w:ascii="Arial" w:hAnsi="Arial" w:cs="Arial"/>
              </w:rPr>
              <w:t>7509,3</w:t>
            </w:r>
          </w:p>
        </w:tc>
        <w:tc>
          <w:tcPr>
            <w:tcW w:w="1559"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8411,9</w:t>
            </w:r>
          </w:p>
        </w:tc>
        <w:tc>
          <w:tcPr>
            <w:tcW w:w="1134"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7932,8</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5207,4</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7811,8</w:t>
            </w:r>
          </w:p>
        </w:tc>
      </w:tr>
      <w:tr w:rsidR="00470D38" w:rsidRPr="00893E71" w:rsidTr="00EF1B11">
        <w:trPr>
          <w:trHeight w:val="37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095"/>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5795,0</w:t>
            </w:r>
          </w:p>
        </w:tc>
        <w:tc>
          <w:tcPr>
            <w:tcW w:w="1276" w:type="dxa"/>
            <w:shd w:val="clear" w:color="auto" w:fill="auto"/>
            <w:noWrap/>
          </w:tcPr>
          <w:p w:rsidR="001C607D" w:rsidRPr="00893E71" w:rsidRDefault="00285869" w:rsidP="00091194">
            <w:pPr>
              <w:shd w:val="clear" w:color="auto" w:fill="FFFFFF"/>
              <w:jc w:val="both"/>
              <w:rPr>
                <w:rFonts w:ascii="Arial" w:hAnsi="Arial" w:cs="Arial"/>
              </w:rPr>
            </w:pPr>
            <w:r w:rsidRPr="00893E71">
              <w:rPr>
                <w:rFonts w:ascii="Arial" w:hAnsi="Arial" w:cs="Arial"/>
              </w:rPr>
              <w:t>7509,3</w:t>
            </w:r>
          </w:p>
        </w:tc>
        <w:tc>
          <w:tcPr>
            <w:tcW w:w="1559"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8411,9</w:t>
            </w:r>
          </w:p>
        </w:tc>
        <w:tc>
          <w:tcPr>
            <w:tcW w:w="1134"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7932,8</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5207,4</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7811,8</w:t>
            </w: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110</w:t>
            </w:r>
            <w:r w:rsidR="00836A32" w:rsidRPr="00893E71">
              <w:rPr>
                <w:rFonts w:ascii="Arial" w:hAnsi="Arial" w:cs="Arial"/>
              </w:rPr>
              <w:t xml:space="preserve"> </w:t>
            </w:r>
            <w:r w:rsidRPr="00893E71">
              <w:rPr>
                <w:rFonts w:ascii="Arial" w:hAnsi="Arial" w:cs="Arial"/>
              </w:rPr>
              <w:t>Подпрограмма 3</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«Благоустройство населенных пунктов сельского поселения «</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89189B" w:rsidP="00091194">
            <w:pPr>
              <w:shd w:val="clear" w:color="auto" w:fill="FFFFFF"/>
              <w:jc w:val="both"/>
              <w:rPr>
                <w:rFonts w:ascii="Arial" w:hAnsi="Arial" w:cs="Arial"/>
              </w:rPr>
            </w:pPr>
            <w:r w:rsidRPr="00893E71">
              <w:rPr>
                <w:rFonts w:ascii="Arial" w:hAnsi="Arial" w:cs="Arial"/>
              </w:rPr>
              <w:t>8507,2</w:t>
            </w:r>
          </w:p>
        </w:tc>
        <w:tc>
          <w:tcPr>
            <w:tcW w:w="1276" w:type="dxa"/>
            <w:shd w:val="clear" w:color="auto" w:fill="auto"/>
            <w:noWrap/>
          </w:tcPr>
          <w:p w:rsidR="00470D38" w:rsidRPr="00893E71" w:rsidRDefault="0089189B" w:rsidP="00091194">
            <w:pPr>
              <w:shd w:val="clear" w:color="auto" w:fill="FFFFFF"/>
              <w:jc w:val="both"/>
              <w:rPr>
                <w:rFonts w:ascii="Arial" w:hAnsi="Arial" w:cs="Arial"/>
              </w:rPr>
            </w:pPr>
            <w:r w:rsidRPr="00893E71">
              <w:rPr>
                <w:rFonts w:ascii="Arial" w:hAnsi="Arial" w:cs="Arial"/>
              </w:rPr>
              <w:t>9956,5</w:t>
            </w:r>
          </w:p>
        </w:tc>
        <w:tc>
          <w:tcPr>
            <w:tcW w:w="1559" w:type="dxa"/>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15432,9</w:t>
            </w:r>
          </w:p>
        </w:tc>
        <w:tc>
          <w:tcPr>
            <w:tcW w:w="1134" w:type="dxa"/>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10305,8</w:t>
            </w:r>
          </w:p>
        </w:tc>
        <w:tc>
          <w:tcPr>
            <w:tcW w:w="1134" w:type="dxa"/>
            <w:gridSpan w:val="2"/>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2570,1</w:t>
            </w:r>
          </w:p>
        </w:tc>
        <w:tc>
          <w:tcPr>
            <w:tcW w:w="1134" w:type="dxa"/>
            <w:gridSpan w:val="2"/>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7627,8</w:t>
            </w:r>
          </w:p>
        </w:tc>
      </w:tr>
      <w:tr w:rsidR="00470D38" w:rsidRPr="00893E71" w:rsidTr="00EF1B11">
        <w:trPr>
          <w:trHeight w:val="39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239"/>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89189B" w:rsidP="00091194">
            <w:pPr>
              <w:shd w:val="clear" w:color="auto" w:fill="FFFFFF"/>
              <w:jc w:val="both"/>
              <w:rPr>
                <w:rFonts w:ascii="Arial" w:hAnsi="Arial" w:cs="Arial"/>
              </w:rPr>
            </w:pPr>
            <w:r w:rsidRPr="00893E71">
              <w:rPr>
                <w:rFonts w:ascii="Arial" w:hAnsi="Arial" w:cs="Arial"/>
              </w:rPr>
              <w:t>8507,2</w:t>
            </w:r>
          </w:p>
        </w:tc>
        <w:tc>
          <w:tcPr>
            <w:tcW w:w="1276" w:type="dxa"/>
            <w:shd w:val="clear" w:color="auto" w:fill="auto"/>
            <w:noWrap/>
          </w:tcPr>
          <w:p w:rsidR="001C607D" w:rsidRPr="00893E71" w:rsidRDefault="0089189B" w:rsidP="00091194">
            <w:pPr>
              <w:shd w:val="clear" w:color="auto" w:fill="FFFFFF"/>
              <w:jc w:val="both"/>
              <w:rPr>
                <w:rFonts w:ascii="Arial" w:hAnsi="Arial" w:cs="Arial"/>
              </w:rPr>
            </w:pPr>
            <w:r w:rsidRPr="00893E71">
              <w:rPr>
                <w:rFonts w:ascii="Arial" w:hAnsi="Arial" w:cs="Arial"/>
              </w:rPr>
              <w:t>9956,5</w:t>
            </w:r>
          </w:p>
        </w:tc>
        <w:tc>
          <w:tcPr>
            <w:tcW w:w="1559"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15432,9</w:t>
            </w:r>
          </w:p>
        </w:tc>
        <w:tc>
          <w:tcPr>
            <w:tcW w:w="1134"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10305,8</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2570,1</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7627,8</w:t>
            </w:r>
          </w:p>
        </w:tc>
      </w:tr>
      <w:tr w:rsidR="00470D38" w:rsidRPr="00893E71" w:rsidTr="00EF1B11">
        <w:trPr>
          <w:trHeight w:val="270"/>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3.1</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"Развитие сети уличного освещения"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1077,0</w:t>
            </w:r>
          </w:p>
        </w:tc>
        <w:tc>
          <w:tcPr>
            <w:tcW w:w="1276" w:type="dxa"/>
            <w:shd w:val="clear" w:color="auto" w:fill="auto"/>
            <w:noWrap/>
          </w:tcPr>
          <w:p w:rsidR="00470D38" w:rsidRPr="00893E71" w:rsidRDefault="00901C0E" w:rsidP="00091194">
            <w:pPr>
              <w:shd w:val="clear" w:color="auto" w:fill="FFFFFF"/>
              <w:jc w:val="both"/>
              <w:rPr>
                <w:rFonts w:ascii="Arial" w:hAnsi="Arial" w:cs="Arial"/>
              </w:rPr>
            </w:pPr>
            <w:r w:rsidRPr="00893E71">
              <w:rPr>
                <w:rFonts w:ascii="Arial" w:hAnsi="Arial" w:cs="Arial"/>
              </w:rPr>
              <w:t>9</w:t>
            </w:r>
            <w:r w:rsidR="00CA22C2" w:rsidRPr="00893E71">
              <w:rPr>
                <w:rFonts w:ascii="Arial" w:hAnsi="Arial" w:cs="Arial"/>
              </w:rPr>
              <w:t>52,6</w:t>
            </w:r>
          </w:p>
        </w:tc>
        <w:tc>
          <w:tcPr>
            <w:tcW w:w="1559" w:type="dxa"/>
            <w:shd w:val="clear" w:color="auto" w:fill="auto"/>
            <w:noWrap/>
          </w:tcPr>
          <w:p w:rsidR="00470D38" w:rsidRPr="00893E71" w:rsidRDefault="000E26C0" w:rsidP="00091194">
            <w:pPr>
              <w:shd w:val="clear" w:color="auto" w:fill="FFFFFF"/>
              <w:jc w:val="both"/>
              <w:rPr>
                <w:rFonts w:ascii="Arial" w:hAnsi="Arial" w:cs="Arial"/>
              </w:rPr>
            </w:pPr>
            <w:r w:rsidRPr="00893E71">
              <w:rPr>
                <w:rFonts w:ascii="Arial" w:hAnsi="Arial" w:cs="Arial"/>
              </w:rPr>
              <w:t>715,4</w:t>
            </w:r>
          </w:p>
        </w:tc>
        <w:tc>
          <w:tcPr>
            <w:tcW w:w="1134"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500,0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415,8</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415,8</w:t>
            </w:r>
          </w:p>
        </w:tc>
      </w:tr>
      <w:tr w:rsidR="00470D38" w:rsidRPr="00893E71" w:rsidTr="00EF1B11">
        <w:trPr>
          <w:trHeight w:val="37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highlight w:val="yellow"/>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187"/>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1077,0</w:t>
            </w:r>
          </w:p>
        </w:tc>
        <w:tc>
          <w:tcPr>
            <w:tcW w:w="1276" w:type="dxa"/>
            <w:shd w:val="clear" w:color="auto" w:fill="auto"/>
            <w:noWrap/>
          </w:tcPr>
          <w:p w:rsidR="001C607D" w:rsidRPr="00893E71" w:rsidRDefault="00CA22C2" w:rsidP="00091194">
            <w:pPr>
              <w:shd w:val="clear" w:color="auto" w:fill="FFFFFF"/>
              <w:jc w:val="both"/>
              <w:rPr>
                <w:rFonts w:ascii="Arial" w:hAnsi="Arial" w:cs="Arial"/>
              </w:rPr>
            </w:pPr>
            <w:r w:rsidRPr="00893E71">
              <w:rPr>
                <w:rFonts w:ascii="Arial" w:hAnsi="Arial" w:cs="Arial"/>
              </w:rPr>
              <w:t>952,6</w:t>
            </w:r>
          </w:p>
        </w:tc>
        <w:tc>
          <w:tcPr>
            <w:tcW w:w="1559" w:type="dxa"/>
            <w:shd w:val="clear" w:color="auto" w:fill="auto"/>
            <w:noWrap/>
          </w:tcPr>
          <w:p w:rsidR="001C607D" w:rsidRPr="00893E71" w:rsidRDefault="000E26C0" w:rsidP="00091194">
            <w:pPr>
              <w:shd w:val="clear" w:color="auto" w:fill="FFFFFF"/>
              <w:jc w:val="both"/>
              <w:rPr>
                <w:rFonts w:ascii="Arial" w:hAnsi="Arial" w:cs="Arial"/>
              </w:rPr>
            </w:pPr>
            <w:r w:rsidRPr="00893E71">
              <w:rPr>
                <w:rFonts w:ascii="Arial" w:hAnsi="Arial" w:cs="Arial"/>
              </w:rPr>
              <w:t>715,4</w:t>
            </w:r>
          </w:p>
        </w:tc>
        <w:tc>
          <w:tcPr>
            <w:tcW w:w="1134"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500,0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415,8</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415,8</w:t>
            </w:r>
          </w:p>
        </w:tc>
      </w:tr>
      <w:tr w:rsidR="00470D38" w:rsidRPr="00893E71" w:rsidTr="00EF1B11">
        <w:trPr>
          <w:trHeight w:val="255"/>
        </w:trPr>
        <w:tc>
          <w:tcPr>
            <w:tcW w:w="2314"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Основное мероприятие 3.2</w:t>
            </w:r>
          </w:p>
        </w:tc>
        <w:tc>
          <w:tcPr>
            <w:tcW w:w="2507"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«Сбор и вывоз бытовых отходов и мусора»</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331,</w:t>
            </w:r>
            <w:r w:rsidR="00CE52C9" w:rsidRPr="00893E71">
              <w:rPr>
                <w:rFonts w:ascii="Arial" w:hAnsi="Arial" w:cs="Arial"/>
              </w:rPr>
              <w:t>5</w:t>
            </w:r>
          </w:p>
        </w:tc>
        <w:tc>
          <w:tcPr>
            <w:tcW w:w="1276" w:type="dxa"/>
            <w:shd w:val="clear" w:color="auto" w:fill="auto"/>
            <w:noWrap/>
          </w:tcPr>
          <w:p w:rsidR="00470D38" w:rsidRPr="00893E71" w:rsidRDefault="008C18FC" w:rsidP="00091194">
            <w:pPr>
              <w:shd w:val="clear" w:color="auto" w:fill="FFFFFF"/>
              <w:jc w:val="both"/>
              <w:rPr>
                <w:rFonts w:ascii="Arial" w:hAnsi="Arial" w:cs="Arial"/>
              </w:rPr>
            </w:pPr>
            <w:r w:rsidRPr="00893E71">
              <w:rPr>
                <w:rFonts w:ascii="Arial" w:hAnsi="Arial" w:cs="Arial"/>
              </w:rPr>
              <w:t>271,1</w:t>
            </w:r>
          </w:p>
        </w:tc>
        <w:tc>
          <w:tcPr>
            <w:tcW w:w="1559"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2</w:t>
            </w:r>
            <w:r w:rsidR="000E26C0" w:rsidRPr="00893E71">
              <w:rPr>
                <w:rFonts w:ascii="Arial" w:hAnsi="Arial" w:cs="Arial"/>
              </w:rPr>
              <w:t>860,9</w:t>
            </w:r>
          </w:p>
        </w:tc>
        <w:tc>
          <w:tcPr>
            <w:tcW w:w="1134"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25,0</w:t>
            </w:r>
          </w:p>
        </w:tc>
      </w:tr>
      <w:tr w:rsidR="00470D38" w:rsidRPr="00893E71" w:rsidTr="00EF1B11">
        <w:trPr>
          <w:trHeight w:val="255"/>
        </w:trPr>
        <w:tc>
          <w:tcPr>
            <w:tcW w:w="4821" w:type="dxa"/>
            <w:gridSpan w:val="2"/>
            <w:vMerge w:val="restart"/>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255"/>
        </w:trPr>
        <w:tc>
          <w:tcPr>
            <w:tcW w:w="4821" w:type="dxa"/>
            <w:gridSpan w:val="2"/>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331,</w:t>
            </w:r>
            <w:r w:rsidR="00CE52C9" w:rsidRPr="00893E71">
              <w:rPr>
                <w:rFonts w:ascii="Arial" w:hAnsi="Arial" w:cs="Arial"/>
              </w:rPr>
              <w:t>5</w:t>
            </w:r>
          </w:p>
        </w:tc>
        <w:tc>
          <w:tcPr>
            <w:tcW w:w="1276" w:type="dxa"/>
            <w:shd w:val="clear" w:color="auto" w:fill="auto"/>
            <w:noWrap/>
          </w:tcPr>
          <w:p w:rsidR="001C607D" w:rsidRPr="00893E71" w:rsidRDefault="008C18FC" w:rsidP="00091194">
            <w:pPr>
              <w:shd w:val="clear" w:color="auto" w:fill="FFFFFF"/>
              <w:jc w:val="both"/>
              <w:rPr>
                <w:rFonts w:ascii="Arial" w:hAnsi="Arial" w:cs="Arial"/>
              </w:rPr>
            </w:pPr>
            <w:r w:rsidRPr="00893E71">
              <w:rPr>
                <w:rFonts w:ascii="Arial" w:hAnsi="Arial" w:cs="Arial"/>
              </w:rPr>
              <w:t>271,1</w:t>
            </w:r>
          </w:p>
        </w:tc>
        <w:tc>
          <w:tcPr>
            <w:tcW w:w="1559"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w:t>
            </w:r>
            <w:r w:rsidR="000E26C0" w:rsidRPr="00893E71">
              <w:rPr>
                <w:rFonts w:ascii="Arial" w:hAnsi="Arial" w:cs="Arial"/>
              </w:rPr>
              <w:t>860,9</w:t>
            </w:r>
          </w:p>
        </w:tc>
        <w:tc>
          <w:tcPr>
            <w:tcW w:w="1134"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3.3</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"Озеленение территории поселения"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31,6</w:t>
            </w:r>
          </w:p>
        </w:tc>
        <w:tc>
          <w:tcPr>
            <w:tcW w:w="1276" w:type="dxa"/>
            <w:shd w:val="clear" w:color="auto" w:fill="auto"/>
            <w:noWrap/>
          </w:tcPr>
          <w:p w:rsidR="00470D38" w:rsidRPr="00893E71" w:rsidRDefault="00285869" w:rsidP="00091194">
            <w:pPr>
              <w:shd w:val="clear" w:color="auto" w:fill="FFFFFF"/>
              <w:jc w:val="both"/>
              <w:rPr>
                <w:rFonts w:ascii="Arial" w:hAnsi="Arial" w:cs="Arial"/>
              </w:rPr>
            </w:pPr>
            <w:r w:rsidRPr="00893E71">
              <w:rPr>
                <w:rFonts w:ascii="Arial" w:hAnsi="Arial" w:cs="Arial"/>
              </w:rPr>
              <w:t>27,3</w:t>
            </w:r>
          </w:p>
        </w:tc>
        <w:tc>
          <w:tcPr>
            <w:tcW w:w="1559" w:type="dxa"/>
            <w:shd w:val="clear" w:color="auto" w:fill="auto"/>
            <w:noWrap/>
          </w:tcPr>
          <w:p w:rsidR="00470D38" w:rsidRPr="00893E71" w:rsidRDefault="00A544B7" w:rsidP="00091194">
            <w:pPr>
              <w:shd w:val="clear" w:color="auto" w:fill="FFFFFF"/>
              <w:jc w:val="both"/>
              <w:rPr>
                <w:rFonts w:ascii="Arial" w:hAnsi="Arial" w:cs="Arial"/>
              </w:rPr>
            </w:pPr>
            <w:r w:rsidRPr="00893E71">
              <w:rPr>
                <w:rFonts w:ascii="Arial" w:hAnsi="Arial" w:cs="Arial"/>
              </w:rPr>
              <w:t>1</w:t>
            </w:r>
            <w:r w:rsidR="001C607D" w:rsidRPr="00893E71">
              <w:rPr>
                <w:rFonts w:ascii="Arial" w:hAnsi="Arial" w:cs="Arial"/>
              </w:rPr>
              <w:t>0</w:t>
            </w:r>
            <w:r w:rsidR="00470D38" w:rsidRPr="00893E71">
              <w:rPr>
                <w:rFonts w:ascii="Arial" w:hAnsi="Arial" w:cs="Arial"/>
              </w:rPr>
              <w:t>,0</w:t>
            </w:r>
          </w:p>
        </w:tc>
        <w:tc>
          <w:tcPr>
            <w:tcW w:w="1134"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25,0</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215"/>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31,6</w:t>
            </w:r>
          </w:p>
        </w:tc>
        <w:tc>
          <w:tcPr>
            <w:tcW w:w="1276" w:type="dxa"/>
            <w:shd w:val="clear" w:color="auto" w:fill="auto"/>
            <w:noWrap/>
          </w:tcPr>
          <w:p w:rsidR="001C607D" w:rsidRPr="00893E71" w:rsidRDefault="00285869" w:rsidP="00091194">
            <w:pPr>
              <w:shd w:val="clear" w:color="auto" w:fill="FFFFFF"/>
              <w:jc w:val="both"/>
              <w:rPr>
                <w:rFonts w:ascii="Arial" w:hAnsi="Arial" w:cs="Arial"/>
              </w:rPr>
            </w:pPr>
            <w:r w:rsidRPr="00893E71">
              <w:rPr>
                <w:rFonts w:ascii="Arial" w:hAnsi="Arial" w:cs="Arial"/>
              </w:rPr>
              <w:t>27,3</w:t>
            </w:r>
          </w:p>
        </w:tc>
        <w:tc>
          <w:tcPr>
            <w:tcW w:w="1559" w:type="dxa"/>
            <w:shd w:val="clear" w:color="auto" w:fill="auto"/>
            <w:noWrap/>
          </w:tcPr>
          <w:p w:rsidR="001C607D" w:rsidRPr="00893E71" w:rsidRDefault="00A544B7" w:rsidP="00091194">
            <w:pPr>
              <w:shd w:val="clear" w:color="auto" w:fill="FFFFFF"/>
              <w:jc w:val="both"/>
              <w:rPr>
                <w:rFonts w:ascii="Arial" w:hAnsi="Arial" w:cs="Arial"/>
              </w:rPr>
            </w:pPr>
            <w:r w:rsidRPr="00893E71">
              <w:rPr>
                <w:rFonts w:ascii="Arial" w:hAnsi="Arial" w:cs="Arial"/>
              </w:rPr>
              <w:t>1</w:t>
            </w:r>
            <w:r w:rsidR="001C607D" w:rsidRPr="00893E71">
              <w:rPr>
                <w:rFonts w:ascii="Arial" w:hAnsi="Arial" w:cs="Arial"/>
              </w:rPr>
              <w:t>0,0</w:t>
            </w:r>
          </w:p>
        </w:tc>
        <w:tc>
          <w:tcPr>
            <w:tcW w:w="1134"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3.4</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"Содержание мест захоронения и ремонт военно-мемориальных объектов"</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487,6</w:t>
            </w:r>
          </w:p>
        </w:tc>
        <w:tc>
          <w:tcPr>
            <w:tcW w:w="1276" w:type="dxa"/>
            <w:shd w:val="clear" w:color="auto" w:fill="auto"/>
            <w:noWrap/>
          </w:tcPr>
          <w:p w:rsidR="00470D38" w:rsidRPr="00893E71" w:rsidRDefault="00285869" w:rsidP="00091194">
            <w:pPr>
              <w:shd w:val="clear" w:color="auto" w:fill="FFFFFF"/>
              <w:jc w:val="both"/>
              <w:rPr>
                <w:rFonts w:ascii="Arial" w:hAnsi="Arial" w:cs="Arial"/>
              </w:rPr>
            </w:pPr>
            <w:r w:rsidRPr="00893E71">
              <w:rPr>
                <w:rFonts w:ascii="Arial" w:hAnsi="Arial" w:cs="Arial"/>
              </w:rPr>
              <w:t>75,1</w:t>
            </w:r>
          </w:p>
        </w:tc>
        <w:tc>
          <w:tcPr>
            <w:tcW w:w="1559"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2</w:t>
            </w:r>
            <w:r w:rsidR="00A544B7" w:rsidRPr="00893E71">
              <w:rPr>
                <w:rFonts w:ascii="Arial" w:hAnsi="Arial" w:cs="Arial"/>
              </w:rPr>
              <w:t>7,1</w:t>
            </w:r>
          </w:p>
        </w:tc>
        <w:tc>
          <w:tcPr>
            <w:tcW w:w="1134"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25,0</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215"/>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487,6</w:t>
            </w:r>
          </w:p>
        </w:tc>
        <w:tc>
          <w:tcPr>
            <w:tcW w:w="1276" w:type="dxa"/>
            <w:shd w:val="clear" w:color="auto" w:fill="auto"/>
            <w:noWrap/>
          </w:tcPr>
          <w:p w:rsidR="001C607D" w:rsidRPr="00893E71" w:rsidRDefault="00285869" w:rsidP="00091194">
            <w:pPr>
              <w:shd w:val="clear" w:color="auto" w:fill="FFFFFF"/>
              <w:jc w:val="both"/>
              <w:rPr>
                <w:rFonts w:ascii="Arial" w:hAnsi="Arial" w:cs="Arial"/>
              </w:rPr>
            </w:pPr>
            <w:r w:rsidRPr="00893E71">
              <w:rPr>
                <w:rFonts w:ascii="Arial" w:hAnsi="Arial" w:cs="Arial"/>
              </w:rPr>
              <w:t>75,1</w:t>
            </w:r>
          </w:p>
        </w:tc>
        <w:tc>
          <w:tcPr>
            <w:tcW w:w="1559"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w:t>
            </w:r>
            <w:r w:rsidR="00A544B7" w:rsidRPr="00893E71">
              <w:rPr>
                <w:rFonts w:ascii="Arial" w:hAnsi="Arial" w:cs="Arial"/>
              </w:rPr>
              <w:t>7,1</w:t>
            </w:r>
          </w:p>
        </w:tc>
        <w:tc>
          <w:tcPr>
            <w:tcW w:w="1134"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25,0</w:t>
            </w: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3.5</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"Другие вопросы в сфере </w:t>
            </w:r>
            <w:r w:rsidRPr="00893E71">
              <w:rPr>
                <w:rFonts w:ascii="Arial" w:hAnsi="Arial" w:cs="Arial"/>
              </w:rPr>
              <w:lastRenderedPageBreak/>
              <w:t>благоустройства "</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всего</w:t>
            </w:r>
          </w:p>
        </w:tc>
        <w:tc>
          <w:tcPr>
            <w:tcW w:w="1418" w:type="dxa"/>
            <w:shd w:val="clear" w:color="auto" w:fill="auto"/>
            <w:noWrap/>
          </w:tcPr>
          <w:p w:rsidR="00470D38" w:rsidRPr="00893E71" w:rsidRDefault="00AF58F6" w:rsidP="00091194">
            <w:pPr>
              <w:shd w:val="clear" w:color="auto" w:fill="FFFFFF"/>
              <w:jc w:val="both"/>
              <w:rPr>
                <w:rFonts w:ascii="Arial" w:hAnsi="Arial" w:cs="Arial"/>
              </w:rPr>
            </w:pPr>
            <w:r w:rsidRPr="00893E71">
              <w:rPr>
                <w:rFonts w:ascii="Arial" w:hAnsi="Arial" w:cs="Arial"/>
              </w:rPr>
              <w:t>11798,5</w:t>
            </w:r>
          </w:p>
        </w:tc>
        <w:tc>
          <w:tcPr>
            <w:tcW w:w="1276" w:type="dxa"/>
            <w:shd w:val="clear" w:color="auto" w:fill="auto"/>
            <w:noWrap/>
          </w:tcPr>
          <w:p w:rsidR="00470D38" w:rsidRPr="00893E71" w:rsidRDefault="008C18FC" w:rsidP="00091194">
            <w:pPr>
              <w:shd w:val="clear" w:color="auto" w:fill="FFFFFF"/>
              <w:jc w:val="both"/>
              <w:rPr>
                <w:rFonts w:ascii="Arial" w:hAnsi="Arial" w:cs="Arial"/>
              </w:rPr>
            </w:pPr>
            <w:r w:rsidRPr="00893E71">
              <w:rPr>
                <w:rFonts w:ascii="Arial" w:hAnsi="Arial" w:cs="Arial"/>
              </w:rPr>
              <w:t>9589,4</w:t>
            </w:r>
          </w:p>
        </w:tc>
        <w:tc>
          <w:tcPr>
            <w:tcW w:w="1559" w:type="dxa"/>
            <w:shd w:val="clear" w:color="auto" w:fill="auto"/>
            <w:noWrap/>
          </w:tcPr>
          <w:p w:rsidR="00470D38" w:rsidRPr="00893E71" w:rsidRDefault="00A544B7" w:rsidP="00091194">
            <w:pPr>
              <w:shd w:val="clear" w:color="auto" w:fill="FFFFFF"/>
              <w:jc w:val="both"/>
              <w:rPr>
                <w:rFonts w:ascii="Arial" w:hAnsi="Arial" w:cs="Arial"/>
              </w:rPr>
            </w:pPr>
            <w:r w:rsidRPr="00893E71">
              <w:rPr>
                <w:rFonts w:ascii="Arial" w:hAnsi="Arial" w:cs="Arial"/>
              </w:rPr>
              <w:t>489,7</w:t>
            </w:r>
          </w:p>
        </w:tc>
        <w:tc>
          <w:tcPr>
            <w:tcW w:w="1134"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2938,0</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26,3</w:t>
            </w: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26,3</w:t>
            </w: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в том числе по </w:t>
            </w:r>
            <w:r w:rsidRPr="00893E71">
              <w:rPr>
                <w:rFonts w:ascii="Arial" w:hAnsi="Arial" w:cs="Arial"/>
              </w:rPr>
              <w:lastRenderedPageBreak/>
              <w:t>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215"/>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AF58F6" w:rsidP="00091194">
            <w:pPr>
              <w:shd w:val="clear" w:color="auto" w:fill="FFFFFF"/>
              <w:jc w:val="both"/>
              <w:rPr>
                <w:rFonts w:ascii="Arial" w:hAnsi="Arial" w:cs="Arial"/>
              </w:rPr>
            </w:pPr>
            <w:r w:rsidRPr="00893E71">
              <w:rPr>
                <w:rFonts w:ascii="Arial" w:hAnsi="Arial" w:cs="Arial"/>
              </w:rPr>
              <w:t>11798,5</w:t>
            </w:r>
          </w:p>
        </w:tc>
        <w:tc>
          <w:tcPr>
            <w:tcW w:w="1276" w:type="dxa"/>
            <w:shd w:val="clear" w:color="auto" w:fill="auto"/>
            <w:noWrap/>
          </w:tcPr>
          <w:p w:rsidR="001C607D" w:rsidRPr="00893E71" w:rsidRDefault="008C18FC" w:rsidP="00091194">
            <w:pPr>
              <w:shd w:val="clear" w:color="auto" w:fill="FFFFFF"/>
              <w:jc w:val="both"/>
              <w:rPr>
                <w:rFonts w:ascii="Arial" w:hAnsi="Arial" w:cs="Arial"/>
              </w:rPr>
            </w:pPr>
            <w:r w:rsidRPr="00893E71">
              <w:rPr>
                <w:rFonts w:ascii="Arial" w:hAnsi="Arial" w:cs="Arial"/>
              </w:rPr>
              <w:t>9589,4</w:t>
            </w:r>
          </w:p>
        </w:tc>
        <w:tc>
          <w:tcPr>
            <w:tcW w:w="1559" w:type="dxa"/>
            <w:shd w:val="clear" w:color="auto" w:fill="auto"/>
            <w:noWrap/>
          </w:tcPr>
          <w:p w:rsidR="001C607D" w:rsidRPr="00893E71" w:rsidRDefault="00A544B7" w:rsidP="00091194">
            <w:pPr>
              <w:shd w:val="clear" w:color="auto" w:fill="FFFFFF"/>
              <w:jc w:val="both"/>
              <w:rPr>
                <w:rFonts w:ascii="Arial" w:hAnsi="Arial" w:cs="Arial"/>
              </w:rPr>
            </w:pPr>
            <w:r w:rsidRPr="00893E71">
              <w:rPr>
                <w:rFonts w:ascii="Arial" w:hAnsi="Arial" w:cs="Arial"/>
              </w:rPr>
              <w:t>489,7</w:t>
            </w:r>
          </w:p>
        </w:tc>
        <w:tc>
          <w:tcPr>
            <w:tcW w:w="1134"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2938,0</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26,3</w:t>
            </w:r>
          </w:p>
        </w:tc>
        <w:tc>
          <w:tcPr>
            <w:tcW w:w="1134" w:type="dxa"/>
            <w:gridSpan w:val="2"/>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26,3</w:t>
            </w: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Подпрограмма 4</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 "Развитие культуры, физической культуры и спорта сельского поселения"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1C607D" w:rsidP="00091194">
            <w:pPr>
              <w:shd w:val="clear" w:color="auto" w:fill="FFFFFF"/>
              <w:jc w:val="both"/>
              <w:rPr>
                <w:rFonts w:ascii="Arial" w:hAnsi="Arial" w:cs="Arial"/>
              </w:rPr>
            </w:pPr>
            <w:r w:rsidRPr="00893E71">
              <w:rPr>
                <w:rFonts w:ascii="Arial" w:hAnsi="Arial" w:cs="Arial"/>
              </w:rPr>
              <w:t>5441,2</w:t>
            </w:r>
          </w:p>
        </w:tc>
        <w:tc>
          <w:tcPr>
            <w:tcW w:w="1276" w:type="dxa"/>
            <w:shd w:val="clear" w:color="auto" w:fill="auto"/>
            <w:noWrap/>
          </w:tcPr>
          <w:p w:rsidR="00470D38" w:rsidRPr="00893E71" w:rsidRDefault="00E8382F" w:rsidP="00091194">
            <w:pPr>
              <w:shd w:val="clear" w:color="auto" w:fill="FFFFFF"/>
              <w:jc w:val="both"/>
              <w:rPr>
                <w:rFonts w:ascii="Arial" w:hAnsi="Arial" w:cs="Arial"/>
              </w:rPr>
            </w:pPr>
            <w:r w:rsidRPr="00893E71">
              <w:rPr>
                <w:rFonts w:ascii="Arial" w:hAnsi="Arial" w:cs="Arial"/>
              </w:rPr>
              <w:t>4412,6</w:t>
            </w:r>
          </w:p>
        </w:tc>
        <w:tc>
          <w:tcPr>
            <w:tcW w:w="1559" w:type="dxa"/>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4860,5</w:t>
            </w:r>
          </w:p>
        </w:tc>
        <w:tc>
          <w:tcPr>
            <w:tcW w:w="1134" w:type="dxa"/>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4733,5</w:t>
            </w:r>
          </w:p>
        </w:tc>
        <w:tc>
          <w:tcPr>
            <w:tcW w:w="1134" w:type="dxa"/>
            <w:gridSpan w:val="2"/>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1521,0</w:t>
            </w:r>
          </w:p>
        </w:tc>
        <w:tc>
          <w:tcPr>
            <w:tcW w:w="1134" w:type="dxa"/>
            <w:gridSpan w:val="2"/>
            <w:shd w:val="clear" w:color="auto" w:fill="auto"/>
            <w:noWrap/>
          </w:tcPr>
          <w:p w:rsidR="00470D38" w:rsidRPr="00893E71" w:rsidRDefault="00005BD2" w:rsidP="00091194">
            <w:pPr>
              <w:shd w:val="clear" w:color="auto" w:fill="FFFFFF"/>
              <w:jc w:val="both"/>
              <w:rPr>
                <w:rFonts w:ascii="Arial" w:hAnsi="Arial" w:cs="Arial"/>
              </w:rPr>
            </w:pPr>
            <w:r w:rsidRPr="00893E71">
              <w:rPr>
                <w:rFonts w:ascii="Arial" w:hAnsi="Arial" w:cs="Arial"/>
              </w:rPr>
              <w:t>1521,0</w:t>
            </w:r>
          </w:p>
        </w:tc>
      </w:tr>
      <w:tr w:rsidR="00470D38" w:rsidRPr="00893E71" w:rsidTr="00EF1B11">
        <w:trPr>
          <w:trHeight w:val="39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187"/>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5441,2</w:t>
            </w:r>
          </w:p>
        </w:tc>
        <w:tc>
          <w:tcPr>
            <w:tcW w:w="1276" w:type="dxa"/>
            <w:shd w:val="clear" w:color="auto" w:fill="auto"/>
            <w:noWrap/>
          </w:tcPr>
          <w:p w:rsidR="001C607D" w:rsidRPr="00893E71" w:rsidRDefault="00E8382F" w:rsidP="00091194">
            <w:pPr>
              <w:shd w:val="clear" w:color="auto" w:fill="FFFFFF"/>
              <w:jc w:val="both"/>
              <w:rPr>
                <w:rFonts w:ascii="Arial" w:hAnsi="Arial" w:cs="Arial"/>
              </w:rPr>
            </w:pPr>
            <w:r w:rsidRPr="00893E71">
              <w:rPr>
                <w:rFonts w:ascii="Arial" w:hAnsi="Arial" w:cs="Arial"/>
              </w:rPr>
              <w:t>4412,6</w:t>
            </w:r>
          </w:p>
        </w:tc>
        <w:tc>
          <w:tcPr>
            <w:tcW w:w="1559"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4860,5</w:t>
            </w:r>
          </w:p>
        </w:tc>
        <w:tc>
          <w:tcPr>
            <w:tcW w:w="1134"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4732,5</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1521,0</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1521,0</w:t>
            </w:r>
          </w:p>
        </w:tc>
      </w:tr>
      <w:tr w:rsidR="001C607D" w:rsidRPr="00893E71" w:rsidTr="00EF1B11">
        <w:trPr>
          <w:trHeight w:val="270"/>
        </w:trPr>
        <w:tc>
          <w:tcPr>
            <w:tcW w:w="2314" w:type="dxa"/>
            <w:vMerge w:val="restart"/>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Основное мероприятие 4.1</w:t>
            </w:r>
          </w:p>
        </w:tc>
        <w:tc>
          <w:tcPr>
            <w:tcW w:w="2507" w:type="dxa"/>
            <w:vMerge w:val="restart"/>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5441,2</w:t>
            </w:r>
          </w:p>
        </w:tc>
        <w:tc>
          <w:tcPr>
            <w:tcW w:w="1276" w:type="dxa"/>
            <w:shd w:val="clear" w:color="auto" w:fill="auto"/>
            <w:noWrap/>
          </w:tcPr>
          <w:p w:rsidR="001C607D" w:rsidRPr="00893E71" w:rsidRDefault="00E8382F" w:rsidP="00091194">
            <w:pPr>
              <w:shd w:val="clear" w:color="auto" w:fill="FFFFFF"/>
              <w:jc w:val="both"/>
              <w:rPr>
                <w:rFonts w:ascii="Arial" w:hAnsi="Arial" w:cs="Arial"/>
              </w:rPr>
            </w:pPr>
            <w:r w:rsidRPr="00893E71">
              <w:rPr>
                <w:rFonts w:ascii="Arial" w:hAnsi="Arial" w:cs="Arial"/>
              </w:rPr>
              <w:t>4412,6</w:t>
            </w:r>
          </w:p>
        </w:tc>
        <w:tc>
          <w:tcPr>
            <w:tcW w:w="1559"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4860,5</w:t>
            </w:r>
          </w:p>
        </w:tc>
        <w:tc>
          <w:tcPr>
            <w:tcW w:w="1134"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4732,5</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1521,0</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1521,0</w:t>
            </w:r>
          </w:p>
        </w:tc>
      </w:tr>
      <w:tr w:rsidR="00470D38" w:rsidRPr="00893E71" w:rsidTr="00EF1B11">
        <w:trPr>
          <w:trHeight w:val="37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1C607D" w:rsidRPr="00893E71" w:rsidTr="00EF1B11">
        <w:trPr>
          <w:trHeight w:val="1119"/>
        </w:trPr>
        <w:tc>
          <w:tcPr>
            <w:tcW w:w="2314" w:type="dxa"/>
            <w:vMerge/>
            <w:shd w:val="clear" w:color="auto" w:fill="auto"/>
          </w:tcPr>
          <w:p w:rsidR="001C607D" w:rsidRPr="00893E71" w:rsidRDefault="001C607D" w:rsidP="00091194">
            <w:pPr>
              <w:shd w:val="clear" w:color="auto" w:fill="FFFFFF"/>
              <w:jc w:val="both"/>
              <w:rPr>
                <w:rFonts w:ascii="Arial" w:hAnsi="Arial" w:cs="Arial"/>
              </w:rPr>
            </w:pPr>
          </w:p>
        </w:tc>
        <w:tc>
          <w:tcPr>
            <w:tcW w:w="2507" w:type="dxa"/>
            <w:vMerge/>
            <w:shd w:val="clear" w:color="auto" w:fill="auto"/>
          </w:tcPr>
          <w:p w:rsidR="001C607D" w:rsidRPr="00893E71" w:rsidRDefault="001C607D" w:rsidP="00091194">
            <w:pPr>
              <w:shd w:val="clear" w:color="auto" w:fill="FFFFFF"/>
              <w:jc w:val="both"/>
              <w:rPr>
                <w:rFonts w:ascii="Arial" w:hAnsi="Arial" w:cs="Arial"/>
              </w:rPr>
            </w:pPr>
          </w:p>
        </w:tc>
        <w:tc>
          <w:tcPr>
            <w:tcW w:w="2409" w:type="dxa"/>
            <w:shd w:val="clear" w:color="auto" w:fill="auto"/>
          </w:tcPr>
          <w:p w:rsidR="001C607D" w:rsidRPr="00893E71" w:rsidRDefault="001C607D"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893E71" w:rsidRDefault="001C607D" w:rsidP="00091194">
            <w:pPr>
              <w:shd w:val="clear" w:color="auto" w:fill="FFFFFF"/>
              <w:jc w:val="both"/>
              <w:rPr>
                <w:rFonts w:ascii="Arial" w:hAnsi="Arial" w:cs="Arial"/>
              </w:rPr>
            </w:pPr>
            <w:r w:rsidRPr="00893E71">
              <w:rPr>
                <w:rFonts w:ascii="Arial" w:hAnsi="Arial" w:cs="Arial"/>
              </w:rPr>
              <w:t>5441,2</w:t>
            </w:r>
          </w:p>
        </w:tc>
        <w:tc>
          <w:tcPr>
            <w:tcW w:w="1276" w:type="dxa"/>
            <w:shd w:val="clear" w:color="auto" w:fill="auto"/>
            <w:noWrap/>
          </w:tcPr>
          <w:p w:rsidR="001C607D" w:rsidRPr="00893E71" w:rsidRDefault="00E8382F" w:rsidP="00091194">
            <w:pPr>
              <w:shd w:val="clear" w:color="auto" w:fill="FFFFFF"/>
              <w:jc w:val="both"/>
              <w:rPr>
                <w:rFonts w:ascii="Arial" w:hAnsi="Arial" w:cs="Arial"/>
              </w:rPr>
            </w:pPr>
            <w:r w:rsidRPr="00893E71">
              <w:rPr>
                <w:rFonts w:ascii="Arial" w:hAnsi="Arial" w:cs="Arial"/>
              </w:rPr>
              <w:t>4412,6</w:t>
            </w:r>
          </w:p>
        </w:tc>
        <w:tc>
          <w:tcPr>
            <w:tcW w:w="1559"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4860,5</w:t>
            </w:r>
          </w:p>
        </w:tc>
        <w:tc>
          <w:tcPr>
            <w:tcW w:w="1134" w:type="dxa"/>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4732,5</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1521,0</w:t>
            </w:r>
          </w:p>
        </w:tc>
        <w:tc>
          <w:tcPr>
            <w:tcW w:w="1134" w:type="dxa"/>
            <w:gridSpan w:val="2"/>
            <w:shd w:val="clear" w:color="auto" w:fill="auto"/>
            <w:noWrap/>
          </w:tcPr>
          <w:p w:rsidR="001C607D" w:rsidRPr="00893E71" w:rsidRDefault="00005BD2" w:rsidP="00091194">
            <w:pPr>
              <w:shd w:val="clear" w:color="auto" w:fill="FFFFFF"/>
              <w:jc w:val="both"/>
              <w:rPr>
                <w:rFonts w:ascii="Arial" w:hAnsi="Arial" w:cs="Arial"/>
              </w:rPr>
            </w:pPr>
            <w:r w:rsidRPr="00893E71">
              <w:rPr>
                <w:rFonts w:ascii="Arial" w:hAnsi="Arial" w:cs="Arial"/>
              </w:rPr>
              <w:t>1521,0</w:t>
            </w: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4.2</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Другие вопросы в сфере культуры, физкультуры и </w:t>
            </w:r>
            <w:r w:rsidRPr="00893E71">
              <w:rPr>
                <w:rFonts w:ascii="Arial" w:hAnsi="Arial" w:cs="Arial"/>
              </w:rPr>
              <w:lastRenderedPageBreak/>
              <w:t>спорта</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всего</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30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121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255"/>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lastRenderedPageBreak/>
              <w:t>Подпрограмма 5</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"Безопасность на территории сельского поселения"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r>
      <w:tr w:rsidR="00470D38" w:rsidRPr="00893E71" w:rsidTr="00EF1B11">
        <w:trPr>
          <w:trHeight w:val="39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1230"/>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r>
      <w:tr w:rsidR="00470D38" w:rsidRPr="00893E71" w:rsidTr="00EF1B11">
        <w:trPr>
          <w:trHeight w:val="270"/>
        </w:trPr>
        <w:tc>
          <w:tcPr>
            <w:tcW w:w="2314"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Основное мероприятие 5.1</w:t>
            </w:r>
          </w:p>
        </w:tc>
        <w:tc>
          <w:tcPr>
            <w:tcW w:w="2507" w:type="dxa"/>
            <w:vMerge w:val="restart"/>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Участие в предупреждении и ликвидации последствий чрезвычайных ситуаций в границах сельского поселения</w:t>
            </w: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всего</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r>
      <w:tr w:rsidR="00470D38" w:rsidRPr="00893E71" w:rsidTr="00EF1B11">
        <w:trPr>
          <w:trHeight w:val="375"/>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в том числе по ГРБС:</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c>
          <w:tcPr>
            <w:tcW w:w="1134" w:type="dxa"/>
            <w:gridSpan w:val="2"/>
            <w:shd w:val="clear" w:color="auto" w:fill="auto"/>
            <w:noWrap/>
          </w:tcPr>
          <w:p w:rsidR="00470D38" w:rsidRPr="00893E71" w:rsidRDefault="00470D38" w:rsidP="00091194">
            <w:pPr>
              <w:shd w:val="clear" w:color="auto" w:fill="FFFFFF"/>
              <w:jc w:val="both"/>
              <w:rPr>
                <w:rFonts w:ascii="Arial" w:hAnsi="Arial" w:cs="Arial"/>
              </w:rPr>
            </w:pPr>
          </w:p>
        </w:tc>
      </w:tr>
      <w:tr w:rsidR="00470D38" w:rsidRPr="00893E71" w:rsidTr="00EF1B11">
        <w:trPr>
          <w:trHeight w:val="1229"/>
        </w:trPr>
        <w:tc>
          <w:tcPr>
            <w:tcW w:w="2314" w:type="dxa"/>
            <w:vMerge/>
            <w:shd w:val="clear" w:color="auto" w:fill="auto"/>
          </w:tcPr>
          <w:p w:rsidR="00470D38" w:rsidRPr="00893E71" w:rsidRDefault="00470D38" w:rsidP="00091194">
            <w:pPr>
              <w:shd w:val="clear" w:color="auto" w:fill="FFFFFF"/>
              <w:jc w:val="both"/>
              <w:rPr>
                <w:rFonts w:ascii="Arial" w:hAnsi="Arial" w:cs="Arial"/>
              </w:rPr>
            </w:pPr>
          </w:p>
        </w:tc>
        <w:tc>
          <w:tcPr>
            <w:tcW w:w="2507" w:type="dxa"/>
            <w:vMerge/>
            <w:shd w:val="clear" w:color="auto" w:fill="auto"/>
          </w:tcPr>
          <w:p w:rsidR="00470D38" w:rsidRPr="00893E71" w:rsidRDefault="00470D38" w:rsidP="00091194">
            <w:pPr>
              <w:shd w:val="clear" w:color="auto" w:fill="FFFFFF"/>
              <w:jc w:val="both"/>
              <w:rPr>
                <w:rFonts w:ascii="Arial" w:hAnsi="Arial" w:cs="Arial"/>
              </w:rPr>
            </w:pPr>
          </w:p>
        </w:tc>
        <w:tc>
          <w:tcPr>
            <w:tcW w:w="2409" w:type="dxa"/>
            <w:shd w:val="clear" w:color="auto" w:fill="auto"/>
          </w:tcPr>
          <w:p w:rsidR="00470D38" w:rsidRPr="00893E71" w:rsidRDefault="00470D38" w:rsidP="00091194">
            <w:pPr>
              <w:shd w:val="clear" w:color="auto" w:fill="FFFFFF"/>
              <w:jc w:val="both"/>
              <w:rPr>
                <w:rFonts w:ascii="Arial" w:hAnsi="Arial" w:cs="Arial"/>
              </w:rPr>
            </w:pPr>
            <w:r w:rsidRPr="00893E71">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893E71" w:rsidRDefault="00470D38" w:rsidP="00091194">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470D38" w:rsidP="00091194">
            <w:pPr>
              <w:shd w:val="clear" w:color="auto" w:fill="FFFFFF"/>
              <w:jc w:val="both"/>
              <w:rPr>
                <w:rFonts w:ascii="Arial" w:hAnsi="Arial" w:cs="Arial"/>
              </w:rPr>
            </w:pPr>
          </w:p>
        </w:tc>
        <w:tc>
          <w:tcPr>
            <w:tcW w:w="1559"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c>
          <w:tcPr>
            <w:tcW w:w="1134" w:type="dxa"/>
            <w:gridSpan w:val="2"/>
            <w:shd w:val="clear" w:color="auto" w:fill="auto"/>
            <w:noWrap/>
          </w:tcPr>
          <w:p w:rsidR="00470D38" w:rsidRPr="00893E71" w:rsidRDefault="009C1319" w:rsidP="00091194">
            <w:pPr>
              <w:shd w:val="clear" w:color="auto" w:fill="FFFFFF"/>
              <w:jc w:val="both"/>
              <w:rPr>
                <w:rFonts w:ascii="Arial" w:hAnsi="Arial" w:cs="Arial"/>
              </w:rPr>
            </w:pPr>
            <w:r w:rsidRPr="00893E71">
              <w:rPr>
                <w:rFonts w:ascii="Arial" w:hAnsi="Arial" w:cs="Arial"/>
              </w:rPr>
              <w:t>5,0</w:t>
            </w:r>
          </w:p>
        </w:tc>
      </w:tr>
    </w:tbl>
    <w:p w:rsidR="00470D38" w:rsidRPr="00893E71" w:rsidRDefault="00470D38" w:rsidP="00470D38">
      <w:pPr>
        <w:shd w:val="clear" w:color="auto" w:fill="FFFFFF"/>
        <w:jc w:val="both"/>
        <w:rPr>
          <w:rFonts w:ascii="Arial" w:hAnsi="Arial" w:cs="Arial"/>
        </w:rPr>
      </w:pPr>
    </w:p>
    <w:p w:rsidR="00470D38" w:rsidRPr="00893E71" w:rsidRDefault="00470D38" w:rsidP="00470D38">
      <w:pPr>
        <w:shd w:val="clear" w:color="auto" w:fill="FFFFFF"/>
        <w:jc w:val="right"/>
        <w:rPr>
          <w:rFonts w:ascii="Arial" w:hAnsi="Arial" w:cs="Arial"/>
        </w:rPr>
      </w:pPr>
      <w:r w:rsidRPr="00893E71">
        <w:rPr>
          <w:rFonts w:ascii="Arial" w:hAnsi="Arial" w:cs="Arial"/>
        </w:rPr>
        <w:br w:type="page"/>
      </w:r>
      <w:r w:rsidRPr="00893E71">
        <w:rPr>
          <w:rFonts w:ascii="Arial" w:hAnsi="Arial" w:cs="Arial"/>
          <w:lang w:eastAsia="ru-RU"/>
        </w:rPr>
        <w:lastRenderedPageBreak/>
        <w:t xml:space="preserve"> Приложение №3</w:t>
      </w:r>
    </w:p>
    <w:p w:rsidR="00470D38" w:rsidRPr="00893E71" w:rsidRDefault="00470D38" w:rsidP="00470D38">
      <w:pPr>
        <w:shd w:val="clear" w:color="auto" w:fill="FFFFFF"/>
        <w:ind w:firstLine="720"/>
        <w:jc w:val="both"/>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91"/>
        <w:gridCol w:w="1867"/>
        <w:gridCol w:w="1637"/>
        <w:gridCol w:w="1559"/>
        <w:gridCol w:w="1340"/>
        <w:gridCol w:w="1417"/>
        <w:gridCol w:w="1134"/>
        <w:gridCol w:w="1276"/>
      </w:tblGrid>
      <w:tr w:rsidR="00470D38" w:rsidRPr="00893E71" w:rsidTr="00EF1B11">
        <w:trPr>
          <w:trHeight w:val="1185"/>
        </w:trPr>
        <w:tc>
          <w:tcPr>
            <w:tcW w:w="14425" w:type="dxa"/>
            <w:gridSpan w:val="9"/>
            <w:tcBorders>
              <w:top w:val="nil"/>
              <w:left w:val="nil"/>
              <w:bottom w:val="single" w:sz="4" w:space="0" w:color="auto"/>
              <w:right w:val="nil"/>
            </w:tcBorders>
            <w:shd w:val="clear" w:color="auto" w:fill="auto"/>
          </w:tcPr>
          <w:p w:rsidR="00470D38" w:rsidRPr="00893E71" w:rsidRDefault="00470D38" w:rsidP="00EF1B11">
            <w:pPr>
              <w:shd w:val="clear" w:color="auto" w:fill="FFFFFF"/>
              <w:jc w:val="center"/>
              <w:rPr>
                <w:rFonts w:ascii="Arial" w:hAnsi="Arial" w:cs="Arial"/>
              </w:rPr>
            </w:pPr>
            <w:r w:rsidRPr="00893E71">
              <w:rPr>
                <w:rFonts w:ascii="Arial" w:hAnsi="Arial" w:cs="Arial"/>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893E71" w:rsidTr="00EF1B11">
        <w:trPr>
          <w:trHeight w:val="645"/>
        </w:trPr>
        <w:tc>
          <w:tcPr>
            <w:tcW w:w="1704"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Статус</w:t>
            </w:r>
          </w:p>
        </w:tc>
        <w:tc>
          <w:tcPr>
            <w:tcW w:w="2491"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Наименование муниципальной программы, подпрограммы, основного мероприятия </w:t>
            </w:r>
          </w:p>
        </w:tc>
        <w:tc>
          <w:tcPr>
            <w:tcW w:w="1867"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Источники ресурсного обеспечения</w:t>
            </w:r>
          </w:p>
        </w:tc>
        <w:tc>
          <w:tcPr>
            <w:tcW w:w="8363" w:type="dxa"/>
            <w:gridSpan w:val="6"/>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Оценка расходов по годам реализации муниципальной программы, тыс.</w:t>
            </w:r>
            <w:r w:rsidR="00091194">
              <w:rPr>
                <w:rFonts w:ascii="Arial" w:hAnsi="Arial" w:cs="Arial"/>
              </w:rPr>
              <w:t xml:space="preserve"> </w:t>
            </w:r>
            <w:r w:rsidRPr="00893E71">
              <w:rPr>
                <w:rFonts w:ascii="Arial" w:hAnsi="Arial" w:cs="Arial"/>
              </w:rPr>
              <w:t>руб.</w:t>
            </w:r>
          </w:p>
        </w:tc>
      </w:tr>
      <w:tr w:rsidR="00470D38" w:rsidRPr="00893E71" w:rsidTr="00EF1B11">
        <w:trPr>
          <w:trHeight w:val="768"/>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vMerge/>
            <w:shd w:val="clear" w:color="auto" w:fill="auto"/>
          </w:tcPr>
          <w:p w:rsidR="00470D38" w:rsidRPr="00893E71" w:rsidRDefault="00470D38" w:rsidP="00AB23CF">
            <w:pPr>
              <w:shd w:val="clear" w:color="auto" w:fill="FFFFFF"/>
              <w:jc w:val="both"/>
              <w:rPr>
                <w:rFonts w:ascii="Arial" w:hAnsi="Arial" w:cs="Arial"/>
              </w:rPr>
            </w:pP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2021</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2022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2023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2024</w:t>
            </w:r>
          </w:p>
        </w:tc>
        <w:tc>
          <w:tcPr>
            <w:tcW w:w="113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2025 </w:t>
            </w:r>
          </w:p>
        </w:tc>
        <w:tc>
          <w:tcPr>
            <w:tcW w:w="1276"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2026 </w:t>
            </w:r>
          </w:p>
        </w:tc>
      </w:tr>
      <w:tr w:rsidR="00470D38" w:rsidRPr="00893E71" w:rsidTr="00EF1B11">
        <w:trPr>
          <w:trHeight w:val="315"/>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1</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2</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3</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5</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6</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7</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8</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9</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10</w:t>
            </w:r>
          </w:p>
        </w:tc>
      </w:tr>
      <w:tr w:rsidR="00470D38" w:rsidRPr="00893E71" w:rsidTr="00EF1B11">
        <w:trPr>
          <w:trHeight w:val="57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Муниципальная программа</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«Муниципальное управление, гражданское общество и развитие сельского поселения»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tcPr>
          <w:p w:rsidR="00470D38" w:rsidRPr="00893E71" w:rsidRDefault="00AF58F6" w:rsidP="00AB23CF">
            <w:pPr>
              <w:shd w:val="clear" w:color="auto" w:fill="FFFFFF"/>
              <w:jc w:val="both"/>
              <w:rPr>
                <w:rFonts w:ascii="Arial" w:hAnsi="Arial" w:cs="Arial"/>
              </w:rPr>
            </w:pPr>
            <w:r w:rsidRPr="00893E71">
              <w:rPr>
                <w:rFonts w:ascii="Arial" w:hAnsi="Arial" w:cs="Arial"/>
              </w:rPr>
              <w:t>2</w:t>
            </w:r>
            <w:r w:rsidR="009C1319" w:rsidRPr="00893E71">
              <w:rPr>
                <w:rFonts w:ascii="Arial" w:hAnsi="Arial" w:cs="Arial"/>
              </w:rPr>
              <w:t>4412,3</w:t>
            </w:r>
          </w:p>
        </w:tc>
        <w:tc>
          <w:tcPr>
            <w:tcW w:w="1559"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27224,2</w:t>
            </w:r>
          </w:p>
        </w:tc>
        <w:tc>
          <w:tcPr>
            <w:tcW w:w="1340"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33860,6</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28361,8</w:t>
            </w: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15456,8</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21448,9</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tcPr>
          <w:p w:rsidR="00470D38" w:rsidRPr="00893E71" w:rsidRDefault="001C607D" w:rsidP="00AB23CF">
            <w:pPr>
              <w:shd w:val="clear" w:color="auto" w:fill="FFFFFF"/>
              <w:jc w:val="both"/>
              <w:rPr>
                <w:rFonts w:ascii="Arial" w:hAnsi="Arial" w:cs="Arial"/>
              </w:rPr>
            </w:pPr>
            <w:r w:rsidRPr="00893E71">
              <w:rPr>
                <w:rFonts w:ascii="Arial" w:hAnsi="Arial" w:cs="Arial"/>
              </w:rPr>
              <w:t>39</w:t>
            </w:r>
            <w:r w:rsidR="009C1319" w:rsidRPr="00893E71">
              <w:rPr>
                <w:rFonts w:ascii="Arial" w:hAnsi="Arial" w:cs="Arial"/>
              </w:rPr>
              <w:t>36,9</w:t>
            </w:r>
          </w:p>
        </w:tc>
        <w:tc>
          <w:tcPr>
            <w:tcW w:w="1559" w:type="dxa"/>
            <w:shd w:val="clear" w:color="auto" w:fill="auto"/>
          </w:tcPr>
          <w:p w:rsidR="00470D38" w:rsidRPr="00893E71" w:rsidRDefault="00285869" w:rsidP="00AB23CF">
            <w:pPr>
              <w:shd w:val="clear" w:color="auto" w:fill="FFFFFF"/>
              <w:jc w:val="both"/>
              <w:rPr>
                <w:rFonts w:ascii="Arial" w:hAnsi="Arial" w:cs="Arial"/>
              </w:rPr>
            </w:pPr>
            <w:r w:rsidRPr="00893E71">
              <w:rPr>
                <w:rFonts w:ascii="Arial" w:hAnsi="Arial" w:cs="Arial"/>
              </w:rPr>
              <w:t>247,6</w:t>
            </w:r>
          </w:p>
        </w:tc>
        <w:tc>
          <w:tcPr>
            <w:tcW w:w="1340"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283,2</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340,0</w:t>
            </w: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374,6</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409,7</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3377,4</w:t>
            </w:r>
          </w:p>
        </w:tc>
        <w:tc>
          <w:tcPr>
            <w:tcW w:w="1559" w:type="dxa"/>
            <w:shd w:val="clear" w:color="auto" w:fill="auto"/>
          </w:tcPr>
          <w:p w:rsidR="00470D38" w:rsidRPr="00893E71" w:rsidRDefault="00285869" w:rsidP="00AB23CF">
            <w:pPr>
              <w:shd w:val="clear" w:color="auto" w:fill="FFFFFF"/>
              <w:jc w:val="both"/>
              <w:rPr>
                <w:rFonts w:ascii="Arial" w:hAnsi="Arial" w:cs="Arial"/>
              </w:rPr>
            </w:pPr>
            <w:r w:rsidRPr="00893E71">
              <w:rPr>
                <w:rFonts w:ascii="Arial" w:hAnsi="Arial" w:cs="Arial"/>
              </w:rPr>
              <w:t>1</w:t>
            </w:r>
            <w:r w:rsidR="009C1319" w:rsidRPr="00893E71">
              <w:rPr>
                <w:rFonts w:ascii="Arial" w:hAnsi="Arial" w:cs="Arial"/>
              </w:rPr>
              <w:t>1437,9</w:t>
            </w:r>
          </w:p>
        </w:tc>
        <w:tc>
          <w:tcPr>
            <w:tcW w:w="1340"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14949,2</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14458,4</w:t>
            </w: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3916,9</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9972,3</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470D38" w:rsidRPr="00893E71" w:rsidRDefault="00AF58F6" w:rsidP="00AB23CF">
            <w:pPr>
              <w:shd w:val="clear" w:color="auto" w:fill="FFFFFF"/>
              <w:jc w:val="both"/>
              <w:rPr>
                <w:rFonts w:ascii="Arial" w:hAnsi="Arial" w:cs="Arial"/>
              </w:rPr>
            </w:pPr>
            <w:r w:rsidRPr="00893E71">
              <w:rPr>
                <w:rFonts w:ascii="Arial" w:hAnsi="Arial" w:cs="Arial"/>
              </w:rPr>
              <w:t>1</w:t>
            </w:r>
            <w:r w:rsidR="009C1319" w:rsidRPr="00893E71">
              <w:rPr>
                <w:rFonts w:ascii="Arial" w:hAnsi="Arial" w:cs="Arial"/>
              </w:rPr>
              <w:t>7098,0</w:t>
            </w:r>
          </w:p>
        </w:tc>
        <w:tc>
          <w:tcPr>
            <w:tcW w:w="1559" w:type="dxa"/>
            <w:shd w:val="clear" w:color="auto" w:fill="auto"/>
          </w:tcPr>
          <w:p w:rsidR="00470D38" w:rsidRPr="00893E71" w:rsidRDefault="00901C0E" w:rsidP="00AB23CF">
            <w:pPr>
              <w:shd w:val="clear" w:color="auto" w:fill="FFFFFF"/>
              <w:jc w:val="both"/>
              <w:rPr>
                <w:rFonts w:ascii="Arial" w:hAnsi="Arial" w:cs="Arial"/>
              </w:rPr>
            </w:pPr>
            <w:r w:rsidRPr="00893E71">
              <w:rPr>
                <w:rFonts w:ascii="Arial" w:hAnsi="Arial" w:cs="Arial"/>
              </w:rPr>
              <w:t>1</w:t>
            </w:r>
            <w:r w:rsidR="009C1319" w:rsidRPr="00893E71">
              <w:rPr>
                <w:rFonts w:ascii="Arial" w:hAnsi="Arial" w:cs="Arial"/>
              </w:rPr>
              <w:t>5538,7</w:t>
            </w:r>
          </w:p>
        </w:tc>
        <w:tc>
          <w:tcPr>
            <w:tcW w:w="1340"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17000,02</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13563,4</w:t>
            </w: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11165,3</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11066,9</w:t>
            </w:r>
          </w:p>
        </w:tc>
      </w:tr>
      <w:tr w:rsidR="00470D38" w:rsidRPr="00893E71" w:rsidTr="00EF1B11">
        <w:trPr>
          <w:trHeight w:val="37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3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юридические лица </w:t>
            </w:r>
            <w:r w:rsidRPr="00893E71">
              <w:rPr>
                <w:rFonts w:ascii="Arial" w:hAnsi="Arial" w:cs="Arial"/>
                <w:vertAlign w:val="superscript"/>
              </w:rPr>
              <w:t>1</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3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90"/>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 том числе:</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Подпрограмма 1</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"Муниципальное управление и развитие сельского поселения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tcPr>
          <w:p w:rsidR="00470D38" w:rsidRPr="00893E71" w:rsidRDefault="0078192F" w:rsidP="00AB23CF">
            <w:pPr>
              <w:shd w:val="clear" w:color="auto" w:fill="FFFFFF"/>
              <w:tabs>
                <w:tab w:val="left" w:pos="960"/>
              </w:tabs>
              <w:jc w:val="both"/>
              <w:rPr>
                <w:rFonts w:ascii="Arial" w:hAnsi="Arial" w:cs="Arial"/>
              </w:rPr>
            </w:pPr>
            <w:r w:rsidRPr="00893E71">
              <w:rPr>
                <w:rFonts w:ascii="Arial" w:hAnsi="Arial" w:cs="Arial"/>
              </w:rPr>
              <w:t>4664,0</w:t>
            </w:r>
          </w:p>
        </w:tc>
        <w:tc>
          <w:tcPr>
            <w:tcW w:w="1559"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5345,8</w:t>
            </w:r>
          </w:p>
        </w:tc>
        <w:tc>
          <w:tcPr>
            <w:tcW w:w="1340"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5150,3</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5384,7</w:t>
            </w: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6152,</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4483,3</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226,5</w:t>
            </w:r>
          </w:p>
        </w:tc>
        <w:tc>
          <w:tcPr>
            <w:tcW w:w="1559"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247,6</w:t>
            </w:r>
          </w:p>
        </w:tc>
        <w:tc>
          <w:tcPr>
            <w:tcW w:w="1340"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283,2</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340,0</w:t>
            </w:r>
          </w:p>
        </w:tc>
        <w:tc>
          <w:tcPr>
            <w:tcW w:w="1134" w:type="dxa"/>
            <w:shd w:val="clear" w:color="auto" w:fill="auto"/>
            <w:noWrap/>
          </w:tcPr>
          <w:p w:rsidR="00470D38" w:rsidRPr="00893E71" w:rsidRDefault="00005BD2" w:rsidP="00AB23CF">
            <w:pPr>
              <w:shd w:val="clear" w:color="auto" w:fill="FFFFFF"/>
              <w:jc w:val="both"/>
              <w:rPr>
                <w:rFonts w:ascii="Arial" w:hAnsi="Arial" w:cs="Arial"/>
              </w:rPr>
            </w:pPr>
            <w:r w:rsidRPr="00893E71">
              <w:rPr>
                <w:rFonts w:ascii="Arial" w:hAnsi="Arial" w:cs="Arial"/>
              </w:rPr>
              <w:t>374,6</w:t>
            </w:r>
          </w:p>
        </w:tc>
        <w:tc>
          <w:tcPr>
            <w:tcW w:w="1276" w:type="dxa"/>
            <w:shd w:val="clear" w:color="auto" w:fill="auto"/>
            <w:noWrap/>
          </w:tcPr>
          <w:p w:rsidR="00470D38" w:rsidRPr="00893E71" w:rsidRDefault="00005BD2" w:rsidP="00AB23CF">
            <w:pPr>
              <w:shd w:val="clear" w:color="auto" w:fill="FFFFFF"/>
              <w:jc w:val="both"/>
              <w:rPr>
                <w:rFonts w:ascii="Arial" w:hAnsi="Arial" w:cs="Arial"/>
              </w:rPr>
            </w:pPr>
            <w:r w:rsidRPr="00893E71">
              <w:rPr>
                <w:rFonts w:ascii="Arial" w:hAnsi="Arial" w:cs="Arial"/>
              </w:rPr>
              <w:t>409,7</w:t>
            </w:r>
          </w:p>
        </w:tc>
      </w:tr>
      <w:tr w:rsidR="00470D38" w:rsidRPr="00893E71" w:rsidTr="00EF1B11">
        <w:trPr>
          <w:trHeight w:val="56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3377,4</w:t>
            </w:r>
          </w:p>
        </w:tc>
        <w:tc>
          <w:tcPr>
            <w:tcW w:w="1559"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11437,9</w:t>
            </w: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1000,0</w:t>
            </w: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4437,6</w:t>
            </w:r>
          </w:p>
        </w:tc>
        <w:tc>
          <w:tcPr>
            <w:tcW w:w="1559"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4378,2</w:t>
            </w:r>
          </w:p>
        </w:tc>
        <w:tc>
          <w:tcPr>
            <w:tcW w:w="1340"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4867,1</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5044,7</w:t>
            </w: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4778,1</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4073,6</w:t>
            </w:r>
          </w:p>
        </w:tc>
      </w:tr>
      <w:tr w:rsidR="00470D38" w:rsidRPr="00893E71" w:rsidTr="00EF1B11">
        <w:trPr>
          <w:trHeight w:val="52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613"/>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 том числе:</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255"/>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1.1</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ФУНКЦИОНИРОВАНИЕ ВЫСШЕГО ДОЛЖНОСТНОГО ЛИЦА</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w:t>
            </w:r>
          </w:p>
        </w:tc>
        <w:tc>
          <w:tcPr>
            <w:tcW w:w="1637" w:type="dxa"/>
            <w:shd w:val="clear" w:color="auto" w:fill="auto"/>
          </w:tcPr>
          <w:p w:rsidR="00470D38" w:rsidRPr="00893E71" w:rsidRDefault="0078192F" w:rsidP="00AB23CF">
            <w:pPr>
              <w:shd w:val="clear" w:color="auto" w:fill="FFFFFF"/>
              <w:jc w:val="both"/>
              <w:rPr>
                <w:rFonts w:ascii="Arial" w:hAnsi="Arial" w:cs="Arial"/>
              </w:rPr>
            </w:pPr>
            <w:r w:rsidRPr="00893E71">
              <w:rPr>
                <w:rFonts w:ascii="Arial" w:hAnsi="Arial" w:cs="Arial"/>
              </w:rPr>
              <w:t>822,9</w:t>
            </w:r>
          </w:p>
        </w:tc>
        <w:tc>
          <w:tcPr>
            <w:tcW w:w="1559" w:type="dxa"/>
            <w:shd w:val="clear" w:color="auto" w:fill="auto"/>
          </w:tcPr>
          <w:p w:rsidR="00470D38" w:rsidRPr="00893E71" w:rsidRDefault="009C1319" w:rsidP="00AB23CF">
            <w:pPr>
              <w:shd w:val="clear" w:color="auto" w:fill="FFFFFF"/>
              <w:jc w:val="both"/>
              <w:rPr>
                <w:rFonts w:ascii="Arial" w:hAnsi="Arial" w:cs="Arial"/>
              </w:rPr>
            </w:pPr>
            <w:r w:rsidRPr="00893E71">
              <w:rPr>
                <w:rFonts w:ascii="Arial" w:hAnsi="Arial" w:cs="Arial"/>
              </w:rPr>
              <w:t>853,3</w:t>
            </w:r>
          </w:p>
        </w:tc>
        <w:tc>
          <w:tcPr>
            <w:tcW w:w="1340"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1039,0</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1094,8</w:t>
            </w:r>
          </w:p>
        </w:tc>
        <w:tc>
          <w:tcPr>
            <w:tcW w:w="1134" w:type="dxa"/>
            <w:shd w:val="clear" w:color="auto" w:fill="auto"/>
          </w:tcPr>
          <w:p w:rsidR="009C1319" w:rsidRPr="00893E71" w:rsidRDefault="00005BD2" w:rsidP="00AB23CF">
            <w:pPr>
              <w:shd w:val="clear" w:color="auto" w:fill="FFFFFF"/>
              <w:jc w:val="both"/>
              <w:rPr>
                <w:rFonts w:ascii="Arial" w:hAnsi="Arial" w:cs="Arial"/>
              </w:rPr>
            </w:pPr>
            <w:r w:rsidRPr="00893E71">
              <w:rPr>
                <w:rFonts w:ascii="Arial" w:hAnsi="Arial" w:cs="Arial"/>
              </w:rPr>
              <w:t>1105,7</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1116,2</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470D38" w:rsidP="00AB23CF">
            <w:pPr>
              <w:shd w:val="clear" w:color="auto" w:fill="FFFFFF"/>
              <w:jc w:val="both"/>
              <w:rPr>
                <w:rFonts w:ascii="Arial" w:hAnsi="Arial" w:cs="Arial"/>
              </w:rPr>
            </w:pP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78192F" w:rsidRPr="00893E71" w:rsidTr="00EF1B11">
        <w:trPr>
          <w:trHeight w:val="300"/>
        </w:trPr>
        <w:tc>
          <w:tcPr>
            <w:tcW w:w="1704" w:type="dxa"/>
            <w:vMerge/>
            <w:shd w:val="clear" w:color="auto" w:fill="auto"/>
          </w:tcPr>
          <w:p w:rsidR="0078192F" w:rsidRPr="00893E71" w:rsidRDefault="0078192F" w:rsidP="00AB23CF">
            <w:pPr>
              <w:shd w:val="clear" w:color="auto" w:fill="FFFFFF"/>
              <w:jc w:val="both"/>
              <w:rPr>
                <w:rFonts w:ascii="Arial" w:hAnsi="Arial" w:cs="Arial"/>
              </w:rPr>
            </w:pPr>
          </w:p>
        </w:tc>
        <w:tc>
          <w:tcPr>
            <w:tcW w:w="2491" w:type="dxa"/>
            <w:vMerge/>
            <w:shd w:val="clear" w:color="auto" w:fill="auto"/>
          </w:tcPr>
          <w:p w:rsidR="0078192F" w:rsidRPr="00893E71" w:rsidRDefault="0078192F" w:rsidP="00AB23CF">
            <w:pPr>
              <w:shd w:val="clear" w:color="auto" w:fill="FFFFFF"/>
              <w:jc w:val="both"/>
              <w:rPr>
                <w:rFonts w:ascii="Arial" w:hAnsi="Arial" w:cs="Arial"/>
              </w:rPr>
            </w:pPr>
          </w:p>
        </w:tc>
        <w:tc>
          <w:tcPr>
            <w:tcW w:w="186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822,9</w:t>
            </w:r>
          </w:p>
        </w:tc>
        <w:tc>
          <w:tcPr>
            <w:tcW w:w="1559" w:type="dxa"/>
            <w:shd w:val="clear" w:color="auto" w:fill="auto"/>
          </w:tcPr>
          <w:p w:rsidR="0078192F" w:rsidRPr="00893E71" w:rsidRDefault="009C1319" w:rsidP="00AB23CF">
            <w:pPr>
              <w:shd w:val="clear" w:color="auto" w:fill="FFFFFF"/>
              <w:jc w:val="both"/>
              <w:rPr>
                <w:rFonts w:ascii="Arial" w:hAnsi="Arial" w:cs="Arial"/>
              </w:rPr>
            </w:pPr>
            <w:r w:rsidRPr="00893E71">
              <w:rPr>
                <w:rFonts w:ascii="Arial" w:hAnsi="Arial" w:cs="Arial"/>
              </w:rPr>
              <w:t>853,3</w:t>
            </w:r>
          </w:p>
        </w:tc>
        <w:tc>
          <w:tcPr>
            <w:tcW w:w="1340" w:type="dxa"/>
            <w:shd w:val="clear" w:color="auto" w:fill="auto"/>
          </w:tcPr>
          <w:p w:rsidR="0078192F" w:rsidRPr="00893E71" w:rsidRDefault="00005BD2" w:rsidP="00AB23CF">
            <w:pPr>
              <w:shd w:val="clear" w:color="auto" w:fill="FFFFFF"/>
              <w:jc w:val="both"/>
              <w:rPr>
                <w:rFonts w:ascii="Arial" w:hAnsi="Arial" w:cs="Arial"/>
              </w:rPr>
            </w:pPr>
            <w:r w:rsidRPr="00893E71">
              <w:rPr>
                <w:rFonts w:ascii="Arial" w:hAnsi="Arial" w:cs="Arial"/>
              </w:rPr>
              <w:t>1039,0</w:t>
            </w:r>
          </w:p>
        </w:tc>
        <w:tc>
          <w:tcPr>
            <w:tcW w:w="1417" w:type="dxa"/>
            <w:shd w:val="clear" w:color="auto" w:fill="auto"/>
          </w:tcPr>
          <w:p w:rsidR="0078192F" w:rsidRPr="00893E71" w:rsidRDefault="00005BD2" w:rsidP="00AB23CF">
            <w:pPr>
              <w:shd w:val="clear" w:color="auto" w:fill="FFFFFF"/>
              <w:jc w:val="both"/>
              <w:rPr>
                <w:rFonts w:ascii="Arial" w:hAnsi="Arial" w:cs="Arial"/>
              </w:rPr>
            </w:pPr>
            <w:r w:rsidRPr="00893E71">
              <w:rPr>
                <w:rFonts w:ascii="Arial" w:hAnsi="Arial" w:cs="Arial"/>
              </w:rPr>
              <w:t>1094,8</w:t>
            </w:r>
          </w:p>
        </w:tc>
        <w:tc>
          <w:tcPr>
            <w:tcW w:w="1134" w:type="dxa"/>
            <w:shd w:val="clear" w:color="auto" w:fill="auto"/>
          </w:tcPr>
          <w:p w:rsidR="0078192F" w:rsidRPr="00893E71" w:rsidRDefault="00005BD2" w:rsidP="00AB23CF">
            <w:pPr>
              <w:shd w:val="clear" w:color="auto" w:fill="FFFFFF"/>
              <w:jc w:val="both"/>
              <w:rPr>
                <w:rFonts w:ascii="Arial" w:hAnsi="Arial" w:cs="Arial"/>
              </w:rPr>
            </w:pPr>
            <w:r w:rsidRPr="00893E71">
              <w:rPr>
                <w:rFonts w:ascii="Arial" w:hAnsi="Arial" w:cs="Arial"/>
              </w:rPr>
              <w:t>1105,7</w:t>
            </w:r>
          </w:p>
        </w:tc>
        <w:tc>
          <w:tcPr>
            <w:tcW w:w="1276" w:type="dxa"/>
            <w:shd w:val="clear" w:color="auto" w:fill="auto"/>
          </w:tcPr>
          <w:p w:rsidR="0078192F" w:rsidRPr="00893E71" w:rsidRDefault="00005BD2" w:rsidP="00AB23CF">
            <w:pPr>
              <w:shd w:val="clear" w:color="auto" w:fill="FFFFFF"/>
              <w:jc w:val="both"/>
              <w:rPr>
                <w:rFonts w:ascii="Arial" w:hAnsi="Arial" w:cs="Arial"/>
              </w:rPr>
            </w:pPr>
            <w:r w:rsidRPr="00893E71">
              <w:rPr>
                <w:rFonts w:ascii="Arial" w:hAnsi="Arial" w:cs="Arial"/>
              </w:rPr>
              <w:t>1116,2</w:t>
            </w:r>
          </w:p>
        </w:tc>
      </w:tr>
      <w:tr w:rsidR="00470D38" w:rsidRPr="00893E71" w:rsidTr="00EF1B11">
        <w:trPr>
          <w:trHeight w:val="52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979"/>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1.2</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УПРАВЛЕНИЕ В СФЕРЕ ФУНКЦИИ ОРГАНОВ МЕСТНОГО САМОУПРАВЛЕНИЯ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w:t>
            </w:r>
          </w:p>
        </w:tc>
        <w:tc>
          <w:tcPr>
            <w:tcW w:w="1637" w:type="dxa"/>
            <w:shd w:val="clear" w:color="auto" w:fill="auto"/>
          </w:tcPr>
          <w:p w:rsidR="00470D38" w:rsidRPr="00893E71" w:rsidRDefault="0078192F" w:rsidP="00AB23CF">
            <w:pPr>
              <w:shd w:val="clear" w:color="auto" w:fill="FFFFFF"/>
              <w:jc w:val="both"/>
              <w:rPr>
                <w:rFonts w:ascii="Arial" w:hAnsi="Arial" w:cs="Arial"/>
              </w:rPr>
            </w:pPr>
            <w:r w:rsidRPr="00893E71">
              <w:rPr>
                <w:rFonts w:ascii="Arial" w:hAnsi="Arial" w:cs="Arial"/>
              </w:rPr>
              <w:t>3043,9</w:t>
            </w:r>
          </w:p>
        </w:tc>
        <w:tc>
          <w:tcPr>
            <w:tcW w:w="1559"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2938,6</w:t>
            </w:r>
          </w:p>
        </w:tc>
        <w:tc>
          <w:tcPr>
            <w:tcW w:w="1340" w:type="dxa"/>
            <w:shd w:val="clear" w:color="auto" w:fill="auto"/>
          </w:tcPr>
          <w:p w:rsidR="00470D38" w:rsidRPr="00893E71" w:rsidRDefault="00A544B7" w:rsidP="00AB23CF">
            <w:pPr>
              <w:shd w:val="clear" w:color="auto" w:fill="FFFFFF"/>
              <w:jc w:val="both"/>
              <w:rPr>
                <w:rFonts w:ascii="Arial" w:hAnsi="Arial" w:cs="Arial"/>
              </w:rPr>
            </w:pPr>
            <w:r w:rsidRPr="00893E71">
              <w:rPr>
                <w:rFonts w:ascii="Arial" w:hAnsi="Arial" w:cs="Arial"/>
              </w:rPr>
              <w:t>3001,2</w:t>
            </w:r>
          </w:p>
        </w:tc>
        <w:tc>
          <w:tcPr>
            <w:tcW w:w="1417"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2188,2</w:t>
            </w:r>
          </w:p>
        </w:tc>
        <w:tc>
          <w:tcPr>
            <w:tcW w:w="1134"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2260,8</w:t>
            </w:r>
          </w:p>
        </w:tc>
        <w:tc>
          <w:tcPr>
            <w:tcW w:w="1276"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2260,8</w:t>
            </w:r>
          </w:p>
        </w:tc>
      </w:tr>
      <w:tr w:rsidR="00470D38" w:rsidRPr="00893E71" w:rsidTr="00EF1B11">
        <w:trPr>
          <w:trHeight w:val="300"/>
        </w:trPr>
        <w:tc>
          <w:tcPr>
            <w:tcW w:w="4195" w:type="dxa"/>
            <w:gridSpan w:val="2"/>
            <w:vMerge w:val="restart"/>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федеральный бюджет</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470D38" w:rsidP="00AB23CF">
            <w:pPr>
              <w:shd w:val="clear" w:color="auto" w:fill="FFFFFF"/>
              <w:jc w:val="both"/>
              <w:rPr>
                <w:rFonts w:ascii="Arial" w:hAnsi="Arial" w:cs="Arial"/>
              </w:rPr>
            </w:pP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4195" w:type="dxa"/>
            <w:gridSpan w:val="2"/>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470D38" w:rsidP="00AB23CF">
            <w:pPr>
              <w:shd w:val="clear" w:color="auto" w:fill="FFFFFF"/>
              <w:jc w:val="both"/>
              <w:rPr>
                <w:rFonts w:ascii="Arial" w:hAnsi="Arial" w:cs="Arial"/>
              </w:rPr>
            </w:pP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78192F" w:rsidRPr="00893E71" w:rsidTr="00EF1B11">
        <w:trPr>
          <w:trHeight w:val="300"/>
        </w:trPr>
        <w:tc>
          <w:tcPr>
            <w:tcW w:w="4195" w:type="dxa"/>
            <w:gridSpan w:val="2"/>
            <w:vMerge/>
            <w:shd w:val="clear" w:color="auto" w:fill="auto"/>
          </w:tcPr>
          <w:p w:rsidR="0078192F" w:rsidRPr="00893E71" w:rsidRDefault="0078192F" w:rsidP="00AB23CF">
            <w:pPr>
              <w:shd w:val="clear" w:color="auto" w:fill="FFFFFF"/>
              <w:jc w:val="both"/>
              <w:rPr>
                <w:rFonts w:ascii="Arial" w:hAnsi="Arial" w:cs="Arial"/>
              </w:rPr>
            </w:pPr>
          </w:p>
        </w:tc>
        <w:tc>
          <w:tcPr>
            <w:tcW w:w="186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3043,9</w:t>
            </w:r>
          </w:p>
        </w:tc>
        <w:tc>
          <w:tcPr>
            <w:tcW w:w="1559" w:type="dxa"/>
            <w:shd w:val="clear" w:color="auto" w:fill="auto"/>
          </w:tcPr>
          <w:p w:rsidR="0078192F" w:rsidRPr="00893E71" w:rsidRDefault="008E63F0" w:rsidP="00AB23CF">
            <w:pPr>
              <w:shd w:val="clear" w:color="auto" w:fill="FFFFFF"/>
              <w:jc w:val="both"/>
              <w:rPr>
                <w:rFonts w:ascii="Arial" w:hAnsi="Arial" w:cs="Arial"/>
              </w:rPr>
            </w:pPr>
            <w:r w:rsidRPr="00893E71">
              <w:rPr>
                <w:rFonts w:ascii="Arial" w:hAnsi="Arial" w:cs="Arial"/>
              </w:rPr>
              <w:t>2938,6</w:t>
            </w:r>
          </w:p>
        </w:tc>
        <w:tc>
          <w:tcPr>
            <w:tcW w:w="1340" w:type="dxa"/>
            <w:shd w:val="clear" w:color="auto" w:fill="auto"/>
          </w:tcPr>
          <w:p w:rsidR="0078192F" w:rsidRPr="00893E71" w:rsidRDefault="00A544B7" w:rsidP="00AB23CF">
            <w:pPr>
              <w:shd w:val="clear" w:color="auto" w:fill="FFFFFF"/>
              <w:jc w:val="both"/>
              <w:rPr>
                <w:rFonts w:ascii="Arial" w:hAnsi="Arial" w:cs="Arial"/>
              </w:rPr>
            </w:pPr>
            <w:r w:rsidRPr="00893E71">
              <w:rPr>
                <w:rFonts w:ascii="Arial" w:hAnsi="Arial" w:cs="Arial"/>
              </w:rPr>
              <w:t>3001,2</w:t>
            </w:r>
          </w:p>
        </w:tc>
        <w:tc>
          <w:tcPr>
            <w:tcW w:w="1417" w:type="dxa"/>
            <w:shd w:val="clear" w:color="auto" w:fill="auto"/>
          </w:tcPr>
          <w:p w:rsidR="0078192F" w:rsidRPr="00893E71" w:rsidRDefault="008E63F0" w:rsidP="00AB23CF">
            <w:pPr>
              <w:shd w:val="clear" w:color="auto" w:fill="FFFFFF"/>
              <w:jc w:val="both"/>
              <w:rPr>
                <w:rFonts w:ascii="Arial" w:hAnsi="Arial" w:cs="Arial"/>
              </w:rPr>
            </w:pPr>
            <w:r w:rsidRPr="00893E71">
              <w:rPr>
                <w:rFonts w:ascii="Arial" w:hAnsi="Arial" w:cs="Arial"/>
              </w:rPr>
              <w:t>2188,2</w:t>
            </w:r>
          </w:p>
        </w:tc>
        <w:tc>
          <w:tcPr>
            <w:tcW w:w="1134" w:type="dxa"/>
            <w:shd w:val="clear" w:color="auto" w:fill="auto"/>
          </w:tcPr>
          <w:p w:rsidR="0078192F" w:rsidRPr="00893E71" w:rsidRDefault="008E63F0" w:rsidP="00AB23CF">
            <w:pPr>
              <w:shd w:val="clear" w:color="auto" w:fill="FFFFFF"/>
              <w:jc w:val="both"/>
              <w:rPr>
                <w:rFonts w:ascii="Arial" w:hAnsi="Arial" w:cs="Arial"/>
              </w:rPr>
            </w:pPr>
            <w:r w:rsidRPr="00893E71">
              <w:rPr>
                <w:rFonts w:ascii="Arial" w:hAnsi="Arial" w:cs="Arial"/>
              </w:rPr>
              <w:t>2260,8</w:t>
            </w:r>
          </w:p>
        </w:tc>
        <w:tc>
          <w:tcPr>
            <w:tcW w:w="1276" w:type="dxa"/>
            <w:shd w:val="clear" w:color="auto" w:fill="auto"/>
          </w:tcPr>
          <w:p w:rsidR="0078192F" w:rsidRPr="00893E71" w:rsidRDefault="008E63F0" w:rsidP="00AB23CF">
            <w:pPr>
              <w:shd w:val="clear" w:color="auto" w:fill="FFFFFF"/>
              <w:jc w:val="both"/>
              <w:rPr>
                <w:rFonts w:ascii="Arial" w:hAnsi="Arial" w:cs="Arial"/>
              </w:rPr>
            </w:pPr>
            <w:r w:rsidRPr="00893E71">
              <w:rPr>
                <w:rFonts w:ascii="Arial" w:hAnsi="Arial" w:cs="Arial"/>
              </w:rPr>
              <w:t>2260,8</w:t>
            </w:r>
          </w:p>
        </w:tc>
      </w:tr>
      <w:tr w:rsidR="00470D38" w:rsidRPr="00893E71" w:rsidTr="00EF1B11">
        <w:trPr>
          <w:trHeight w:val="300"/>
        </w:trPr>
        <w:tc>
          <w:tcPr>
            <w:tcW w:w="4195" w:type="dxa"/>
            <w:gridSpan w:val="2"/>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470D38" w:rsidP="00AB23CF">
            <w:pPr>
              <w:shd w:val="clear" w:color="auto" w:fill="FFFFFF"/>
              <w:jc w:val="both"/>
              <w:rPr>
                <w:rFonts w:ascii="Arial" w:hAnsi="Arial" w:cs="Arial"/>
              </w:rPr>
            </w:pP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4195" w:type="dxa"/>
            <w:gridSpan w:val="2"/>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470D38" w:rsidP="00AB23CF">
            <w:pPr>
              <w:shd w:val="clear" w:color="auto" w:fill="FFFFFF"/>
              <w:jc w:val="both"/>
              <w:rPr>
                <w:rFonts w:ascii="Arial" w:hAnsi="Arial" w:cs="Arial"/>
              </w:rPr>
            </w:pP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shd w:val="clear" w:color="auto" w:fill="auto"/>
          </w:tcPr>
          <w:p w:rsidR="00470D38" w:rsidRPr="00893E71" w:rsidRDefault="00470D38" w:rsidP="00AB23CF">
            <w:pPr>
              <w:shd w:val="clear" w:color="auto" w:fill="FFFFFF"/>
              <w:jc w:val="both"/>
              <w:rPr>
                <w:rFonts w:ascii="Arial" w:hAnsi="Arial" w:cs="Arial"/>
              </w:rPr>
            </w:pPr>
          </w:p>
        </w:tc>
        <w:tc>
          <w:tcPr>
            <w:tcW w:w="2491" w:type="dxa"/>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470D38" w:rsidP="00AB23CF">
            <w:pPr>
              <w:shd w:val="clear" w:color="auto" w:fill="FFFFFF"/>
              <w:jc w:val="both"/>
              <w:rPr>
                <w:rFonts w:ascii="Arial" w:hAnsi="Arial" w:cs="Arial"/>
              </w:rPr>
            </w:pP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1.3</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226,5</w:t>
            </w:r>
          </w:p>
        </w:tc>
        <w:tc>
          <w:tcPr>
            <w:tcW w:w="1559" w:type="dxa"/>
            <w:shd w:val="clear" w:color="auto" w:fill="auto"/>
          </w:tcPr>
          <w:p w:rsidR="00470D38" w:rsidRPr="00893E71" w:rsidRDefault="00285869" w:rsidP="00AB23CF">
            <w:pPr>
              <w:shd w:val="clear" w:color="auto" w:fill="FFFFFF"/>
              <w:jc w:val="both"/>
              <w:rPr>
                <w:rFonts w:ascii="Arial" w:hAnsi="Arial" w:cs="Arial"/>
              </w:rPr>
            </w:pPr>
            <w:r w:rsidRPr="00893E71">
              <w:rPr>
                <w:rFonts w:ascii="Arial" w:hAnsi="Arial" w:cs="Arial"/>
              </w:rPr>
              <w:t>247,6</w:t>
            </w:r>
          </w:p>
        </w:tc>
        <w:tc>
          <w:tcPr>
            <w:tcW w:w="1340"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283,2</w:t>
            </w:r>
          </w:p>
        </w:tc>
        <w:tc>
          <w:tcPr>
            <w:tcW w:w="1417"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340,0</w:t>
            </w:r>
          </w:p>
        </w:tc>
        <w:tc>
          <w:tcPr>
            <w:tcW w:w="1134"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374,6</w:t>
            </w:r>
          </w:p>
        </w:tc>
        <w:tc>
          <w:tcPr>
            <w:tcW w:w="1276" w:type="dxa"/>
            <w:shd w:val="clear" w:color="auto" w:fill="auto"/>
          </w:tcPr>
          <w:p w:rsidR="00470D38" w:rsidRPr="00893E71" w:rsidRDefault="00005BD2" w:rsidP="00AB23CF">
            <w:pPr>
              <w:shd w:val="clear" w:color="auto" w:fill="FFFFFF"/>
              <w:jc w:val="both"/>
              <w:rPr>
                <w:rFonts w:ascii="Arial" w:hAnsi="Arial" w:cs="Arial"/>
              </w:rPr>
            </w:pPr>
            <w:r w:rsidRPr="00893E71">
              <w:rPr>
                <w:rFonts w:ascii="Arial" w:hAnsi="Arial" w:cs="Arial"/>
              </w:rPr>
              <w:t>409,7</w:t>
            </w:r>
          </w:p>
        </w:tc>
      </w:tr>
      <w:tr w:rsidR="0078192F" w:rsidRPr="00893E71" w:rsidTr="00EF1B11">
        <w:trPr>
          <w:trHeight w:val="300"/>
        </w:trPr>
        <w:tc>
          <w:tcPr>
            <w:tcW w:w="1704" w:type="dxa"/>
            <w:vMerge/>
            <w:shd w:val="clear" w:color="auto" w:fill="auto"/>
          </w:tcPr>
          <w:p w:rsidR="0078192F" w:rsidRPr="00893E71" w:rsidRDefault="0078192F" w:rsidP="00AB23CF">
            <w:pPr>
              <w:shd w:val="clear" w:color="auto" w:fill="FFFFFF"/>
              <w:jc w:val="both"/>
              <w:rPr>
                <w:rFonts w:ascii="Arial" w:hAnsi="Arial" w:cs="Arial"/>
              </w:rPr>
            </w:pPr>
          </w:p>
        </w:tc>
        <w:tc>
          <w:tcPr>
            <w:tcW w:w="2491" w:type="dxa"/>
            <w:vMerge/>
            <w:shd w:val="clear" w:color="auto" w:fill="auto"/>
          </w:tcPr>
          <w:p w:rsidR="0078192F" w:rsidRPr="00893E71" w:rsidRDefault="0078192F" w:rsidP="00AB23CF">
            <w:pPr>
              <w:shd w:val="clear" w:color="auto" w:fill="FFFFFF"/>
              <w:jc w:val="both"/>
              <w:rPr>
                <w:rFonts w:ascii="Arial" w:hAnsi="Arial" w:cs="Arial"/>
              </w:rPr>
            </w:pPr>
          </w:p>
        </w:tc>
        <w:tc>
          <w:tcPr>
            <w:tcW w:w="186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226,5</w:t>
            </w:r>
          </w:p>
        </w:tc>
        <w:tc>
          <w:tcPr>
            <w:tcW w:w="1559" w:type="dxa"/>
            <w:shd w:val="clear" w:color="auto" w:fill="auto"/>
          </w:tcPr>
          <w:p w:rsidR="0078192F" w:rsidRPr="00893E71" w:rsidRDefault="00285869" w:rsidP="00AB23CF">
            <w:pPr>
              <w:shd w:val="clear" w:color="auto" w:fill="FFFFFF"/>
              <w:jc w:val="both"/>
              <w:rPr>
                <w:rFonts w:ascii="Arial" w:hAnsi="Arial" w:cs="Arial"/>
              </w:rPr>
            </w:pPr>
            <w:r w:rsidRPr="00893E71">
              <w:rPr>
                <w:rFonts w:ascii="Arial" w:hAnsi="Arial" w:cs="Arial"/>
              </w:rPr>
              <w:t>247,6</w:t>
            </w:r>
          </w:p>
        </w:tc>
        <w:tc>
          <w:tcPr>
            <w:tcW w:w="1340" w:type="dxa"/>
            <w:shd w:val="clear" w:color="auto" w:fill="auto"/>
          </w:tcPr>
          <w:p w:rsidR="0078192F" w:rsidRPr="00893E71" w:rsidRDefault="008E63F0" w:rsidP="00AB23CF">
            <w:pPr>
              <w:shd w:val="clear" w:color="auto" w:fill="FFFFFF"/>
              <w:jc w:val="both"/>
              <w:rPr>
                <w:rFonts w:ascii="Arial" w:hAnsi="Arial" w:cs="Arial"/>
              </w:rPr>
            </w:pPr>
            <w:r w:rsidRPr="00893E71">
              <w:rPr>
                <w:rFonts w:ascii="Arial" w:hAnsi="Arial" w:cs="Arial"/>
              </w:rPr>
              <w:t>283,2</w:t>
            </w:r>
          </w:p>
        </w:tc>
        <w:tc>
          <w:tcPr>
            <w:tcW w:w="1417" w:type="dxa"/>
            <w:shd w:val="clear" w:color="auto" w:fill="auto"/>
          </w:tcPr>
          <w:p w:rsidR="0078192F" w:rsidRPr="00893E71" w:rsidRDefault="00005BD2" w:rsidP="00AB23CF">
            <w:pPr>
              <w:shd w:val="clear" w:color="auto" w:fill="FFFFFF"/>
              <w:jc w:val="both"/>
              <w:rPr>
                <w:rFonts w:ascii="Arial" w:hAnsi="Arial" w:cs="Arial"/>
              </w:rPr>
            </w:pPr>
            <w:r w:rsidRPr="00893E71">
              <w:rPr>
                <w:rFonts w:ascii="Arial" w:hAnsi="Arial" w:cs="Arial"/>
              </w:rPr>
              <w:t>340,0</w:t>
            </w:r>
          </w:p>
        </w:tc>
        <w:tc>
          <w:tcPr>
            <w:tcW w:w="1134" w:type="dxa"/>
            <w:shd w:val="clear" w:color="auto" w:fill="auto"/>
            <w:noWrap/>
          </w:tcPr>
          <w:p w:rsidR="0078192F" w:rsidRPr="00893E71" w:rsidRDefault="00005BD2" w:rsidP="00AB23CF">
            <w:pPr>
              <w:shd w:val="clear" w:color="auto" w:fill="FFFFFF"/>
              <w:jc w:val="both"/>
              <w:rPr>
                <w:rFonts w:ascii="Arial" w:hAnsi="Arial" w:cs="Arial"/>
              </w:rPr>
            </w:pPr>
            <w:r w:rsidRPr="00893E71">
              <w:rPr>
                <w:rFonts w:ascii="Arial" w:hAnsi="Arial" w:cs="Arial"/>
              </w:rPr>
              <w:t>374,6</w:t>
            </w:r>
          </w:p>
        </w:tc>
        <w:tc>
          <w:tcPr>
            <w:tcW w:w="1276" w:type="dxa"/>
            <w:shd w:val="clear" w:color="auto" w:fill="auto"/>
            <w:noWrap/>
          </w:tcPr>
          <w:p w:rsidR="0078192F" w:rsidRPr="00893E71" w:rsidRDefault="00005BD2" w:rsidP="00AB23CF">
            <w:pPr>
              <w:shd w:val="clear" w:color="auto" w:fill="FFFFFF"/>
              <w:jc w:val="both"/>
              <w:rPr>
                <w:rFonts w:ascii="Arial" w:hAnsi="Arial" w:cs="Arial"/>
              </w:rPr>
            </w:pPr>
            <w:r w:rsidRPr="00893E71">
              <w:rPr>
                <w:rFonts w:ascii="Arial" w:hAnsi="Arial" w:cs="Arial"/>
              </w:rPr>
              <w:t>409,7</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103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166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Основное мероприятие </w:t>
            </w:r>
            <w:r w:rsidRPr="00893E71">
              <w:rPr>
                <w:rFonts w:ascii="Arial" w:hAnsi="Arial" w:cs="Arial"/>
              </w:rPr>
              <w:lastRenderedPageBreak/>
              <w:t>1.4</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 xml:space="preserve">ФИНАНСОВОЕ ОБЕСПЕЧЕНИЕ </w:t>
            </w:r>
            <w:r w:rsidRPr="00893E71">
              <w:rPr>
                <w:rFonts w:ascii="Arial" w:hAnsi="Arial" w:cs="Arial"/>
              </w:rPr>
              <w:lastRenderedPageBreak/>
              <w:t>ВЫПОЛНЕНИЯ ДРУГИХ РАСХОДНЫХ ОБЯЗАТЕЛЬСТВ КАМЕННО-СТЕПНОГО СЕЛЬСКОГО ПОСЕЛЕНИЯ ИСПОЛНИТЕЛЬНЫМИ ОРГАНАМИ МЕСТНОГО САМОУПРАВЛЕНИЯ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всего, в том числе:</w:t>
            </w:r>
          </w:p>
        </w:tc>
        <w:tc>
          <w:tcPr>
            <w:tcW w:w="1637" w:type="dxa"/>
            <w:shd w:val="clear" w:color="auto" w:fill="auto"/>
          </w:tcPr>
          <w:p w:rsidR="00470D38" w:rsidRPr="00893E71" w:rsidRDefault="0078192F" w:rsidP="00AB23CF">
            <w:pPr>
              <w:shd w:val="clear" w:color="auto" w:fill="FFFFFF"/>
              <w:jc w:val="both"/>
              <w:rPr>
                <w:rFonts w:ascii="Arial" w:hAnsi="Arial" w:cs="Arial"/>
              </w:rPr>
            </w:pPr>
            <w:r w:rsidRPr="00893E71">
              <w:rPr>
                <w:rFonts w:ascii="Arial" w:hAnsi="Arial" w:cs="Arial"/>
              </w:rPr>
              <w:t>185,9</w:t>
            </w:r>
          </w:p>
        </w:tc>
        <w:tc>
          <w:tcPr>
            <w:tcW w:w="1559"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832,2</w:t>
            </w:r>
          </w:p>
        </w:tc>
        <w:tc>
          <w:tcPr>
            <w:tcW w:w="1340" w:type="dxa"/>
            <w:shd w:val="clear" w:color="auto" w:fill="auto"/>
          </w:tcPr>
          <w:p w:rsidR="00470D38" w:rsidRPr="00893E71" w:rsidRDefault="002A018A" w:rsidP="00AB23CF">
            <w:pPr>
              <w:shd w:val="clear" w:color="auto" w:fill="FFFFFF"/>
              <w:jc w:val="both"/>
              <w:rPr>
                <w:rFonts w:ascii="Arial" w:hAnsi="Arial" w:cs="Arial"/>
              </w:rPr>
            </w:pPr>
            <w:r w:rsidRPr="00893E71">
              <w:rPr>
                <w:rFonts w:ascii="Arial" w:hAnsi="Arial" w:cs="Arial"/>
              </w:rPr>
              <w:t>6,7</w:t>
            </w:r>
          </w:p>
        </w:tc>
        <w:tc>
          <w:tcPr>
            <w:tcW w:w="1417" w:type="dxa"/>
            <w:shd w:val="clear" w:color="auto" w:fill="auto"/>
          </w:tcPr>
          <w:p w:rsidR="00470D38" w:rsidRPr="00893E71" w:rsidRDefault="002A018A" w:rsidP="00AB23CF">
            <w:pPr>
              <w:shd w:val="clear" w:color="auto" w:fill="FFFFFF"/>
              <w:jc w:val="both"/>
              <w:rPr>
                <w:rFonts w:ascii="Arial" w:hAnsi="Arial" w:cs="Arial"/>
              </w:rPr>
            </w:pPr>
            <w:r w:rsidRPr="00893E71">
              <w:rPr>
                <w:rFonts w:ascii="Arial" w:hAnsi="Arial" w:cs="Arial"/>
              </w:rPr>
              <w:t>2</w:t>
            </w:r>
            <w:r w:rsidR="008E63F0" w:rsidRPr="00893E71">
              <w:rPr>
                <w:rFonts w:ascii="Arial" w:hAnsi="Arial" w:cs="Arial"/>
              </w:rPr>
              <w:t>7,0</w:t>
            </w:r>
          </w:p>
        </w:tc>
        <w:tc>
          <w:tcPr>
            <w:tcW w:w="1134" w:type="dxa"/>
            <w:shd w:val="clear" w:color="auto" w:fill="auto"/>
          </w:tcPr>
          <w:p w:rsidR="00470D38" w:rsidRPr="00893E71" w:rsidRDefault="002A018A" w:rsidP="00AB23CF">
            <w:pPr>
              <w:shd w:val="clear" w:color="auto" w:fill="FFFFFF"/>
              <w:jc w:val="both"/>
              <w:rPr>
                <w:rFonts w:ascii="Arial" w:hAnsi="Arial" w:cs="Arial"/>
              </w:rPr>
            </w:pPr>
            <w:r w:rsidRPr="00893E71">
              <w:rPr>
                <w:rFonts w:ascii="Arial" w:hAnsi="Arial" w:cs="Arial"/>
              </w:rPr>
              <w:t>1</w:t>
            </w:r>
            <w:r w:rsidR="008E63F0" w:rsidRPr="00893E71">
              <w:rPr>
                <w:rFonts w:ascii="Arial" w:hAnsi="Arial" w:cs="Arial"/>
              </w:rPr>
              <w:t>7,0</w:t>
            </w:r>
          </w:p>
        </w:tc>
        <w:tc>
          <w:tcPr>
            <w:tcW w:w="1276"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27,0</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285869" w:rsidP="00AB23CF">
            <w:pPr>
              <w:shd w:val="clear" w:color="auto" w:fill="FFFFFF"/>
              <w:jc w:val="both"/>
              <w:rPr>
                <w:rFonts w:ascii="Arial" w:hAnsi="Arial" w:cs="Arial"/>
              </w:rPr>
            </w:pPr>
            <w:r w:rsidRPr="00893E71">
              <w:rPr>
                <w:rFonts w:ascii="Arial" w:hAnsi="Arial" w:cs="Arial"/>
              </w:rPr>
              <w:t>720,0</w:t>
            </w: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tcPr>
          <w:p w:rsidR="00470D38" w:rsidRPr="00893E71" w:rsidRDefault="00470D38" w:rsidP="00AB23CF">
            <w:pPr>
              <w:shd w:val="clear" w:color="auto" w:fill="FFFFFF"/>
              <w:jc w:val="both"/>
              <w:rPr>
                <w:rFonts w:ascii="Arial" w:hAnsi="Arial" w:cs="Arial"/>
              </w:rPr>
            </w:pPr>
          </w:p>
        </w:tc>
        <w:tc>
          <w:tcPr>
            <w:tcW w:w="1276" w:type="dxa"/>
            <w:shd w:val="clear" w:color="auto" w:fill="auto"/>
          </w:tcPr>
          <w:p w:rsidR="00470D38" w:rsidRPr="00893E71" w:rsidRDefault="00470D38" w:rsidP="00AB23CF">
            <w:pPr>
              <w:shd w:val="clear" w:color="auto" w:fill="FFFFFF"/>
              <w:jc w:val="both"/>
              <w:rPr>
                <w:rFonts w:ascii="Arial" w:hAnsi="Arial" w:cs="Arial"/>
              </w:rPr>
            </w:pPr>
          </w:p>
        </w:tc>
      </w:tr>
      <w:tr w:rsidR="0078192F" w:rsidRPr="00893E71" w:rsidTr="00EF1B11">
        <w:trPr>
          <w:trHeight w:val="300"/>
        </w:trPr>
        <w:tc>
          <w:tcPr>
            <w:tcW w:w="1704" w:type="dxa"/>
            <w:vMerge/>
            <w:shd w:val="clear" w:color="auto" w:fill="auto"/>
          </w:tcPr>
          <w:p w:rsidR="0078192F" w:rsidRPr="00893E71" w:rsidRDefault="0078192F" w:rsidP="00AB23CF">
            <w:pPr>
              <w:shd w:val="clear" w:color="auto" w:fill="FFFFFF"/>
              <w:jc w:val="both"/>
              <w:rPr>
                <w:rFonts w:ascii="Arial" w:hAnsi="Arial" w:cs="Arial"/>
              </w:rPr>
            </w:pPr>
          </w:p>
        </w:tc>
        <w:tc>
          <w:tcPr>
            <w:tcW w:w="2491" w:type="dxa"/>
            <w:vMerge/>
            <w:shd w:val="clear" w:color="auto" w:fill="auto"/>
          </w:tcPr>
          <w:p w:rsidR="0078192F" w:rsidRPr="00893E71" w:rsidRDefault="0078192F" w:rsidP="00AB23CF">
            <w:pPr>
              <w:shd w:val="clear" w:color="auto" w:fill="FFFFFF"/>
              <w:jc w:val="both"/>
              <w:rPr>
                <w:rFonts w:ascii="Arial" w:hAnsi="Arial" w:cs="Arial"/>
              </w:rPr>
            </w:pPr>
          </w:p>
        </w:tc>
        <w:tc>
          <w:tcPr>
            <w:tcW w:w="186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185,9</w:t>
            </w:r>
          </w:p>
        </w:tc>
        <w:tc>
          <w:tcPr>
            <w:tcW w:w="1559" w:type="dxa"/>
            <w:shd w:val="clear" w:color="auto" w:fill="auto"/>
          </w:tcPr>
          <w:p w:rsidR="0078192F" w:rsidRPr="00893E71" w:rsidRDefault="008E63F0" w:rsidP="00AB23CF">
            <w:pPr>
              <w:shd w:val="clear" w:color="auto" w:fill="FFFFFF"/>
              <w:jc w:val="both"/>
              <w:rPr>
                <w:rFonts w:ascii="Arial" w:hAnsi="Arial" w:cs="Arial"/>
              </w:rPr>
            </w:pPr>
            <w:r w:rsidRPr="00893E71">
              <w:rPr>
                <w:rFonts w:ascii="Arial" w:hAnsi="Arial" w:cs="Arial"/>
              </w:rPr>
              <w:t>112,0</w:t>
            </w:r>
          </w:p>
        </w:tc>
        <w:tc>
          <w:tcPr>
            <w:tcW w:w="1340" w:type="dxa"/>
            <w:shd w:val="clear" w:color="auto" w:fill="auto"/>
          </w:tcPr>
          <w:p w:rsidR="0078192F" w:rsidRPr="00893E71" w:rsidRDefault="00005BD2" w:rsidP="00AB23CF">
            <w:pPr>
              <w:shd w:val="clear" w:color="auto" w:fill="FFFFFF"/>
              <w:jc w:val="both"/>
              <w:rPr>
                <w:rFonts w:ascii="Arial" w:hAnsi="Arial" w:cs="Arial"/>
              </w:rPr>
            </w:pPr>
            <w:r w:rsidRPr="00893E71">
              <w:rPr>
                <w:rFonts w:ascii="Arial" w:hAnsi="Arial" w:cs="Arial"/>
              </w:rPr>
              <w:t>6,7</w:t>
            </w:r>
          </w:p>
        </w:tc>
        <w:tc>
          <w:tcPr>
            <w:tcW w:w="1417" w:type="dxa"/>
            <w:shd w:val="clear" w:color="auto" w:fill="auto"/>
          </w:tcPr>
          <w:p w:rsidR="0078192F" w:rsidRPr="00893E71" w:rsidRDefault="002A018A" w:rsidP="00AB23CF">
            <w:pPr>
              <w:shd w:val="clear" w:color="auto" w:fill="FFFFFF"/>
              <w:jc w:val="both"/>
              <w:rPr>
                <w:rFonts w:ascii="Arial" w:hAnsi="Arial" w:cs="Arial"/>
              </w:rPr>
            </w:pPr>
            <w:r w:rsidRPr="00893E71">
              <w:rPr>
                <w:rFonts w:ascii="Arial" w:hAnsi="Arial" w:cs="Arial"/>
              </w:rPr>
              <w:t>2</w:t>
            </w:r>
            <w:r w:rsidR="008E63F0" w:rsidRPr="00893E71">
              <w:rPr>
                <w:rFonts w:ascii="Arial" w:hAnsi="Arial" w:cs="Arial"/>
              </w:rPr>
              <w:t>7,0</w:t>
            </w:r>
          </w:p>
        </w:tc>
        <w:tc>
          <w:tcPr>
            <w:tcW w:w="1134" w:type="dxa"/>
            <w:shd w:val="clear" w:color="auto" w:fill="auto"/>
            <w:noWrap/>
          </w:tcPr>
          <w:p w:rsidR="0078192F" w:rsidRPr="00893E71" w:rsidRDefault="002A018A" w:rsidP="00AB23CF">
            <w:pPr>
              <w:shd w:val="clear" w:color="auto" w:fill="FFFFFF"/>
              <w:jc w:val="both"/>
              <w:rPr>
                <w:rFonts w:ascii="Arial" w:hAnsi="Arial" w:cs="Arial"/>
              </w:rPr>
            </w:pPr>
            <w:r w:rsidRPr="00893E71">
              <w:rPr>
                <w:rFonts w:ascii="Arial" w:hAnsi="Arial" w:cs="Arial"/>
              </w:rPr>
              <w:t>1</w:t>
            </w:r>
            <w:r w:rsidR="008E63F0" w:rsidRPr="00893E71">
              <w:rPr>
                <w:rFonts w:ascii="Arial" w:hAnsi="Arial" w:cs="Arial"/>
              </w:rPr>
              <w:t>7,0</w:t>
            </w:r>
          </w:p>
        </w:tc>
        <w:tc>
          <w:tcPr>
            <w:tcW w:w="1276" w:type="dxa"/>
            <w:shd w:val="clear" w:color="auto" w:fill="auto"/>
            <w:noWrap/>
          </w:tcPr>
          <w:p w:rsidR="0078192F" w:rsidRPr="00893E71" w:rsidRDefault="008E63F0" w:rsidP="00AB23CF">
            <w:pPr>
              <w:shd w:val="clear" w:color="auto" w:fill="FFFFFF"/>
              <w:jc w:val="both"/>
              <w:rPr>
                <w:rFonts w:ascii="Arial" w:hAnsi="Arial" w:cs="Arial"/>
              </w:rPr>
            </w:pPr>
            <w:r w:rsidRPr="00893E71">
              <w:rPr>
                <w:rFonts w:ascii="Arial" w:hAnsi="Arial" w:cs="Arial"/>
              </w:rPr>
              <w:t>27,0</w:t>
            </w:r>
          </w:p>
        </w:tc>
      </w:tr>
      <w:tr w:rsidR="00470D38" w:rsidRPr="00893E71" w:rsidTr="00EF1B11">
        <w:trPr>
          <w:trHeight w:val="79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1.5.</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СОЦИАЛЬНАЯ ПОДДЕРЖКА ГРАЖДАН</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384,</w:t>
            </w:r>
            <w:r w:rsidR="0078192F" w:rsidRPr="00893E71">
              <w:rPr>
                <w:rFonts w:ascii="Arial" w:hAnsi="Arial" w:cs="Arial"/>
              </w:rPr>
              <w:t>8</w:t>
            </w:r>
          </w:p>
        </w:tc>
        <w:tc>
          <w:tcPr>
            <w:tcW w:w="1559" w:type="dxa"/>
            <w:shd w:val="clear" w:color="auto" w:fill="auto"/>
            <w:noWrap/>
          </w:tcPr>
          <w:p w:rsidR="00470D38" w:rsidRPr="00893E71" w:rsidRDefault="00901C0E" w:rsidP="00AB23CF">
            <w:pPr>
              <w:shd w:val="clear" w:color="auto" w:fill="FFFFFF"/>
              <w:jc w:val="both"/>
              <w:rPr>
                <w:rFonts w:ascii="Arial" w:hAnsi="Arial" w:cs="Arial"/>
              </w:rPr>
            </w:pPr>
            <w:r w:rsidRPr="00893E71">
              <w:rPr>
                <w:rFonts w:ascii="Arial" w:hAnsi="Arial" w:cs="Arial"/>
              </w:rPr>
              <w:t>474,1</w:t>
            </w:r>
          </w:p>
        </w:tc>
        <w:tc>
          <w:tcPr>
            <w:tcW w:w="1340" w:type="dxa"/>
            <w:shd w:val="clear" w:color="auto" w:fill="auto"/>
            <w:noWrap/>
          </w:tcPr>
          <w:p w:rsidR="00470D38" w:rsidRPr="00893E71" w:rsidRDefault="002A018A" w:rsidP="00AB23CF">
            <w:pPr>
              <w:shd w:val="clear" w:color="auto" w:fill="FFFFFF"/>
              <w:jc w:val="both"/>
              <w:rPr>
                <w:rFonts w:ascii="Arial" w:hAnsi="Arial" w:cs="Arial"/>
              </w:rPr>
            </w:pPr>
            <w:r w:rsidRPr="00893E71">
              <w:rPr>
                <w:rFonts w:ascii="Arial" w:hAnsi="Arial" w:cs="Arial"/>
              </w:rPr>
              <w:t>556,5</w:t>
            </w:r>
          </w:p>
        </w:tc>
        <w:tc>
          <w:tcPr>
            <w:tcW w:w="1417" w:type="dxa"/>
            <w:shd w:val="clear" w:color="auto" w:fill="auto"/>
            <w:noWrap/>
          </w:tcPr>
          <w:p w:rsidR="00470D38" w:rsidRPr="00893E71" w:rsidRDefault="002A018A" w:rsidP="00AB23CF">
            <w:pPr>
              <w:shd w:val="clear" w:color="auto" w:fill="FFFFFF"/>
              <w:jc w:val="both"/>
              <w:rPr>
                <w:rFonts w:ascii="Arial" w:hAnsi="Arial" w:cs="Arial"/>
              </w:rPr>
            </w:pPr>
            <w:r w:rsidRPr="00893E71">
              <w:rPr>
                <w:rFonts w:ascii="Arial" w:hAnsi="Arial" w:cs="Arial"/>
              </w:rPr>
              <w:t>593,0</w:t>
            </w:r>
          </w:p>
        </w:tc>
        <w:tc>
          <w:tcPr>
            <w:tcW w:w="1134" w:type="dxa"/>
            <w:shd w:val="clear" w:color="auto" w:fill="auto"/>
            <w:noWrap/>
          </w:tcPr>
          <w:p w:rsidR="00470D38" w:rsidRPr="00893E71" w:rsidRDefault="002A018A" w:rsidP="00AB23CF">
            <w:pPr>
              <w:shd w:val="clear" w:color="auto" w:fill="FFFFFF"/>
              <w:jc w:val="both"/>
              <w:rPr>
                <w:rFonts w:ascii="Arial" w:hAnsi="Arial" w:cs="Arial"/>
              </w:rPr>
            </w:pPr>
            <w:r w:rsidRPr="00893E71">
              <w:rPr>
                <w:rFonts w:ascii="Arial" w:hAnsi="Arial" w:cs="Arial"/>
              </w:rPr>
              <w:t>617,0</w:t>
            </w:r>
          </w:p>
        </w:tc>
        <w:tc>
          <w:tcPr>
            <w:tcW w:w="1276" w:type="dxa"/>
            <w:shd w:val="clear" w:color="auto" w:fill="auto"/>
            <w:noWrap/>
          </w:tcPr>
          <w:p w:rsidR="00470D38" w:rsidRPr="00893E71" w:rsidRDefault="002A018A" w:rsidP="00AB23CF">
            <w:pPr>
              <w:shd w:val="clear" w:color="auto" w:fill="FFFFFF"/>
              <w:jc w:val="both"/>
              <w:rPr>
                <w:rFonts w:ascii="Arial" w:hAnsi="Arial" w:cs="Arial"/>
              </w:rPr>
            </w:pPr>
            <w:r w:rsidRPr="00893E71">
              <w:rPr>
                <w:rFonts w:ascii="Arial" w:hAnsi="Arial" w:cs="Arial"/>
              </w:rPr>
              <w:t>633,0</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78192F" w:rsidRPr="00893E71" w:rsidTr="00EF1B11">
        <w:trPr>
          <w:trHeight w:val="300"/>
        </w:trPr>
        <w:tc>
          <w:tcPr>
            <w:tcW w:w="1704" w:type="dxa"/>
            <w:vMerge/>
            <w:shd w:val="clear" w:color="auto" w:fill="auto"/>
          </w:tcPr>
          <w:p w:rsidR="0078192F" w:rsidRPr="00893E71" w:rsidRDefault="0078192F" w:rsidP="00AB23CF">
            <w:pPr>
              <w:shd w:val="clear" w:color="auto" w:fill="FFFFFF"/>
              <w:jc w:val="both"/>
              <w:rPr>
                <w:rFonts w:ascii="Arial" w:hAnsi="Arial" w:cs="Arial"/>
              </w:rPr>
            </w:pPr>
          </w:p>
        </w:tc>
        <w:tc>
          <w:tcPr>
            <w:tcW w:w="2491" w:type="dxa"/>
            <w:vMerge/>
            <w:shd w:val="clear" w:color="auto" w:fill="auto"/>
          </w:tcPr>
          <w:p w:rsidR="0078192F" w:rsidRPr="00893E71" w:rsidRDefault="0078192F" w:rsidP="00AB23CF">
            <w:pPr>
              <w:shd w:val="clear" w:color="auto" w:fill="FFFFFF"/>
              <w:jc w:val="both"/>
              <w:rPr>
                <w:rFonts w:ascii="Arial" w:hAnsi="Arial" w:cs="Arial"/>
              </w:rPr>
            </w:pPr>
          </w:p>
        </w:tc>
        <w:tc>
          <w:tcPr>
            <w:tcW w:w="1867" w:type="dxa"/>
            <w:shd w:val="clear" w:color="auto" w:fill="auto"/>
          </w:tcPr>
          <w:p w:rsidR="0078192F" w:rsidRPr="00893E71" w:rsidRDefault="0078192F"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78192F" w:rsidRPr="00893E71" w:rsidRDefault="0078192F" w:rsidP="00AB23CF">
            <w:pPr>
              <w:shd w:val="clear" w:color="auto" w:fill="FFFFFF"/>
              <w:jc w:val="both"/>
              <w:rPr>
                <w:rFonts w:ascii="Arial" w:hAnsi="Arial" w:cs="Arial"/>
              </w:rPr>
            </w:pPr>
            <w:r w:rsidRPr="00893E71">
              <w:rPr>
                <w:rFonts w:ascii="Arial" w:hAnsi="Arial" w:cs="Arial"/>
              </w:rPr>
              <w:t>384,8</w:t>
            </w:r>
          </w:p>
        </w:tc>
        <w:tc>
          <w:tcPr>
            <w:tcW w:w="1559" w:type="dxa"/>
            <w:shd w:val="clear" w:color="auto" w:fill="auto"/>
            <w:noWrap/>
          </w:tcPr>
          <w:p w:rsidR="0078192F" w:rsidRPr="00893E71" w:rsidRDefault="00901C0E" w:rsidP="00AB23CF">
            <w:pPr>
              <w:shd w:val="clear" w:color="auto" w:fill="FFFFFF"/>
              <w:jc w:val="both"/>
              <w:rPr>
                <w:rFonts w:ascii="Arial" w:hAnsi="Arial" w:cs="Arial"/>
              </w:rPr>
            </w:pPr>
            <w:r w:rsidRPr="00893E71">
              <w:rPr>
                <w:rFonts w:ascii="Arial" w:hAnsi="Arial" w:cs="Arial"/>
              </w:rPr>
              <w:t>474,1</w:t>
            </w:r>
          </w:p>
        </w:tc>
        <w:tc>
          <w:tcPr>
            <w:tcW w:w="1340" w:type="dxa"/>
            <w:shd w:val="clear" w:color="auto" w:fill="auto"/>
            <w:noWrap/>
          </w:tcPr>
          <w:p w:rsidR="0078192F" w:rsidRPr="00893E71" w:rsidRDefault="002A018A" w:rsidP="00AB23CF">
            <w:pPr>
              <w:shd w:val="clear" w:color="auto" w:fill="FFFFFF"/>
              <w:jc w:val="both"/>
              <w:rPr>
                <w:rFonts w:ascii="Arial" w:hAnsi="Arial" w:cs="Arial"/>
              </w:rPr>
            </w:pPr>
            <w:r w:rsidRPr="00893E71">
              <w:rPr>
                <w:rFonts w:ascii="Arial" w:hAnsi="Arial" w:cs="Arial"/>
              </w:rPr>
              <w:t>556,5</w:t>
            </w:r>
          </w:p>
        </w:tc>
        <w:tc>
          <w:tcPr>
            <w:tcW w:w="1417" w:type="dxa"/>
            <w:shd w:val="clear" w:color="auto" w:fill="auto"/>
            <w:noWrap/>
          </w:tcPr>
          <w:p w:rsidR="0078192F" w:rsidRPr="00893E71" w:rsidRDefault="002A018A" w:rsidP="00AB23CF">
            <w:pPr>
              <w:shd w:val="clear" w:color="auto" w:fill="FFFFFF"/>
              <w:jc w:val="both"/>
              <w:rPr>
                <w:rFonts w:ascii="Arial" w:hAnsi="Arial" w:cs="Arial"/>
              </w:rPr>
            </w:pPr>
            <w:r w:rsidRPr="00893E71">
              <w:rPr>
                <w:rFonts w:ascii="Arial" w:hAnsi="Arial" w:cs="Arial"/>
              </w:rPr>
              <w:t>693,0</w:t>
            </w:r>
          </w:p>
        </w:tc>
        <w:tc>
          <w:tcPr>
            <w:tcW w:w="1134" w:type="dxa"/>
            <w:shd w:val="clear" w:color="auto" w:fill="auto"/>
            <w:noWrap/>
          </w:tcPr>
          <w:p w:rsidR="0078192F" w:rsidRPr="00893E71" w:rsidRDefault="002A018A" w:rsidP="00AB23CF">
            <w:pPr>
              <w:shd w:val="clear" w:color="auto" w:fill="FFFFFF"/>
              <w:jc w:val="both"/>
              <w:rPr>
                <w:rFonts w:ascii="Arial" w:hAnsi="Arial" w:cs="Arial"/>
              </w:rPr>
            </w:pPr>
            <w:r w:rsidRPr="00893E71">
              <w:rPr>
                <w:rFonts w:ascii="Arial" w:hAnsi="Arial" w:cs="Arial"/>
              </w:rPr>
              <w:t>617,0</w:t>
            </w:r>
          </w:p>
        </w:tc>
        <w:tc>
          <w:tcPr>
            <w:tcW w:w="1276" w:type="dxa"/>
            <w:shd w:val="clear" w:color="auto" w:fill="auto"/>
            <w:noWrap/>
          </w:tcPr>
          <w:p w:rsidR="0078192F" w:rsidRPr="00893E71" w:rsidRDefault="002A018A" w:rsidP="00AB23CF">
            <w:pPr>
              <w:shd w:val="clear" w:color="auto" w:fill="FFFFFF"/>
              <w:jc w:val="both"/>
              <w:rPr>
                <w:rFonts w:ascii="Arial" w:hAnsi="Arial" w:cs="Arial"/>
              </w:rPr>
            </w:pPr>
            <w:r w:rsidRPr="00893E71">
              <w:rPr>
                <w:rFonts w:ascii="Arial" w:hAnsi="Arial" w:cs="Arial"/>
              </w:rPr>
              <w:t>633,0</w:t>
            </w:r>
          </w:p>
        </w:tc>
      </w:tr>
      <w:tr w:rsidR="00470D38" w:rsidRPr="00893E71" w:rsidTr="00EF1B11">
        <w:trPr>
          <w:trHeight w:val="28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Подпрограмма 2</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Развитие транспортной системы сельского поселения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tcPr>
          <w:p w:rsidR="00470D38" w:rsidRPr="00893E71" w:rsidRDefault="0078192F" w:rsidP="00AB23CF">
            <w:pPr>
              <w:shd w:val="clear" w:color="auto" w:fill="FFFFFF"/>
              <w:jc w:val="both"/>
              <w:rPr>
                <w:rFonts w:ascii="Arial" w:hAnsi="Arial" w:cs="Arial"/>
              </w:rPr>
            </w:pPr>
            <w:r w:rsidRPr="00893E71">
              <w:rPr>
                <w:rFonts w:ascii="Arial" w:hAnsi="Arial" w:cs="Arial"/>
              </w:rPr>
              <w:t>5795</w:t>
            </w:r>
            <w:r w:rsidR="009F29E0" w:rsidRPr="00893E71">
              <w:rPr>
                <w:rFonts w:ascii="Arial" w:hAnsi="Arial" w:cs="Arial"/>
              </w:rPr>
              <w:t>,</w:t>
            </w:r>
            <w:r w:rsidRPr="00893E71">
              <w:rPr>
                <w:rFonts w:ascii="Arial" w:hAnsi="Arial" w:cs="Arial"/>
              </w:rPr>
              <w:t>0</w:t>
            </w:r>
          </w:p>
        </w:tc>
        <w:tc>
          <w:tcPr>
            <w:tcW w:w="1559" w:type="dxa"/>
            <w:shd w:val="clear" w:color="auto" w:fill="auto"/>
          </w:tcPr>
          <w:p w:rsidR="00470D38" w:rsidRPr="00893E71" w:rsidRDefault="00285869" w:rsidP="00AB23CF">
            <w:pPr>
              <w:shd w:val="clear" w:color="auto" w:fill="FFFFFF"/>
              <w:jc w:val="both"/>
              <w:rPr>
                <w:rFonts w:ascii="Arial" w:hAnsi="Arial" w:cs="Arial"/>
              </w:rPr>
            </w:pPr>
            <w:r w:rsidRPr="00893E71">
              <w:rPr>
                <w:rFonts w:ascii="Arial" w:hAnsi="Arial" w:cs="Arial"/>
              </w:rPr>
              <w:t>7509,3</w:t>
            </w:r>
          </w:p>
        </w:tc>
        <w:tc>
          <w:tcPr>
            <w:tcW w:w="1340"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8411,9</w:t>
            </w:r>
          </w:p>
        </w:tc>
        <w:tc>
          <w:tcPr>
            <w:tcW w:w="1417"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7932,8</w:t>
            </w:r>
          </w:p>
        </w:tc>
        <w:tc>
          <w:tcPr>
            <w:tcW w:w="1134"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5207,4</w:t>
            </w:r>
          </w:p>
        </w:tc>
        <w:tc>
          <w:tcPr>
            <w:tcW w:w="1276"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7811,8</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tcPr>
          <w:p w:rsidR="00470D38" w:rsidRPr="00893E71" w:rsidRDefault="00470D38" w:rsidP="00AB23CF">
            <w:pPr>
              <w:shd w:val="clear" w:color="auto" w:fill="FFFFFF"/>
              <w:jc w:val="both"/>
              <w:rPr>
                <w:rFonts w:ascii="Arial" w:hAnsi="Arial" w:cs="Arial"/>
              </w:rPr>
            </w:pPr>
          </w:p>
        </w:tc>
        <w:tc>
          <w:tcPr>
            <w:tcW w:w="1559" w:type="dxa"/>
            <w:shd w:val="clear" w:color="auto" w:fill="auto"/>
          </w:tcPr>
          <w:p w:rsidR="00470D38" w:rsidRPr="00893E71" w:rsidRDefault="00470D38" w:rsidP="00AB23CF">
            <w:pPr>
              <w:shd w:val="clear" w:color="auto" w:fill="FFFFFF"/>
              <w:jc w:val="both"/>
              <w:rPr>
                <w:rFonts w:ascii="Arial" w:hAnsi="Arial" w:cs="Arial"/>
              </w:rPr>
            </w:pPr>
          </w:p>
        </w:tc>
        <w:tc>
          <w:tcPr>
            <w:tcW w:w="1340" w:type="dxa"/>
            <w:shd w:val="clear" w:color="auto" w:fill="auto"/>
          </w:tcPr>
          <w:p w:rsidR="00470D38" w:rsidRPr="00893E71" w:rsidRDefault="00470D38" w:rsidP="00AB23CF">
            <w:pPr>
              <w:shd w:val="clear" w:color="auto" w:fill="FFFFFF"/>
              <w:jc w:val="both"/>
              <w:rPr>
                <w:rFonts w:ascii="Arial" w:hAnsi="Arial" w:cs="Arial"/>
              </w:rPr>
            </w:pPr>
          </w:p>
        </w:tc>
        <w:tc>
          <w:tcPr>
            <w:tcW w:w="1417" w:type="dxa"/>
            <w:shd w:val="clear" w:color="auto" w:fill="auto"/>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470D38" w:rsidRPr="00893E71" w:rsidRDefault="0078192F" w:rsidP="00AB23CF">
            <w:pPr>
              <w:shd w:val="clear" w:color="auto" w:fill="FFFFFF"/>
              <w:jc w:val="both"/>
              <w:rPr>
                <w:rFonts w:ascii="Arial" w:hAnsi="Arial" w:cs="Arial"/>
              </w:rPr>
            </w:pPr>
            <w:r w:rsidRPr="00893E71">
              <w:rPr>
                <w:rFonts w:ascii="Arial" w:hAnsi="Arial" w:cs="Arial"/>
              </w:rPr>
              <w:t>4507,8</w:t>
            </w:r>
          </w:p>
        </w:tc>
        <w:tc>
          <w:tcPr>
            <w:tcW w:w="1559"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6080,0</w:t>
            </w:r>
          </w:p>
        </w:tc>
        <w:tc>
          <w:tcPr>
            <w:tcW w:w="1340"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6501,0</w:t>
            </w:r>
          </w:p>
        </w:tc>
        <w:tc>
          <w:tcPr>
            <w:tcW w:w="1417"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5743,6</w:t>
            </w:r>
          </w:p>
        </w:tc>
        <w:tc>
          <w:tcPr>
            <w:tcW w:w="1134"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2821,1</w:t>
            </w:r>
          </w:p>
        </w:tc>
        <w:tc>
          <w:tcPr>
            <w:tcW w:w="1276"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5376,5</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470D38" w:rsidRPr="00893E71" w:rsidRDefault="0078192F" w:rsidP="00AB23CF">
            <w:pPr>
              <w:shd w:val="clear" w:color="auto" w:fill="FFFFFF"/>
              <w:jc w:val="both"/>
              <w:rPr>
                <w:rFonts w:ascii="Arial" w:hAnsi="Arial" w:cs="Arial"/>
              </w:rPr>
            </w:pPr>
            <w:r w:rsidRPr="00893E71">
              <w:rPr>
                <w:rFonts w:ascii="Arial" w:hAnsi="Arial" w:cs="Arial"/>
              </w:rPr>
              <w:t>1287,2</w:t>
            </w:r>
          </w:p>
        </w:tc>
        <w:tc>
          <w:tcPr>
            <w:tcW w:w="1559"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1429,3</w:t>
            </w:r>
          </w:p>
        </w:tc>
        <w:tc>
          <w:tcPr>
            <w:tcW w:w="1340"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1910,9</w:t>
            </w:r>
          </w:p>
        </w:tc>
        <w:tc>
          <w:tcPr>
            <w:tcW w:w="1417"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2189,2</w:t>
            </w:r>
          </w:p>
        </w:tc>
        <w:tc>
          <w:tcPr>
            <w:tcW w:w="1134"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2386,3</w:t>
            </w:r>
          </w:p>
        </w:tc>
        <w:tc>
          <w:tcPr>
            <w:tcW w:w="1276"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2435,3</w:t>
            </w:r>
          </w:p>
        </w:tc>
      </w:tr>
      <w:tr w:rsidR="00470D38" w:rsidRPr="00893E71" w:rsidTr="00EF1B11">
        <w:trPr>
          <w:trHeight w:val="27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6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15"/>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 том числе:</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9F29E0" w:rsidRPr="00893E71" w:rsidTr="00EF1B11">
        <w:trPr>
          <w:trHeight w:val="300"/>
        </w:trPr>
        <w:tc>
          <w:tcPr>
            <w:tcW w:w="1704" w:type="dxa"/>
            <w:vMerge w:val="restart"/>
            <w:shd w:val="clear" w:color="auto" w:fill="auto"/>
          </w:tcPr>
          <w:p w:rsidR="009F29E0" w:rsidRPr="00893E71" w:rsidRDefault="009F29E0" w:rsidP="00AB23CF">
            <w:pPr>
              <w:shd w:val="clear" w:color="auto" w:fill="FFFFFF"/>
              <w:jc w:val="both"/>
              <w:rPr>
                <w:rFonts w:ascii="Arial" w:hAnsi="Arial" w:cs="Arial"/>
              </w:rPr>
            </w:pPr>
            <w:r w:rsidRPr="00893E71">
              <w:rPr>
                <w:rFonts w:ascii="Arial" w:hAnsi="Arial" w:cs="Arial"/>
              </w:rPr>
              <w:t>Основное мероприятие 2.1</w:t>
            </w:r>
          </w:p>
        </w:tc>
        <w:tc>
          <w:tcPr>
            <w:tcW w:w="2491" w:type="dxa"/>
            <w:vMerge w:val="restart"/>
            <w:shd w:val="clear" w:color="auto" w:fill="auto"/>
          </w:tcPr>
          <w:p w:rsidR="009F29E0" w:rsidRPr="00893E71" w:rsidRDefault="009F29E0" w:rsidP="00AB23CF">
            <w:pPr>
              <w:shd w:val="clear" w:color="auto" w:fill="FFFFFF"/>
              <w:jc w:val="both"/>
              <w:rPr>
                <w:rFonts w:ascii="Arial" w:hAnsi="Arial" w:cs="Arial"/>
              </w:rPr>
            </w:pPr>
            <w:r w:rsidRPr="00893E71">
              <w:rPr>
                <w:rFonts w:ascii="Arial" w:hAnsi="Arial" w:cs="Arial"/>
              </w:rPr>
              <w:t>Развитие транспортной системы сельского поселения</w:t>
            </w:r>
          </w:p>
        </w:tc>
        <w:tc>
          <w:tcPr>
            <w:tcW w:w="1867" w:type="dxa"/>
            <w:shd w:val="clear" w:color="auto" w:fill="auto"/>
          </w:tcPr>
          <w:p w:rsidR="009F29E0" w:rsidRPr="00893E71" w:rsidRDefault="009F29E0"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tcPr>
          <w:p w:rsidR="009F29E0" w:rsidRPr="00893E71" w:rsidRDefault="009F29E0" w:rsidP="00AB23CF">
            <w:pPr>
              <w:shd w:val="clear" w:color="auto" w:fill="FFFFFF"/>
              <w:jc w:val="both"/>
              <w:rPr>
                <w:rFonts w:ascii="Arial" w:hAnsi="Arial" w:cs="Arial"/>
              </w:rPr>
            </w:pPr>
            <w:r w:rsidRPr="00893E71">
              <w:rPr>
                <w:rFonts w:ascii="Arial" w:hAnsi="Arial" w:cs="Arial"/>
              </w:rPr>
              <w:t>5795</w:t>
            </w:r>
            <w:r w:rsidR="008E63F0" w:rsidRPr="00893E71">
              <w:rPr>
                <w:rFonts w:ascii="Arial" w:hAnsi="Arial" w:cs="Arial"/>
              </w:rPr>
              <w:t>,</w:t>
            </w:r>
            <w:r w:rsidRPr="00893E71">
              <w:rPr>
                <w:rFonts w:ascii="Arial" w:hAnsi="Arial" w:cs="Arial"/>
              </w:rPr>
              <w:t>0</w:t>
            </w:r>
          </w:p>
        </w:tc>
        <w:tc>
          <w:tcPr>
            <w:tcW w:w="1559" w:type="dxa"/>
            <w:shd w:val="clear" w:color="auto" w:fill="auto"/>
          </w:tcPr>
          <w:p w:rsidR="009F29E0" w:rsidRPr="00893E71" w:rsidRDefault="008E63F0" w:rsidP="00AB23CF">
            <w:pPr>
              <w:shd w:val="clear" w:color="auto" w:fill="FFFFFF"/>
              <w:jc w:val="both"/>
              <w:rPr>
                <w:rFonts w:ascii="Arial" w:hAnsi="Arial" w:cs="Arial"/>
              </w:rPr>
            </w:pPr>
            <w:r w:rsidRPr="00893E71">
              <w:rPr>
                <w:rFonts w:ascii="Arial" w:hAnsi="Arial" w:cs="Arial"/>
              </w:rPr>
              <w:t>7509,3</w:t>
            </w:r>
          </w:p>
        </w:tc>
        <w:tc>
          <w:tcPr>
            <w:tcW w:w="1340" w:type="dxa"/>
            <w:shd w:val="clear" w:color="auto" w:fill="auto"/>
          </w:tcPr>
          <w:p w:rsidR="009F29E0" w:rsidRPr="00893E71" w:rsidRDefault="00DF3494" w:rsidP="00AB23CF">
            <w:pPr>
              <w:shd w:val="clear" w:color="auto" w:fill="FFFFFF"/>
              <w:jc w:val="both"/>
              <w:rPr>
                <w:rFonts w:ascii="Arial" w:hAnsi="Arial" w:cs="Arial"/>
              </w:rPr>
            </w:pPr>
            <w:r w:rsidRPr="00893E71">
              <w:rPr>
                <w:rFonts w:ascii="Arial" w:hAnsi="Arial" w:cs="Arial"/>
              </w:rPr>
              <w:t>8411,9</w:t>
            </w:r>
          </w:p>
        </w:tc>
        <w:tc>
          <w:tcPr>
            <w:tcW w:w="1417" w:type="dxa"/>
            <w:shd w:val="clear" w:color="auto" w:fill="auto"/>
          </w:tcPr>
          <w:p w:rsidR="009F29E0" w:rsidRPr="00893E71" w:rsidRDefault="00DF3494" w:rsidP="00AB23CF">
            <w:pPr>
              <w:shd w:val="clear" w:color="auto" w:fill="FFFFFF"/>
              <w:jc w:val="both"/>
              <w:rPr>
                <w:rFonts w:ascii="Arial" w:hAnsi="Arial" w:cs="Arial"/>
              </w:rPr>
            </w:pPr>
            <w:r w:rsidRPr="00893E71">
              <w:rPr>
                <w:rFonts w:ascii="Arial" w:hAnsi="Arial" w:cs="Arial"/>
              </w:rPr>
              <w:t>7932,8</w:t>
            </w:r>
          </w:p>
        </w:tc>
        <w:tc>
          <w:tcPr>
            <w:tcW w:w="1134" w:type="dxa"/>
            <w:shd w:val="clear" w:color="auto" w:fill="auto"/>
          </w:tcPr>
          <w:p w:rsidR="009F29E0" w:rsidRPr="00893E71" w:rsidRDefault="00DF3494" w:rsidP="00AB23CF">
            <w:pPr>
              <w:shd w:val="clear" w:color="auto" w:fill="FFFFFF"/>
              <w:jc w:val="both"/>
              <w:rPr>
                <w:rFonts w:ascii="Arial" w:hAnsi="Arial" w:cs="Arial"/>
              </w:rPr>
            </w:pPr>
            <w:r w:rsidRPr="00893E71">
              <w:rPr>
                <w:rFonts w:ascii="Arial" w:hAnsi="Arial" w:cs="Arial"/>
              </w:rPr>
              <w:t>5207,4</w:t>
            </w:r>
          </w:p>
        </w:tc>
        <w:tc>
          <w:tcPr>
            <w:tcW w:w="1276" w:type="dxa"/>
            <w:shd w:val="clear" w:color="auto" w:fill="auto"/>
          </w:tcPr>
          <w:p w:rsidR="009F29E0" w:rsidRPr="00893E71" w:rsidRDefault="00DF3494" w:rsidP="00AB23CF">
            <w:pPr>
              <w:shd w:val="clear" w:color="auto" w:fill="FFFFFF"/>
              <w:jc w:val="both"/>
              <w:rPr>
                <w:rFonts w:ascii="Arial" w:hAnsi="Arial" w:cs="Arial"/>
              </w:rPr>
            </w:pPr>
            <w:r w:rsidRPr="00893E71">
              <w:rPr>
                <w:rFonts w:ascii="Arial" w:hAnsi="Arial" w:cs="Arial"/>
              </w:rPr>
              <w:t>7811,4</w:t>
            </w:r>
          </w:p>
        </w:tc>
      </w:tr>
      <w:tr w:rsidR="009F29E0" w:rsidRPr="00893E71" w:rsidTr="00EF1B11">
        <w:trPr>
          <w:trHeight w:val="300"/>
        </w:trPr>
        <w:tc>
          <w:tcPr>
            <w:tcW w:w="1704" w:type="dxa"/>
            <w:vMerge/>
            <w:shd w:val="clear" w:color="auto" w:fill="auto"/>
          </w:tcPr>
          <w:p w:rsidR="009F29E0" w:rsidRPr="00893E71" w:rsidRDefault="009F29E0" w:rsidP="00AB23CF">
            <w:pPr>
              <w:shd w:val="clear" w:color="auto" w:fill="FFFFFF"/>
              <w:jc w:val="both"/>
              <w:rPr>
                <w:rFonts w:ascii="Arial" w:hAnsi="Arial" w:cs="Arial"/>
              </w:rPr>
            </w:pPr>
          </w:p>
        </w:tc>
        <w:tc>
          <w:tcPr>
            <w:tcW w:w="2491" w:type="dxa"/>
            <w:vMerge/>
            <w:shd w:val="clear" w:color="auto" w:fill="auto"/>
          </w:tcPr>
          <w:p w:rsidR="009F29E0" w:rsidRPr="00893E71" w:rsidRDefault="009F29E0" w:rsidP="00AB23CF">
            <w:pPr>
              <w:shd w:val="clear" w:color="auto" w:fill="FFFFFF"/>
              <w:jc w:val="both"/>
              <w:rPr>
                <w:rFonts w:ascii="Arial" w:hAnsi="Arial" w:cs="Arial"/>
              </w:rPr>
            </w:pPr>
          </w:p>
        </w:tc>
        <w:tc>
          <w:tcPr>
            <w:tcW w:w="1867" w:type="dxa"/>
            <w:shd w:val="clear" w:color="auto" w:fill="auto"/>
          </w:tcPr>
          <w:p w:rsidR="009F29E0" w:rsidRPr="00893E71" w:rsidRDefault="009F29E0"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tcPr>
          <w:p w:rsidR="009F29E0" w:rsidRPr="00893E71" w:rsidRDefault="009F29E0" w:rsidP="00AB23CF">
            <w:pPr>
              <w:shd w:val="clear" w:color="auto" w:fill="FFFFFF"/>
              <w:jc w:val="both"/>
              <w:rPr>
                <w:rFonts w:ascii="Arial" w:hAnsi="Arial" w:cs="Arial"/>
              </w:rPr>
            </w:pPr>
          </w:p>
        </w:tc>
        <w:tc>
          <w:tcPr>
            <w:tcW w:w="1559" w:type="dxa"/>
            <w:shd w:val="clear" w:color="auto" w:fill="auto"/>
          </w:tcPr>
          <w:p w:rsidR="009F29E0" w:rsidRPr="00893E71" w:rsidRDefault="009F29E0" w:rsidP="00AB23CF">
            <w:pPr>
              <w:shd w:val="clear" w:color="auto" w:fill="FFFFFF"/>
              <w:jc w:val="both"/>
              <w:rPr>
                <w:rFonts w:ascii="Arial" w:hAnsi="Arial" w:cs="Arial"/>
              </w:rPr>
            </w:pPr>
          </w:p>
        </w:tc>
        <w:tc>
          <w:tcPr>
            <w:tcW w:w="1340" w:type="dxa"/>
            <w:shd w:val="clear" w:color="auto" w:fill="auto"/>
          </w:tcPr>
          <w:p w:rsidR="009F29E0" w:rsidRPr="00893E71" w:rsidRDefault="009F29E0" w:rsidP="00AB23CF">
            <w:pPr>
              <w:shd w:val="clear" w:color="auto" w:fill="FFFFFF"/>
              <w:jc w:val="both"/>
              <w:rPr>
                <w:rFonts w:ascii="Arial" w:hAnsi="Arial" w:cs="Arial"/>
              </w:rPr>
            </w:pPr>
          </w:p>
        </w:tc>
        <w:tc>
          <w:tcPr>
            <w:tcW w:w="1417" w:type="dxa"/>
            <w:shd w:val="clear" w:color="auto" w:fill="auto"/>
          </w:tcPr>
          <w:p w:rsidR="009F29E0" w:rsidRPr="00893E71" w:rsidRDefault="009F29E0" w:rsidP="00AB23CF">
            <w:pPr>
              <w:shd w:val="clear" w:color="auto" w:fill="FFFFFF"/>
              <w:jc w:val="both"/>
              <w:rPr>
                <w:rFonts w:ascii="Arial" w:hAnsi="Arial" w:cs="Arial"/>
              </w:rPr>
            </w:pPr>
          </w:p>
        </w:tc>
        <w:tc>
          <w:tcPr>
            <w:tcW w:w="1134" w:type="dxa"/>
            <w:shd w:val="clear" w:color="auto" w:fill="auto"/>
          </w:tcPr>
          <w:p w:rsidR="009F29E0" w:rsidRPr="00893E71" w:rsidRDefault="009F29E0" w:rsidP="00AB23CF">
            <w:pPr>
              <w:shd w:val="clear" w:color="auto" w:fill="FFFFFF"/>
              <w:jc w:val="both"/>
              <w:rPr>
                <w:rFonts w:ascii="Arial" w:hAnsi="Arial" w:cs="Arial"/>
              </w:rPr>
            </w:pPr>
          </w:p>
        </w:tc>
        <w:tc>
          <w:tcPr>
            <w:tcW w:w="1276" w:type="dxa"/>
            <w:shd w:val="clear" w:color="auto" w:fill="auto"/>
          </w:tcPr>
          <w:p w:rsidR="009F29E0" w:rsidRPr="00893E71" w:rsidRDefault="009F29E0" w:rsidP="00AB23CF">
            <w:pPr>
              <w:shd w:val="clear" w:color="auto" w:fill="FFFFFF"/>
              <w:jc w:val="both"/>
              <w:rPr>
                <w:rFonts w:ascii="Arial" w:hAnsi="Arial" w:cs="Arial"/>
              </w:rPr>
            </w:pPr>
          </w:p>
        </w:tc>
      </w:tr>
      <w:tr w:rsidR="00544B3F" w:rsidRPr="00893E71" w:rsidTr="00EF1B11">
        <w:trPr>
          <w:trHeight w:val="300"/>
        </w:trPr>
        <w:tc>
          <w:tcPr>
            <w:tcW w:w="1704" w:type="dxa"/>
            <w:vMerge/>
            <w:shd w:val="clear" w:color="auto" w:fill="auto"/>
          </w:tcPr>
          <w:p w:rsidR="00544B3F" w:rsidRPr="00893E71" w:rsidRDefault="00544B3F" w:rsidP="00AB23CF">
            <w:pPr>
              <w:shd w:val="clear" w:color="auto" w:fill="FFFFFF"/>
              <w:jc w:val="both"/>
              <w:rPr>
                <w:rFonts w:ascii="Arial" w:hAnsi="Arial" w:cs="Arial"/>
              </w:rPr>
            </w:pPr>
          </w:p>
        </w:tc>
        <w:tc>
          <w:tcPr>
            <w:tcW w:w="2491" w:type="dxa"/>
            <w:vMerge/>
            <w:shd w:val="clear" w:color="auto" w:fill="auto"/>
          </w:tcPr>
          <w:p w:rsidR="00544B3F" w:rsidRPr="00893E71" w:rsidRDefault="00544B3F" w:rsidP="00AB23CF">
            <w:pPr>
              <w:shd w:val="clear" w:color="auto" w:fill="FFFFFF"/>
              <w:jc w:val="both"/>
              <w:rPr>
                <w:rFonts w:ascii="Arial" w:hAnsi="Arial" w:cs="Arial"/>
              </w:rPr>
            </w:pPr>
          </w:p>
        </w:tc>
        <w:tc>
          <w:tcPr>
            <w:tcW w:w="1867" w:type="dxa"/>
            <w:shd w:val="clear" w:color="auto" w:fill="auto"/>
          </w:tcPr>
          <w:p w:rsidR="00544B3F" w:rsidRPr="00893E71" w:rsidRDefault="00544B3F"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tcPr>
          <w:p w:rsidR="00544B3F" w:rsidRPr="00893E71" w:rsidRDefault="00544B3F" w:rsidP="00AB23CF">
            <w:pPr>
              <w:shd w:val="clear" w:color="auto" w:fill="FFFFFF"/>
              <w:jc w:val="both"/>
              <w:rPr>
                <w:rFonts w:ascii="Arial" w:hAnsi="Arial" w:cs="Arial"/>
              </w:rPr>
            </w:pPr>
            <w:r w:rsidRPr="00893E71">
              <w:rPr>
                <w:rFonts w:ascii="Arial" w:hAnsi="Arial" w:cs="Arial"/>
              </w:rPr>
              <w:t>4507,8</w:t>
            </w:r>
          </w:p>
        </w:tc>
        <w:tc>
          <w:tcPr>
            <w:tcW w:w="1559" w:type="dxa"/>
            <w:shd w:val="clear" w:color="auto" w:fill="auto"/>
          </w:tcPr>
          <w:p w:rsidR="00544B3F" w:rsidRPr="00893E71" w:rsidRDefault="008E63F0" w:rsidP="00AB23CF">
            <w:pPr>
              <w:shd w:val="clear" w:color="auto" w:fill="FFFFFF"/>
              <w:jc w:val="both"/>
              <w:rPr>
                <w:rFonts w:ascii="Arial" w:hAnsi="Arial" w:cs="Arial"/>
              </w:rPr>
            </w:pPr>
            <w:r w:rsidRPr="00893E71">
              <w:rPr>
                <w:rFonts w:ascii="Arial" w:hAnsi="Arial" w:cs="Arial"/>
              </w:rPr>
              <w:t>6080,0</w:t>
            </w:r>
          </w:p>
        </w:tc>
        <w:tc>
          <w:tcPr>
            <w:tcW w:w="1340"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6501,0</w:t>
            </w:r>
          </w:p>
        </w:tc>
        <w:tc>
          <w:tcPr>
            <w:tcW w:w="1417"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5743,6</w:t>
            </w:r>
          </w:p>
        </w:tc>
        <w:tc>
          <w:tcPr>
            <w:tcW w:w="1134"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2821,1</w:t>
            </w:r>
          </w:p>
        </w:tc>
        <w:tc>
          <w:tcPr>
            <w:tcW w:w="1276"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5376,5</w:t>
            </w:r>
          </w:p>
        </w:tc>
      </w:tr>
      <w:tr w:rsidR="00544B3F" w:rsidRPr="00893E71" w:rsidTr="00EF1B11">
        <w:trPr>
          <w:trHeight w:val="315"/>
        </w:trPr>
        <w:tc>
          <w:tcPr>
            <w:tcW w:w="1704" w:type="dxa"/>
            <w:vMerge/>
            <w:shd w:val="clear" w:color="auto" w:fill="auto"/>
          </w:tcPr>
          <w:p w:rsidR="00544B3F" w:rsidRPr="00893E71" w:rsidRDefault="00544B3F" w:rsidP="00AB23CF">
            <w:pPr>
              <w:shd w:val="clear" w:color="auto" w:fill="FFFFFF"/>
              <w:jc w:val="both"/>
              <w:rPr>
                <w:rFonts w:ascii="Arial" w:hAnsi="Arial" w:cs="Arial"/>
              </w:rPr>
            </w:pPr>
          </w:p>
        </w:tc>
        <w:tc>
          <w:tcPr>
            <w:tcW w:w="2491" w:type="dxa"/>
            <w:vMerge/>
            <w:shd w:val="clear" w:color="auto" w:fill="auto"/>
          </w:tcPr>
          <w:p w:rsidR="00544B3F" w:rsidRPr="00893E71" w:rsidRDefault="00544B3F" w:rsidP="00AB23CF">
            <w:pPr>
              <w:shd w:val="clear" w:color="auto" w:fill="FFFFFF"/>
              <w:jc w:val="both"/>
              <w:rPr>
                <w:rFonts w:ascii="Arial" w:hAnsi="Arial" w:cs="Arial"/>
              </w:rPr>
            </w:pPr>
          </w:p>
        </w:tc>
        <w:tc>
          <w:tcPr>
            <w:tcW w:w="1867" w:type="dxa"/>
            <w:shd w:val="clear" w:color="auto" w:fill="auto"/>
          </w:tcPr>
          <w:p w:rsidR="00544B3F" w:rsidRPr="00893E71" w:rsidRDefault="00544B3F"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544B3F" w:rsidRPr="00893E71" w:rsidRDefault="00544B3F" w:rsidP="00AB23CF">
            <w:pPr>
              <w:shd w:val="clear" w:color="auto" w:fill="FFFFFF"/>
              <w:jc w:val="both"/>
              <w:rPr>
                <w:rFonts w:ascii="Arial" w:hAnsi="Arial" w:cs="Arial"/>
              </w:rPr>
            </w:pPr>
            <w:r w:rsidRPr="00893E71">
              <w:rPr>
                <w:rFonts w:ascii="Arial" w:hAnsi="Arial" w:cs="Arial"/>
              </w:rPr>
              <w:t>1287,2</w:t>
            </w:r>
          </w:p>
        </w:tc>
        <w:tc>
          <w:tcPr>
            <w:tcW w:w="1559" w:type="dxa"/>
            <w:shd w:val="clear" w:color="auto" w:fill="auto"/>
          </w:tcPr>
          <w:p w:rsidR="00544B3F" w:rsidRPr="00893E71" w:rsidRDefault="008E63F0" w:rsidP="00AB23CF">
            <w:pPr>
              <w:shd w:val="clear" w:color="auto" w:fill="FFFFFF"/>
              <w:jc w:val="both"/>
              <w:rPr>
                <w:rFonts w:ascii="Arial" w:hAnsi="Arial" w:cs="Arial"/>
              </w:rPr>
            </w:pPr>
            <w:r w:rsidRPr="00893E71">
              <w:rPr>
                <w:rFonts w:ascii="Arial" w:hAnsi="Arial" w:cs="Arial"/>
              </w:rPr>
              <w:t>1429,3</w:t>
            </w:r>
          </w:p>
        </w:tc>
        <w:tc>
          <w:tcPr>
            <w:tcW w:w="1340"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1910,9</w:t>
            </w:r>
          </w:p>
        </w:tc>
        <w:tc>
          <w:tcPr>
            <w:tcW w:w="1417"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2189,2</w:t>
            </w:r>
          </w:p>
        </w:tc>
        <w:tc>
          <w:tcPr>
            <w:tcW w:w="1134"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2386,3</w:t>
            </w:r>
          </w:p>
        </w:tc>
        <w:tc>
          <w:tcPr>
            <w:tcW w:w="1276" w:type="dxa"/>
            <w:shd w:val="clear" w:color="auto" w:fill="auto"/>
          </w:tcPr>
          <w:p w:rsidR="00544B3F" w:rsidRPr="00893E71" w:rsidRDefault="00DF3494" w:rsidP="00AB23CF">
            <w:pPr>
              <w:shd w:val="clear" w:color="auto" w:fill="FFFFFF"/>
              <w:jc w:val="both"/>
              <w:rPr>
                <w:rFonts w:ascii="Arial" w:hAnsi="Arial" w:cs="Arial"/>
              </w:rPr>
            </w:pPr>
            <w:r w:rsidRPr="00893E71">
              <w:rPr>
                <w:rFonts w:ascii="Arial" w:hAnsi="Arial" w:cs="Arial"/>
              </w:rPr>
              <w:t>2435,3</w:t>
            </w:r>
          </w:p>
        </w:tc>
      </w:tr>
      <w:tr w:rsidR="00470D38" w:rsidRPr="00893E71" w:rsidTr="00EF1B11">
        <w:trPr>
          <w:trHeight w:val="33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Подпрограмма 3</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Благоустройство населенных пунктов сельского поселения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8E63F0" w:rsidP="00AB23CF">
            <w:pPr>
              <w:shd w:val="clear" w:color="auto" w:fill="FFFFFF"/>
              <w:jc w:val="both"/>
              <w:rPr>
                <w:rFonts w:ascii="Arial" w:hAnsi="Arial" w:cs="Arial"/>
              </w:rPr>
            </w:pPr>
            <w:r w:rsidRPr="00893E71">
              <w:rPr>
                <w:rFonts w:ascii="Arial" w:hAnsi="Arial" w:cs="Arial"/>
              </w:rPr>
              <w:t>8507,2</w:t>
            </w:r>
          </w:p>
        </w:tc>
        <w:tc>
          <w:tcPr>
            <w:tcW w:w="1559" w:type="dxa"/>
            <w:shd w:val="clear" w:color="auto" w:fill="auto"/>
            <w:noWrap/>
          </w:tcPr>
          <w:p w:rsidR="00470D38" w:rsidRPr="00893E71" w:rsidRDefault="008E63F0" w:rsidP="00AB23CF">
            <w:pPr>
              <w:shd w:val="clear" w:color="auto" w:fill="FFFFFF"/>
              <w:jc w:val="both"/>
              <w:rPr>
                <w:rFonts w:ascii="Arial" w:hAnsi="Arial" w:cs="Arial"/>
              </w:rPr>
            </w:pPr>
            <w:r w:rsidRPr="00893E71">
              <w:rPr>
                <w:rFonts w:ascii="Arial" w:hAnsi="Arial" w:cs="Arial"/>
              </w:rPr>
              <w:t>9956,5</w:t>
            </w:r>
          </w:p>
        </w:tc>
        <w:tc>
          <w:tcPr>
            <w:tcW w:w="1340"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15432,9</w:t>
            </w:r>
          </w:p>
        </w:tc>
        <w:tc>
          <w:tcPr>
            <w:tcW w:w="1417"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10305,8</w:t>
            </w:r>
          </w:p>
        </w:tc>
        <w:tc>
          <w:tcPr>
            <w:tcW w:w="1134"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2570,7</w:t>
            </w:r>
          </w:p>
        </w:tc>
        <w:tc>
          <w:tcPr>
            <w:tcW w:w="1276"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7627,8</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3741,5</w:t>
            </w: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1628,0</w:t>
            </w: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8E63F0" w:rsidP="00AB23CF">
            <w:pPr>
              <w:shd w:val="clear" w:color="auto" w:fill="FFFFFF"/>
              <w:jc w:val="both"/>
              <w:rPr>
                <w:rFonts w:ascii="Arial" w:hAnsi="Arial" w:cs="Arial"/>
              </w:rPr>
            </w:pPr>
            <w:r w:rsidRPr="00893E71">
              <w:rPr>
                <w:rFonts w:ascii="Arial" w:hAnsi="Arial" w:cs="Arial"/>
              </w:rPr>
              <w:t>1055,3</w:t>
            </w:r>
          </w:p>
        </w:tc>
        <w:tc>
          <w:tcPr>
            <w:tcW w:w="1559" w:type="dxa"/>
            <w:shd w:val="clear" w:color="auto" w:fill="auto"/>
            <w:noWrap/>
          </w:tcPr>
          <w:p w:rsidR="00470D38" w:rsidRPr="00893E71" w:rsidRDefault="008E63F0" w:rsidP="00AB23CF">
            <w:pPr>
              <w:shd w:val="clear" w:color="auto" w:fill="FFFFFF"/>
              <w:jc w:val="both"/>
              <w:rPr>
                <w:rFonts w:ascii="Arial" w:hAnsi="Arial" w:cs="Arial"/>
              </w:rPr>
            </w:pPr>
            <w:r w:rsidRPr="00893E71">
              <w:rPr>
                <w:rFonts w:ascii="Arial" w:hAnsi="Arial" w:cs="Arial"/>
              </w:rPr>
              <w:t>4567,9</w:t>
            </w:r>
          </w:p>
        </w:tc>
        <w:tc>
          <w:tcPr>
            <w:tcW w:w="1340"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768,1</w:t>
            </w:r>
          </w:p>
        </w:tc>
        <w:tc>
          <w:tcPr>
            <w:tcW w:w="1417"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8714,8</w:t>
            </w:r>
          </w:p>
        </w:tc>
        <w:tc>
          <w:tcPr>
            <w:tcW w:w="1134"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95,8</w:t>
            </w:r>
          </w:p>
        </w:tc>
        <w:tc>
          <w:tcPr>
            <w:tcW w:w="1276"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4595,8</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470D38" w:rsidRPr="00893E71" w:rsidRDefault="00AF58F6" w:rsidP="00AB23CF">
            <w:pPr>
              <w:shd w:val="clear" w:color="auto" w:fill="FFFFFF"/>
              <w:jc w:val="both"/>
              <w:rPr>
                <w:rFonts w:ascii="Arial" w:hAnsi="Arial" w:cs="Arial"/>
              </w:rPr>
            </w:pPr>
            <w:r w:rsidRPr="00893E71">
              <w:rPr>
                <w:rFonts w:ascii="Arial" w:hAnsi="Arial" w:cs="Arial"/>
              </w:rPr>
              <w:t>37</w:t>
            </w:r>
            <w:r w:rsidR="008E63F0" w:rsidRPr="00893E71">
              <w:rPr>
                <w:rFonts w:ascii="Arial" w:hAnsi="Arial" w:cs="Arial"/>
              </w:rPr>
              <w:t>10,4</w:t>
            </w:r>
          </w:p>
        </w:tc>
        <w:tc>
          <w:tcPr>
            <w:tcW w:w="1559" w:type="dxa"/>
            <w:shd w:val="clear" w:color="auto" w:fill="auto"/>
          </w:tcPr>
          <w:p w:rsidR="00470D38" w:rsidRPr="00893E71" w:rsidRDefault="008E63F0" w:rsidP="00AB23CF">
            <w:pPr>
              <w:shd w:val="clear" w:color="auto" w:fill="FFFFFF"/>
              <w:jc w:val="both"/>
              <w:rPr>
                <w:rFonts w:ascii="Arial" w:hAnsi="Arial" w:cs="Arial"/>
              </w:rPr>
            </w:pPr>
            <w:r w:rsidRPr="00893E71">
              <w:rPr>
                <w:rFonts w:ascii="Arial" w:hAnsi="Arial" w:cs="Arial"/>
              </w:rPr>
              <w:t>5388,6</w:t>
            </w:r>
          </w:p>
        </w:tc>
        <w:tc>
          <w:tcPr>
            <w:tcW w:w="1340"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61,36,8</w:t>
            </w:r>
          </w:p>
        </w:tc>
        <w:tc>
          <w:tcPr>
            <w:tcW w:w="1417"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1591,0</w:t>
            </w:r>
          </w:p>
        </w:tc>
        <w:tc>
          <w:tcPr>
            <w:tcW w:w="1134"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2474,9</w:t>
            </w:r>
          </w:p>
        </w:tc>
        <w:tc>
          <w:tcPr>
            <w:tcW w:w="1276" w:type="dxa"/>
            <w:shd w:val="clear" w:color="auto" w:fill="auto"/>
          </w:tcPr>
          <w:p w:rsidR="00470D38" w:rsidRPr="00893E71" w:rsidRDefault="00DF3494" w:rsidP="00AB23CF">
            <w:pPr>
              <w:shd w:val="clear" w:color="auto" w:fill="FFFFFF"/>
              <w:jc w:val="both"/>
              <w:rPr>
                <w:rFonts w:ascii="Arial" w:hAnsi="Arial" w:cs="Arial"/>
              </w:rPr>
            </w:pPr>
            <w:r w:rsidRPr="00893E71">
              <w:rPr>
                <w:rFonts w:ascii="Arial" w:hAnsi="Arial" w:cs="Arial"/>
              </w:rPr>
              <w:t>3032,0</w:t>
            </w:r>
          </w:p>
        </w:tc>
      </w:tr>
      <w:tr w:rsidR="00470D38" w:rsidRPr="00893E71" w:rsidTr="00EF1B11">
        <w:trPr>
          <w:trHeight w:val="42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4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05"/>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 том числе:</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3.1</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"Развитие сети уличного освещения"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1077,0</w:t>
            </w:r>
          </w:p>
        </w:tc>
        <w:tc>
          <w:tcPr>
            <w:tcW w:w="1559" w:type="dxa"/>
            <w:shd w:val="clear" w:color="auto" w:fill="auto"/>
            <w:noWrap/>
          </w:tcPr>
          <w:p w:rsidR="00470D38" w:rsidRPr="00893E71" w:rsidRDefault="008C18FC" w:rsidP="00AB23CF">
            <w:pPr>
              <w:shd w:val="clear" w:color="auto" w:fill="FFFFFF"/>
              <w:jc w:val="both"/>
              <w:rPr>
                <w:rFonts w:ascii="Arial" w:hAnsi="Arial" w:cs="Arial"/>
              </w:rPr>
            </w:pPr>
            <w:r w:rsidRPr="00893E71">
              <w:rPr>
                <w:rFonts w:ascii="Arial" w:hAnsi="Arial" w:cs="Arial"/>
              </w:rPr>
              <w:t>952,6</w:t>
            </w:r>
          </w:p>
        </w:tc>
        <w:tc>
          <w:tcPr>
            <w:tcW w:w="1340" w:type="dxa"/>
            <w:shd w:val="clear" w:color="auto" w:fill="auto"/>
            <w:noWrap/>
          </w:tcPr>
          <w:p w:rsidR="00470D38" w:rsidRPr="00893E71" w:rsidRDefault="00A544B7" w:rsidP="00AB23CF">
            <w:pPr>
              <w:shd w:val="clear" w:color="auto" w:fill="FFFFFF"/>
              <w:jc w:val="both"/>
              <w:rPr>
                <w:rFonts w:ascii="Arial" w:hAnsi="Arial" w:cs="Arial"/>
              </w:rPr>
            </w:pPr>
            <w:r w:rsidRPr="00893E71">
              <w:rPr>
                <w:rFonts w:ascii="Arial" w:hAnsi="Arial" w:cs="Arial"/>
              </w:rPr>
              <w:t>714,5</w:t>
            </w:r>
          </w:p>
        </w:tc>
        <w:tc>
          <w:tcPr>
            <w:tcW w:w="1417"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500,0</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415,8</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415,8</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AF7045" w:rsidRPr="00893E71" w:rsidTr="00EF1B11">
        <w:trPr>
          <w:trHeight w:val="557"/>
        </w:trPr>
        <w:tc>
          <w:tcPr>
            <w:tcW w:w="1704" w:type="dxa"/>
            <w:vMerge/>
            <w:shd w:val="clear" w:color="auto" w:fill="auto"/>
          </w:tcPr>
          <w:p w:rsidR="00AF7045" w:rsidRPr="00893E71" w:rsidRDefault="00AF7045" w:rsidP="00AB23CF">
            <w:pPr>
              <w:shd w:val="clear" w:color="auto" w:fill="FFFFFF"/>
              <w:jc w:val="both"/>
              <w:rPr>
                <w:rFonts w:ascii="Arial" w:hAnsi="Arial" w:cs="Arial"/>
              </w:rPr>
            </w:pPr>
          </w:p>
        </w:tc>
        <w:tc>
          <w:tcPr>
            <w:tcW w:w="2491" w:type="dxa"/>
            <w:vMerge/>
            <w:shd w:val="clear" w:color="auto" w:fill="auto"/>
          </w:tcPr>
          <w:p w:rsidR="00AF7045" w:rsidRPr="00893E71" w:rsidRDefault="00AF7045" w:rsidP="00AB23CF">
            <w:pPr>
              <w:shd w:val="clear" w:color="auto" w:fill="FFFFFF"/>
              <w:jc w:val="both"/>
              <w:rPr>
                <w:rFonts w:ascii="Arial" w:hAnsi="Arial" w:cs="Arial"/>
              </w:rPr>
            </w:pPr>
          </w:p>
        </w:tc>
        <w:tc>
          <w:tcPr>
            <w:tcW w:w="1867" w:type="dxa"/>
            <w:shd w:val="clear" w:color="auto" w:fill="auto"/>
          </w:tcPr>
          <w:p w:rsidR="00AF7045" w:rsidRPr="00893E71" w:rsidRDefault="00AF7045"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309,7</w:t>
            </w:r>
          </w:p>
        </w:tc>
        <w:tc>
          <w:tcPr>
            <w:tcW w:w="1559"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399,3</w:t>
            </w:r>
          </w:p>
        </w:tc>
        <w:tc>
          <w:tcPr>
            <w:tcW w:w="1340" w:type="dxa"/>
            <w:shd w:val="clear" w:color="auto" w:fill="auto"/>
            <w:noWrap/>
          </w:tcPr>
          <w:p w:rsidR="00AF7045" w:rsidRPr="00893E71" w:rsidRDefault="00AF7045" w:rsidP="00AB23CF">
            <w:pPr>
              <w:jc w:val="both"/>
              <w:rPr>
                <w:rFonts w:ascii="Arial" w:hAnsi="Arial" w:cs="Arial"/>
              </w:rPr>
            </w:pPr>
            <w:r w:rsidRPr="00893E71">
              <w:rPr>
                <w:rFonts w:ascii="Arial" w:hAnsi="Arial" w:cs="Arial"/>
              </w:rPr>
              <w:t>3</w:t>
            </w:r>
            <w:r w:rsidR="00A544B7" w:rsidRPr="00893E71">
              <w:rPr>
                <w:rFonts w:ascii="Arial" w:hAnsi="Arial" w:cs="Arial"/>
              </w:rPr>
              <w:t>10,1</w:t>
            </w:r>
          </w:p>
        </w:tc>
        <w:tc>
          <w:tcPr>
            <w:tcW w:w="1417" w:type="dxa"/>
            <w:shd w:val="clear" w:color="auto" w:fill="auto"/>
            <w:noWrap/>
          </w:tcPr>
          <w:p w:rsidR="00AF7045" w:rsidRPr="00893E71" w:rsidRDefault="00AF7045" w:rsidP="00AB23CF">
            <w:pPr>
              <w:jc w:val="both"/>
              <w:rPr>
                <w:rFonts w:ascii="Arial" w:hAnsi="Arial" w:cs="Arial"/>
              </w:rPr>
            </w:pPr>
            <w:r w:rsidRPr="00893E71">
              <w:rPr>
                <w:rFonts w:ascii="Arial" w:hAnsi="Arial" w:cs="Arial"/>
              </w:rPr>
              <w:t>399,3</w:t>
            </w:r>
          </w:p>
        </w:tc>
        <w:tc>
          <w:tcPr>
            <w:tcW w:w="1134" w:type="dxa"/>
            <w:shd w:val="clear" w:color="auto" w:fill="auto"/>
            <w:noWrap/>
          </w:tcPr>
          <w:p w:rsidR="00AF7045" w:rsidRPr="00893E71" w:rsidRDefault="00AF7045" w:rsidP="00AB23CF">
            <w:pPr>
              <w:jc w:val="both"/>
              <w:rPr>
                <w:rFonts w:ascii="Arial" w:hAnsi="Arial" w:cs="Arial"/>
              </w:rPr>
            </w:pPr>
            <w:r w:rsidRPr="00893E71">
              <w:rPr>
                <w:rFonts w:ascii="Arial" w:hAnsi="Arial" w:cs="Arial"/>
              </w:rPr>
              <w:t>399,3</w:t>
            </w:r>
          </w:p>
        </w:tc>
        <w:tc>
          <w:tcPr>
            <w:tcW w:w="1276" w:type="dxa"/>
            <w:shd w:val="clear" w:color="auto" w:fill="auto"/>
            <w:noWrap/>
          </w:tcPr>
          <w:p w:rsidR="00AF7045" w:rsidRPr="00893E71" w:rsidRDefault="00AF7045" w:rsidP="00AB23CF">
            <w:pPr>
              <w:jc w:val="both"/>
              <w:rPr>
                <w:rFonts w:ascii="Arial" w:hAnsi="Arial" w:cs="Arial"/>
              </w:rPr>
            </w:pPr>
            <w:r w:rsidRPr="00893E71">
              <w:rPr>
                <w:rFonts w:ascii="Arial" w:hAnsi="Arial" w:cs="Arial"/>
              </w:rPr>
              <w:t>399,3</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767,3</w:t>
            </w:r>
          </w:p>
        </w:tc>
        <w:tc>
          <w:tcPr>
            <w:tcW w:w="1559" w:type="dxa"/>
            <w:shd w:val="clear" w:color="auto" w:fill="auto"/>
            <w:noWrap/>
          </w:tcPr>
          <w:p w:rsidR="00470D38" w:rsidRPr="00893E71" w:rsidRDefault="008C18FC" w:rsidP="00AB23CF">
            <w:pPr>
              <w:shd w:val="clear" w:color="auto" w:fill="FFFFFF"/>
              <w:jc w:val="both"/>
              <w:rPr>
                <w:rFonts w:ascii="Arial" w:hAnsi="Arial" w:cs="Arial"/>
              </w:rPr>
            </w:pPr>
            <w:r w:rsidRPr="00893E71">
              <w:rPr>
                <w:rFonts w:ascii="Arial" w:hAnsi="Arial" w:cs="Arial"/>
              </w:rPr>
              <w:t>553,3</w:t>
            </w:r>
          </w:p>
        </w:tc>
        <w:tc>
          <w:tcPr>
            <w:tcW w:w="1340" w:type="dxa"/>
            <w:shd w:val="clear" w:color="auto" w:fill="auto"/>
            <w:noWrap/>
          </w:tcPr>
          <w:p w:rsidR="00470D38" w:rsidRPr="00893E71" w:rsidRDefault="00A544B7" w:rsidP="00AB23CF">
            <w:pPr>
              <w:shd w:val="clear" w:color="auto" w:fill="FFFFFF"/>
              <w:jc w:val="both"/>
              <w:rPr>
                <w:rFonts w:ascii="Arial" w:hAnsi="Arial" w:cs="Arial"/>
              </w:rPr>
            </w:pPr>
            <w:r w:rsidRPr="00893E71">
              <w:rPr>
                <w:rFonts w:ascii="Arial" w:hAnsi="Arial" w:cs="Arial"/>
              </w:rPr>
              <w:t>404,4</w:t>
            </w:r>
          </w:p>
        </w:tc>
        <w:tc>
          <w:tcPr>
            <w:tcW w:w="1417"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100,7</w:t>
            </w:r>
          </w:p>
        </w:tc>
        <w:tc>
          <w:tcPr>
            <w:tcW w:w="1134"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16,5</w:t>
            </w:r>
          </w:p>
        </w:tc>
        <w:tc>
          <w:tcPr>
            <w:tcW w:w="1276"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16,5</w:t>
            </w:r>
          </w:p>
        </w:tc>
      </w:tr>
      <w:tr w:rsidR="00470D38" w:rsidRPr="00893E71" w:rsidTr="00EF1B11">
        <w:trPr>
          <w:trHeight w:val="61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6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3.2</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"Сбор и вывоз бытовых отходов и мусора"</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331,</w:t>
            </w:r>
            <w:r w:rsidR="00CE52C9" w:rsidRPr="00893E71">
              <w:rPr>
                <w:rFonts w:ascii="Arial" w:hAnsi="Arial" w:cs="Arial"/>
              </w:rPr>
              <w:t>5</w:t>
            </w:r>
          </w:p>
        </w:tc>
        <w:tc>
          <w:tcPr>
            <w:tcW w:w="1559" w:type="dxa"/>
            <w:shd w:val="clear" w:color="auto" w:fill="auto"/>
            <w:noWrap/>
          </w:tcPr>
          <w:p w:rsidR="00470D38" w:rsidRPr="00893E71" w:rsidRDefault="008C18FC" w:rsidP="00AB23CF">
            <w:pPr>
              <w:shd w:val="clear" w:color="auto" w:fill="FFFFFF"/>
              <w:jc w:val="both"/>
              <w:rPr>
                <w:rFonts w:ascii="Arial" w:hAnsi="Arial" w:cs="Arial"/>
              </w:rPr>
            </w:pPr>
            <w:r w:rsidRPr="00893E71">
              <w:rPr>
                <w:rFonts w:ascii="Arial" w:hAnsi="Arial" w:cs="Arial"/>
              </w:rPr>
              <w:t>271,1</w:t>
            </w:r>
          </w:p>
        </w:tc>
        <w:tc>
          <w:tcPr>
            <w:tcW w:w="1340"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2</w:t>
            </w:r>
            <w:r w:rsidR="00A544B7" w:rsidRPr="00893E71">
              <w:rPr>
                <w:rFonts w:ascii="Arial" w:hAnsi="Arial" w:cs="Arial"/>
              </w:rPr>
              <w:t>860,3</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A544B7" w:rsidP="00AB23CF">
            <w:pPr>
              <w:shd w:val="clear" w:color="auto" w:fill="FFFFFF"/>
              <w:jc w:val="both"/>
              <w:rPr>
                <w:rFonts w:ascii="Arial" w:hAnsi="Arial" w:cs="Arial"/>
              </w:rPr>
            </w:pPr>
            <w:r w:rsidRPr="00893E71">
              <w:rPr>
                <w:rFonts w:ascii="Arial" w:hAnsi="Arial" w:cs="Arial"/>
              </w:rPr>
              <w:t>2575,2</w:t>
            </w: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AF7045" w:rsidRPr="00893E71" w:rsidTr="00EF1B11">
        <w:trPr>
          <w:trHeight w:val="300"/>
        </w:trPr>
        <w:tc>
          <w:tcPr>
            <w:tcW w:w="1704" w:type="dxa"/>
            <w:vMerge/>
            <w:shd w:val="clear" w:color="auto" w:fill="auto"/>
          </w:tcPr>
          <w:p w:rsidR="00AF7045" w:rsidRPr="00893E71" w:rsidRDefault="00AF7045" w:rsidP="00AB23CF">
            <w:pPr>
              <w:shd w:val="clear" w:color="auto" w:fill="FFFFFF"/>
              <w:jc w:val="both"/>
              <w:rPr>
                <w:rFonts w:ascii="Arial" w:hAnsi="Arial" w:cs="Arial"/>
              </w:rPr>
            </w:pPr>
          </w:p>
        </w:tc>
        <w:tc>
          <w:tcPr>
            <w:tcW w:w="2491" w:type="dxa"/>
            <w:vMerge/>
            <w:shd w:val="clear" w:color="auto" w:fill="auto"/>
          </w:tcPr>
          <w:p w:rsidR="00AF7045" w:rsidRPr="00893E71" w:rsidRDefault="00AF7045" w:rsidP="00AB23CF">
            <w:pPr>
              <w:shd w:val="clear" w:color="auto" w:fill="FFFFFF"/>
              <w:jc w:val="both"/>
              <w:rPr>
                <w:rFonts w:ascii="Arial" w:hAnsi="Arial" w:cs="Arial"/>
              </w:rPr>
            </w:pPr>
          </w:p>
        </w:tc>
        <w:tc>
          <w:tcPr>
            <w:tcW w:w="1867" w:type="dxa"/>
            <w:shd w:val="clear" w:color="auto" w:fill="auto"/>
          </w:tcPr>
          <w:p w:rsidR="00AF7045" w:rsidRPr="00893E71" w:rsidRDefault="00AF7045"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331,</w:t>
            </w:r>
            <w:r w:rsidR="00CE52C9" w:rsidRPr="00893E71">
              <w:rPr>
                <w:rFonts w:ascii="Arial" w:hAnsi="Arial" w:cs="Arial"/>
              </w:rPr>
              <w:t>5</w:t>
            </w:r>
          </w:p>
        </w:tc>
        <w:tc>
          <w:tcPr>
            <w:tcW w:w="1559" w:type="dxa"/>
            <w:shd w:val="clear" w:color="auto" w:fill="auto"/>
            <w:noWrap/>
          </w:tcPr>
          <w:p w:rsidR="00AF7045" w:rsidRPr="00893E71" w:rsidRDefault="008C18FC" w:rsidP="00AB23CF">
            <w:pPr>
              <w:shd w:val="clear" w:color="auto" w:fill="FFFFFF"/>
              <w:jc w:val="both"/>
              <w:rPr>
                <w:rFonts w:ascii="Arial" w:hAnsi="Arial" w:cs="Arial"/>
              </w:rPr>
            </w:pPr>
            <w:r w:rsidRPr="00893E71">
              <w:rPr>
                <w:rFonts w:ascii="Arial" w:hAnsi="Arial" w:cs="Arial"/>
              </w:rPr>
              <w:t>271,1</w:t>
            </w:r>
          </w:p>
        </w:tc>
        <w:tc>
          <w:tcPr>
            <w:tcW w:w="1340" w:type="dxa"/>
            <w:shd w:val="clear" w:color="auto" w:fill="auto"/>
            <w:noWrap/>
          </w:tcPr>
          <w:p w:rsidR="00AF7045" w:rsidRPr="00893E71" w:rsidRDefault="00A544B7" w:rsidP="00AB23CF">
            <w:pPr>
              <w:shd w:val="clear" w:color="auto" w:fill="FFFFFF"/>
              <w:jc w:val="both"/>
              <w:rPr>
                <w:rFonts w:ascii="Arial" w:hAnsi="Arial" w:cs="Arial"/>
              </w:rPr>
            </w:pPr>
            <w:r w:rsidRPr="00893E71">
              <w:rPr>
                <w:rFonts w:ascii="Arial" w:hAnsi="Arial" w:cs="Arial"/>
              </w:rPr>
              <w:t>48,4</w:t>
            </w:r>
          </w:p>
        </w:tc>
        <w:tc>
          <w:tcPr>
            <w:tcW w:w="1417"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c>
          <w:tcPr>
            <w:tcW w:w="1134"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c>
          <w:tcPr>
            <w:tcW w:w="1276"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r>
      <w:tr w:rsidR="00470D38" w:rsidRPr="00893E71" w:rsidTr="00EF1B11">
        <w:trPr>
          <w:trHeight w:val="49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юридические </w:t>
            </w:r>
            <w:r w:rsidRPr="00893E71">
              <w:rPr>
                <w:rFonts w:ascii="Arial" w:hAnsi="Arial" w:cs="Arial"/>
              </w:rPr>
              <w:lastRenderedPageBreak/>
              <w:t>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6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3.3</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Озеленение территории поселения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AF7045" w:rsidP="00AB23CF">
            <w:pPr>
              <w:jc w:val="both"/>
              <w:rPr>
                <w:rFonts w:ascii="Arial" w:hAnsi="Arial" w:cs="Arial"/>
              </w:rPr>
            </w:pPr>
            <w:r w:rsidRPr="00893E71">
              <w:rPr>
                <w:rFonts w:ascii="Arial" w:hAnsi="Arial" w:cs="Arial"/>
              </w:rPr>
              <w:t>31,6</w:t>
            </w:r>
          </w:p>
        </w:tc>
        <w:tc>
          <w:tcPr>
            <w:tcW w:w="1559" w:type="dxa"/>
            <w:shd w:val="clear" w:color="auto" w:fill="auto"/>
            <w:noWrap/>
          </w:tcPr>
          <w:p w:rsidR="00470D38" w:rsidRPr="00893E71" w:rsidRDefault="00285869" w:rsidP="00AB23CF">
            <w:pPr>
              <w:shd w:val="clear" w:color="auto" w:fill="FFFFFF"/>
              <w:jc w:val="both"/>
              <w:rPr>
                <w:rFonts w:ascii="Arial" w:hAnsi="Arial" w:cs="Arial"/>
              </w:rPr>
            </w:pPr>
            <w:r w:rsidRPr="00893E71">
              <w:rPr>
                <w:rFonts w:ascii="Arial" w:hAnsi="Arial" w:cs="Arial"/>
              </w:rPr>
              <w:t>27,3</w:t>
            </w:r>
          </w:p>
        </w:tc>
        <w:tc>
          <w:tcPr>
            <w:tcW w:w="1340" w:type="dxa"/>
            <w:shd w:val="clear" w:color="auto" w:fill="auto"/>
            <w:noWrap/>
          </w:tcPr>
          <w:p w:rsidR="00470D38" w:rsidRPr="00893E71" w:rsidRDefault="00A544B7" w:rsidP="00AB23CF">
            <w:pPr>
              <w:shd w:val="clear" w:color="auto" w:fill="FFFFFF"/>
              <w:jc w:val="both"/>
              <w:rPr>
                <w:rFonts w:ascii="Arial" w:hAnsi="Arial" w:cs="Arial"/>
              </w:rPr>
            </w:pPr>
            <w:r w:rsidRPr="00893E71">
              <w:rPr>
                <w:rFonts w:ascii="Arial" w:hAnsi="Arial" w:cs="Arial"/>
              </w:rPr>
              <w:t>1</w:t>
            </w:r>
            <w:r w:rsidR="00AF7045" w:rsidRPr="00893E71">
              <w:rPr>
                <w:rFonts w:ascii="Arial" w:hAnsi="Arial" w:cs="Arial"/>
              </w:rPr>
              <w:t>0</w:t>
            </w:r>
            <w:r w:rsidR="00470D38" w:rsidRPr="00893E71">
              <w:rPr>
                <w:rFonts w:ascii="Arial" w:hAnsi="Arial" w:cs="Arial"/>
              </w:rPr>
              <w:t>,0</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r>
      <w:tr w:rsidR="00470D38" w:rsidRPr="00893E71" w:rsidTr="00EF1B11">
        <w:trPr>
          <w:trHeight w:val="300"/>
        </w:trPr>
        <w:tc>
          <w:tcPr>
            <w:tcW w:w="1704" w:type="dxa"/>
            <w:shd w:val="clear" w:color="auto" w:fill="auto"/>
          </w:tcPr>
          <w:p w:rsidR="00470D38" w:rsidRPr="00893E71" w:rsidRDefault="00470D38" w:rsidP="00AB23CF">
            <w:pPr>
              <w:shd w:val="clear" w:color="auto" w:fill="FFFFFF"/>
              <w:jc w:val="both"/>
              <w:rPr>
                <w:rFonts w:ascii="Arial" w:hAnsi="Arial" w:cs="Arial"/>
              </w:rPr>
            </w:pPr>
          </w:p>
        </w:tc>
        <w:tc>
          <w:tcPr>
            <w:tcW w:w="2491" w:type="dxa"/>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федеральный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shd w:val="clear" w:color="auto" w:fill="auto"/>
          </w:tcPr>
          <w:p w:rsidR="00470D38" w:rsidRPr="00893E71" w:rsidRDefault="00470D38" w:rsidP="00AB23CF">
            <w:pPr>
              <w:shd w:val="clear" w:color="auto" w:fill="FFFFFF"/>
              <w:jc w:val="both"/>
              <w:rPr>
                <w:rFonts w:ascii="Arial" w:hAnsi="Arial" w:cs="Arial"/>
              </w:rPr>
            </w:pPr>
          </w:p>
        </w:tc>
        <w:tc>
          <w:tcPr>
            <w:tcW w:w="2491" w:type="dxa"/>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AF7045" w:rsidRPr="00893E71" w:rsidTr="00EF1B11">
        <w:trPr>
          <w:trHeight w:val="300"/>
        </w:trPr>
        <w:tc>
          <w:tcPr>
            <w:tcW w:w="1704" w:type="dxa"/>
            <w:shd w:val="clear" w:color="auto" w:fill="auto"/>
          </w:tcPr>
          <w:p w:rsidR="00AF7045" w:rsidRPr="00893E71" w:rsidRDefault="00AF7045" w:rsidP="00AB23CF">
            <w:pPr>
              <w:shd w:val="clear" w:color="auto" w:fill="FFFFFF"/>
              <w:jc w:val="both"/>
              <w:rPr>
                <w:rFonts w:ascii="Arial" w:hAnsi="Arial" w:cs="Arial"/>
              </w:rPr>
            </w:pPr>
          </w:p>
        </w:tc>
        <w:tc>
          <w:tcPr>
            <w:tcW w:w="2491" w:type="dxa"/>
            <w:shd w:val="clear" w:color="auto" w:fill="auto"/>
          </w:tcPr>
          <w:p w:rsidR="00AF7045" w:rsidRPr="00893E71" w:rsidRDefault="00AF7045" w:rsidP="00AB23CF">
            <w:pPr>
              <w:shd w:val="clear" w:color="auto" w:fill="FFFFFF"/>
              <w:jc w:val="both"/>
              <w:rPr>
                <w:rFonts w:ascii="Arial" w:hAnsi="Arial" w:cs="Arial"/>
              </w:rPr>
            </w:pPr>
          </w:p>
        </w:tc>
        <w:tc>
          <w:tcPr>
            <w:tcW w:w="1867" w:type="dxa"/>
            <w:shd w:val="clear" w:color="auto" w:fill="auto"/>
          </w:tcPr>
          <w:p w:rsidR="00AF7045" w:rsidRPr="00893E71" w:rsidRDefault="00AF7045"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AF7045" w:rsidRPr="00893E71" w:rsidRDefault="00AF7045" w:rsidP="00AB23CF">
            <w:pPr>
              <w:jc w:val="both"/>
              <w:rPr>
                <w:rFonts w:ascii="Arial" w:hAnsi="Arial" w:cs="Arial"/>
              </w:rPr>
            </w:pPr>
            <w:r w:rsidRPr="00893E71">
              <w:rPr>
                <w:rFonts w:ascii="Arial" w:hAnsi="Arial" w:cs="Arial"/>
              </w:rPr>
              <w:t>31,6</w:t>
            </w:r>
          </w:p>
        </w:tc>
        <w:tc>
          <w:tcPr>
            <w:tcW w:w="1559" w:type="dxa"/>
            <w:shd w:val="clear" w:color="auto" w:fill="auto"/>
            <w:noWrap/>
          </w:tcPr>
          <w:p w:rsidR="00AF7045" w:rsidRPr="00893E71" w:rsidRDefault="00285869" w:rsidP="00AB23CF">
            <w:pPr>
              <w:shd w:val="clear" w:color="auto" w:fill="FFFFFF"/>
              <w:jc w:val="both"/>
              <w:rPr>
                <w:rFonts w:ascii="Arial" w:hAnsi="Arial" w:cs="Arial"/>
              </w:rPr>
            </w:pPr>
            <w:r w:rsidRPr="00893E71">
              <w:rPr>
                <w:rFonts w:ascii="Arial" w:hAnsi="Arial" w:cs="Arial"/>
              </w:rPr>
              <w:t>27,3</w:t>
            </w:r>
          </w:p>
        </w:tc>
        <w:tc>
          <w:tcPr>
            <w:tcW w:w="1340" w:type="dxa"/>
            <w:shd w:val="clear" w:color="auto" w:fill="auto"/>
            <w:noWrap/>
          </w:tcPr>
          <w:p w:rsidR="00AF7045" w:rsidRPr="00893E71" w:rsidRDefault="00A544B7" w:rsidP="00AB23CF">
            <w:pPr>
              <w:shd w:val="clear" w:color="auto" w:fill="FFFFFF"/>
              <w:jc w:val="both"/>
              <w:rPr>
                <w:rFonts w:ascii="Arial" w:hAnsi="Arial" w:cs="Arial"/>
              </w:rPr>
            </w:pPr>
            <w:r w:rsidRPr="00893E71">
              <w:rPr>
                <w:rFonts w:ascii="Arial" w:hAnsi="Arial" w:cs="Arial"/>
              </w:rPr>
              <w:t>1</w:t>
            </w:r>
            <w:r w:rsidR="00AF7045" w:rsidRPr="00893E71">
              <w:rPr>
                <w:rFonts w:ascii="Arial" w:hAnsi="Arial" w:cs="Arial"/>
              </w:rPr>
              <w:t>0,0</w:t>
            </w:r>
          </w:p>
        </w:tc>
        <w:tc>
          <w:tcPr>
            <w:tcW w:w="1417"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c>
          <w:tcPr>
            <w:tcW w:w="1134"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c>
          <w:tcPr>
            <w:tcW w:w="1276"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r>
      <w:tr w:rsidR="00470D38" w:rsidRPr="00893E71" w:rsidTr="00EF1B11">
        <w:trPr>
          <w:trHeight w:val="300"/>
        </w:trPr>
        <w:tc>
          <w:tcPr>
            <w:tcW w:w="1704" w:type="dxa"/>
            <w:shd w:val="clear" w:color="auto" w:fill="auto"/>
          </w:tcPr>
          <w:p w:rsidR="00470D38" w:rsidRPr="00893E71" w:rsidRDefault="00470D38" w:rsidP="00AB23CF">
            <w:pPr>
              <w:shd w:val="clear" w:color="auto" w:fill="FFFFFF"/>
              <w:jc w:val="both"/>
              <w:rPr>
                <w:rFonts w:ascii="Arial" w:hAnsi="Arial" w:cs="Arial"/>
              </w:rPr>
            </w:pPr>
          </w:p>
        </w:tc>
        <w:tc>
          <w:tcPr>
            <w:tcW w:w="2491" w:type="dxa"/>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внебюджетные фонды</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shd w:val="clear" w:color="auto" w:fill="auto"/>
          </w:tcPr>
          <w:p w:rsidR="00470D38" w:rsidRPr="00893E71" w:rsidRDefault="00470D38" w:rsidP="00AB23CF">
            <w:pPr>
              <w:shd w:val="clear" w:color="auto" w:fill="FFFFFF"/>
              <w:jc w:val="both"/>
              <w:rPr>
                <w:rFonts w:ascii="Arial" w:hAnsi="Arial" w:cs="Arial"/>
              </w:rPr>
            </w:pPr>
          </w:p>
        </w:tc>
        <w:tc>
          <w:tcPr>
            <w:tcW w:w="2491" w:type="dxa"/>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shd w:val="clear" w:color="auto" w:fill="auto"/>
          </w:tcPr>
          <w:p w:rsidR="00470D38" w:rsidRPr="00893E71" w:rsidRDefault="00470D38" w:rsidP="00AB23CF">
            <w:pPr>
              <w:shd w:val="clear" w:color="auto" w:fill="FFFFFF"/>
              <w:jc w:val="both"/>
              <w:rPr>
                <w:rFonts w:ascii="Arial" w:hAnsi="Arial" w:cs="Arial"/>
              </w:rPr>
            </w:pPr>
          </w:p>
        </w:tc>
        <w:tc>
          <w:tcPr>
            <w:tcW w:w="2491" w:type="dxa"/>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3.4</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"Содержание мест захоронения и ремонт военно-мемориальных объектов"</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AF7045" w:rsidP="00AB23CF">
            <w:pPr>
              <w:shd w:val="clear" w:color="auto" w:fill="FFFFFF"/>
              <w:jc w:val="both"/>
              <w:rPr>
                <w:rFonts w:ascii="Arial" w:hAnsi="Arial" w:cs="Arial"/>
              </w:rPr>
            </w:pPr>
            <w:r w:rsidRPr="00893E71">
              <w:rPr>
                <w:rFonts w:ascii="Arial" w:hAnsi="Arial" w:cs="Arial"/>
              </w:rPr>
              <w:t>487,6</w:t>
            </w:r>
          </w:p>
        </w:tc>
        <w:tc>
          <w:tcPr>
            <w:tcW w:w="1559" w:type="dxa"/>
            <w:shd w:val="clear" w:color="auto" w:fill="auto"/>
            <w:noWrap/>
          </w:tcPr>
          <w:p w:rsidR="00470D38" w:rsidRPr="00893E71" w:rsidRDefault="00285869" w:rsidP="00AB23CF">
            <w:pPr>
              <w:shd w:val="clear" w:color="auto" w:fill="FFFFFF"/>
              <w:jc w:val="both"/>
              <w:rPr>
                <w:rFonts w:ascii="Arial" w:hAnsi="Arial" w:cs="Arial"/>
              </w:rPr>
            </w:pPr>
            <w:r w:rsidRPr="00893E71">
              <w:rPr>
                <w:rFonts w:ascii="Arial" w:hAnsi="Arial" w:cs="Arial"/>
              </w:rPr>
              <w:t>75,1</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w:t>
            </w:r>
            <w:r w:rsidR="00A544B7" w:rsidRPr="00893E71">
              <w:rPr>
                <w:rFonts w:ascii="Arial" w:hAnsi="Arial" w:cs="Arial"/>
              </w:rPr>
              <w:t>7,1</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25,0</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783C54" w:rsidP="00AB23CF">
            <w:pPr>
              <w:shd w:val="clear" w:color="auto" w:fill="FFFFFF"/>
              <w:jc w:val="both"/>
              <w:rPr>
                <w:rFonts w:ascii="Arial" w:hAnsi="Arial" w:cs="Arial"/>
              </w:rPr>
            </w:pPr>
            <w:r w:rsidRPr="00893E71">
              <w:rPr>
                <w:rFonts w:ascii="Arial" w:hAnsi="Arial" w:cs="Arial"/>
              </w:rPr>
              <w:t>287,6</w:t>
            </w: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AF7045" w:rsidRPr="00893E71" w:rsidTr="00EF1B11">
        <w:trPr>
          <w:trHeight w:val="300"/>
        </w:trPr>
        <w:tc>
          <w:tcPr>
            <w:tcW w:w="1704" w:type="dxa"/>
            <w:vMerge/>
            <w:shd w:val="clear" w:color="auto" w:fill="auto"/>
          </w:tcPr>
          <w:p w:rsidR="00AF7045" w:rsidRPr="00893E71" w:rsidRDefault="00AF7045" w:rsidP="00AB23CF">
            <w:pPr>
              <w:shd w:val="clear" w:color="auto" w:fill="FFFFFF"/>
              <w:jc w:val="both"/>
              <w:rPr>
                <w:rFonts w:ascii="Arial" w:hAnsi="Arial" w:cs="Arial"/>
              </w:rPr>
            </w:pPr>
          </w:p>
        </w:tc>
        <w:tc>
          <w:tcPr>
            <w:tcW w:w="2491" w:type="dxa"/>
            <w:vMerge/>
            <w:shd w:val="clear" w:color="auto" w:fill="auto"/>
          </w:tcPr>
          <w:p w:rsidR="00AF7045" w:rsidRPr="00893E71" w:rsidRDefault="00AF7045" w:rsidP="00AB23CF">
            <w:pPr>
              <w:shd w:val="clear" w:color="auto" w:fill="FFFFFF"/>
              <w:jc w:val="both"/>
              <w:rPr>
                <w:rFonts w:ascii="Arial" w:hAnsi="Arial" w:cs="Arial"/>
              </w:rPr>
            </w:pPr>
          </w:p>
        </w:tc>
        <w:tc>
          <w:tcPr>
            <w:tcW w:w="1867" w:type="dxa"/>
            <w:shd w:val="clear" w:color="auto" w:fill="auto"/>
          </w:tcPr>
          <w:p w:rsidR="00AF7045" w:rsidRPr="00893E71" w:rsidRDefault="00AF7045"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AF7045" w:rsidRPr="00893E71" w:rsidRDefault="00783C54" w:rsidP="00AB23CF">
            <w:pPr>
              <w:shd w:val="clear" w:color="auto" w:fill="FFFFFF"/>
              <w:jc w:val="both"/>
              <w:rPr>
                <w:rFonts w:ascii="Arial" w:hAnsi="Arial" w:cs="Arial"/>
              </w:rPr>
            </w:pPr>
            <w:r w:rsidRPr="00893E71">
              <w:rPr>
                <w:rFonts w:ascii="Arial" w:hAnsi="Arial" w:cs="Arial"/>
              </w:rPr>
              <w:t>200,0</w:t>
            </w:r>
          </w:p>
        </w:tc>
        <w:tc>
          <w:tcPr>
            <w:tcW w:w="1559" w:type="dxa"/>
            <w:shd w:val="clear" w:color="auto" w:fill="auto"/>
            <w:noWrap/>
          </w:tcPr>
          <w:p w:rsidR="00AF7045" w:rsidRPr="00893E71" w:rsidRDefault="00285869" w:rsidP="00AB23CF">
            <w:pPr>
              <w:shd w:val="clear" w:color="auto" w:fill="FFFFFF"/>
              <w:jc w:val="both"/>
              <w:rPr>
                <w:rFonts w:ascii="Arial" w:hAnsi="Arial" w:cs="Arial"/>
              </w:rPr>
            </w:pPr>
            <w:r w:rsidRPr="00893E71">
              <w:rPr>
                <w:rFonts w:ascii="Arial" w:hAnsi="Arial" w:cs="Arial"/>
              </w:rPr>
              <w:t>75,1</w:t>
            </w:r>
          </w:p>
        </w:tc>
        <w:tc>
          <w:tcPr>
            <w:tcW w:w="1340"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w:t>
            </w:r>
            <w:r w:rsidR="00A544B7" w:rsidRPr="00893E71">
              <w:rPr>
                <w:rFonts w:ascii="Arial" w:hAnsi="Arial" w:cs="Arial"/>
              </w:rPr>
              <w:t>7,1</w:t>
            </w:r>
          </w:p>
        </w:tc>
        <w:tc>
          <w:tcPr>
            <w:tcW w:w="1417"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c>
          <w:tcPr>
            <w:tcW w:w="1134"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c>
          <w:tcPr>
            <w:tcW w:w="1276" w:type="dxa"/>
            <w:shd w:val="clear" w:color="auto" w:fill="auto"/>
            <w:noWrap/>
          </w:tcPr>
          <w:p w:rsidR="00AF7045" w:rsidRPr="00893E71" w:rsidRDefault="00AF7045" w:rsidP="00AB23CF">
            <w:pPr>
              <w:shd w:val="clear" w:color="auto" w:fill="FFFFFF"/>
              <w:jc w:val="both"/>
              <w:rPr>
                <w:rFonts w:ascii="Arial" w:hAnsi="Arial" w:cs="Arial"/>
              </w:rPr>
            </w:pPr>
            <w:r w:rsidRPr="00893E71">
              <w:rPr>
                <w:rFonts w:ascii="Arial" w:hAnsi="Arial" w:cs="Arial"/>
              </w:rPr>
              <w:t>25,0</w:t>
            </w:r>
          </w:p>
        </w:tc>
      </w:tr>
      <w:tr w:rsidR="00470D38" w:rsidRPr="00893E71" w:rsidTr="00EF1B11">
        <w:trPr>
          <w:trHeight w:val="49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6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Основное мероприятие </w:t>
            </w:r>
            <w:r w:rsidRPr="00893E71">
              <w:rPr>
                <w:rFonts w:ascii="Arial" w:hAnsi="Arial" w:cs="Arial"/>
              </w:rPr>
              <w:lastRenderedPageBreak/>
              <w:t>3.5</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 xml:space="preserve">"Другие вопросы в сфере </w:t>
            </w:r>
            <w:r w:rsidRPr="00893E71">
              <w:rPr>
                <w:rFonts w:ascii="Arial" w:hAnsi="Arial" w:cs="Arial"/>
              </w:rPr>
              <w:lastRenderedPageBreak/>
              <w:t>благоустройства"</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всего, в том числе:</w:t>
            </w:r>
          </w:p>
        </w:tc>
        <w:tc>
          <w:tcPr>
            <w:tcW w:w="1637" w:type="dxa"/>
            <w:shd w:val="clear" w:color="auto" w:fill="auto"/>
            <w:noWrap/>
          </w:tcPr>
          <w:p w:rsidR="00470D38" w:rsidRPr="00893E71" w:rsidRDefault="00CE52C9" w:rsidP="00AB23CF">
            <w:pPr>
              <w:shd w:val="clear" w:color="auto" w:fill="FFFFFF"/>
              <w:jc w:val="both"/>
              <w:rPr>
                <w:rFonts w:ascii="Arial" w:hAnsi="Arial" w:cs="Arial"/>
              </w:rPr>
            </w:pPr>
            <w:r w:rsidRPr="00893E71">
              <w:rPr>
                <w:rFonts w:ascii="Arial" w:hAnsi="Arial" w:cs="Arial"/>
              </w:rPr>
              <w:t>11798,4</w:t>
            </w:r>
          </w:p>
        </w:tc>
        <w:tc>
          <w:tcPr>
            <w:tcW w:w="1559" w:type="dxa"/>
            <w:shd w:val="clear" w:color="auto" w:fill="auto"/>
            <w:noWrap/>
          </w:tcPr>
          <w:p w:rsidR="00470D38" w:rsidRPr="00893E71" w:rsidRDefault="008C18FC" w:rsidP="00AB23CF">
            <w:pPr>
              <w:shd w:val="clear" w:color="auto" w:fill="FFFFFF"/>
              <w:jc w:val="both"/>
              <w:rPr>
                <w:rFonts w:ascii="Arial" w:hAnsi="Arial" w:cs="Arial"/>
              </w:rPr>
            </w:pPr>
            <w:r w:rsidRPr="00893E71">
              <w:rPr>
                <w:rFonts w:ascii="Arial" w:hAnsi="Arial" w:cs="Arial"/>
              </w:rPr>
              <w:t>9589,4</w:t>
            </w:r>
          </w:p>
        </w:tc>
        <w:tc>
          <w:tcPr>
            <w:tcW w:w="1340" w:type="dxa"/>
            <w:shd w:val="clear" w:color="auto" w:fill="auto"/>
            <w:noWrap/>
          </w:tcPr>
          <w:p w:rsidR="00470D38" w:rsidRPr="00893E71" w:rsidRDefault="00A544B7" w:rsidP="00AB23CF">
            <w:pPr>
              <w:shd w:val="clear" w:color="auto" w:fill="FFFFFF"/>
              <w:jc w:val="both"/>
              <w:rPr>
                <w:rFonts w:ascii="Arial" w:hAnsi="Arial" w:cs="Arial"/>
              </w:rPr>
            </w:pPr>
            <w:r w:rsidRPr="00893E71">
              <w:rPr>
                <w:rFonts w:ascii="Arial" w:hAnsi="Arial" w:cs="Arial"/>
              </w:rPr>
              <w:t>489,7</w:t>
            </w:r>
          </w:p>
        </w:tc>
        <w:tc>
          <w:tcPr>
            <w:tcW w:w="1417" w:type="dxa"/>
            <w:shd w:val="clear" w:color="auto" w:fill="auto"/>
            <w:noWrap/>
          </w:tcPr>
          <w:p w:rsidR="00470D38" w:rsidRPr="00893E71" w:rsidRDefault="00783C54" w:rsidP="00AB23CF">
            <w:pPr>
              <w:shd w:val="clear" w:color="auto" w:fill="FFFFFF"/>
              <w:jc w:val="both"/>
              <w:rPr>
                <w:rFonts w:ascii="Arial" w:hAnsi="Arial" w:cs="Arial"/>
              </w:rPr>
            </w:pPr>
            <w:r w:rsidRPr="00893E71">
              <w:rPr>
                <w:rFonts w:ascii="Arial" w:hAnsi="Arial" w:cs="Arial"/>
              </w:rPr>
              <w:t>2938,0</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26,3</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26,3</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783C54" w:rsidP="00AB23CF">
            <w:pPr>
              <w:shd w:val="clear" w:color="auto" w:fill="FFFFFF"/>
              <w:jc w:val="both"/>
              <w:rPr>
                <w:rFonts w:ascii="Arial" w:hAnsi="Arial" w:cs="Arial"/>
              </w:rPr>
            </w:pPr>
            <w:r w:rsidRPr="00893E71">
              <w:rPr>
                <w:rFonts w:ascii="Arial" w:hAnsi="Arial" w:cs="Arial"/>
              </w:rPr>
              <w:t>3741,5</w:t>
            </w: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CE52C9" w:rsidP="00AB23CF">
            <w:pPr>
              <w:shd w:val="clear" w:color="auto" w:fill="FFFFFF"/>
              <w:jc w:val="both"/>
              <w:rPr>
                <w:rFonts w:ascii="Arial" w:hAnsi="Arial" w:cs="Arial"/>
              </w:rPr>
            </w:pPr>
            <w:r w:rsidRPr="00893E71">
              <w:rPr>
                <w:rFonts w:ascii="Arial" w:hAnsi="Arial" w:cs="Arial"/>
              </w:rPr>
              <w:t>5576,8</w:t>
            </w:r>
          </w:p>
        </w:tc>
        <w:tc>
          <w:tcPr>
            <w:tcW w:w="1559" w:type="dxa"/>
            <w:shd w:val="clear" w:color="auto" w:fill="auto"/>
            <w:noWrap/>
          </w:tcPr>
          <w:p w:rsidR="00470D38" w:rsidRPr="00893E71" w:rsidRDefault="00456737" w:rsidP="00AB23CF">
            <w:pPr>
              <w:shd w:val="clear" w:color="auto" w:fill="FFFFFF"/>
              <w:jc w:val="both"/>
              <w:rPr>
                <w:rFonts w:ascii="Arial" w:hAnsi="Arial" w:cs="Arial"/>
              </w:rPr>
            </w:pPr>
            <w:r w:rsidRPr="00893E71">
              <w:rPr>
                <w:rFonts w:ascii="Arial" w:hAnsi="Arial" w:cs="Arial"/>
              </w:rPr>
              <w:t>5364,0</w:t>
            </w: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783C54" w:rsidP="00AB23CF">
            <w:pPr>
              <w:shd w:val="clear" w:color="auto" w:fill="FFFFFF"/>
              <w:jc w:val="both"/>
              <w:rPr>
                <w:rFonts w:ascii="Arial" w:hAnsi="Arial" w:cs="Arial"/>
              </w:rPr>
            </w:pPr>
            <w:r w:rsidRPr="00893E71">
              <w:rPr>
                <w:rFonts w:ascii="Arial" w:hAnsi="Arial" w:cs="Arial"/>
              </w:rPr>
              <w:t>2640,0</w:t>
            </w: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470D38" w:rsidRPr="00893E71" w:rsidRDefault="00CE52C9" w:rsidP="00AB23CF">
            <w:pPr>
              <w:shd w:val="clear" w:color="auto" w:fill="FFFFFF"/>
              <w:jc w:val="both"/>
              <w:rPr>
                <w:rFonts w:ascii="Arial" w:hAnsi="Arial" w:cs="Arial"/>
              </w:rPr>
            </w:pPr>
            <w:r w:rsidRPr="00893E71">
              <w:rPr>
                <w:rFonts w:ascii="Arial" w:hAnsi="Arial" w:cs="Arial"/>
              </w:rPr>
              <w:t>2480,1</w:t>
            </w:r>
          </w:p>
        </w:tc>
        <w:tc>
          <w:tcPr>
            <w:tcW w:w="1559" w:type="dxa"/>
            <w:shd w:val="clear" w:color="auto" w:fill="auto"/>
            <w:noWrap/>
          </w:tcPr>
          <w:p w:rsidR="00470D38" w:rsidRPr="00893E71" w:rsidRDefault="008C18FC" w:rsidP="00AB23CF">
            <w:pPr>
              <w:shd w:val="clear" w:color="auto" w:fill="FFFFFF"/>
              <w:jc w:val="both"/>
              <w:rPr>
                <w:rFonts w:ascii="Arial" w:hAnsi="Arial" w:cs="Arial"/>
              </w:rPr>
            </w:pPr>
            <w:r w:rsidRPr="00893E71">
              <w:rPr>
                <w:rFonts w:ascii="Arial" w:hAnsi="Arial" w:cs="Arial"/>
              </w:rPr>
              <w:t>4225,4</w:t>
            </w:r>
          </w:p>
        </w:tc>
        <w:tc>
          <w:tcPr>
            <w:tcW w:w="1340" w:type="dxa"/>
            <w:shd w:val="clear" w:color="auto" w:fill="auto"/>
            <w:noWrap/>
          </w:tcPr>
          <w:p w:rsidR="00470D38" w:rsidRPr="00893E71" w:rsidRDefault="00A544B7" w:rsidP="00AB23CF">
            <w:pPr>
              <w:shd w:val="clear" w:color="auto" w:fill="FFFFFF"/>
              <w:jc w:val="both"/>
              <w:rPr>
                <w:rFonts w:ascii="Arial" w:hAnsi="Arial" w:cs="Arial"/>
              </w:rPr>
            </w:pPr>
            <w:r w:rsidRPr="00893E71">
              <w:rPr>
                <w:rFonts w:ascii="Arial" w:hAnsi="Arial" w:cs="Arial"/>
              </w:rPr>
              <w:t>489,7</w:t>
            </w:r>
          </w:p>
        </w:tc>
        <w:tc>
          <w:tcPr>
            <w:tcW w:w="1417" w:type="dxa"/>
            <w:shd w:val="clear" w:color="auto" w:fill="auto"/>
            <w:noWrap/>
          </w:tcPr>
          <w:p w:rsidR="00470D38" w:rsidRPr="00893E71" w:rsidRDefault="00783C54" w:rsidP="00AB23CF">
            <w:pPr>
              <w:shd w:val="clear" w:color="auto" w:fill="FFFFFF"/>
              <w:jc w:val="both"/>
              <w:rPr>
                <w:rFonts w:ascii="Arial" w:hAnsi="Arial" w:cs="Arial"/>
              </w:rPr>
            </w:pPr>
            <w:r w:rsidRPr="00893E71">
              <w:rPr>
                <w:rFonts w:ascii="Arial" w:hAnsi="Arial" w:cs="Arial"/>
              </w:rPr>
              <w:t>298,0</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26,3</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26,3</w:t>
            </w:r>
          </w:p>
        </w:tc>
      </w:tr>
      <w:tr w:rsidR="00470D38" w:rsidRPr="00893E71" w:rsidTr="00EF1B11">
        <w:trPr>
          <w:trHeight w:val="49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6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Подпрограмма 4</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Развитие культуры, физической культуры и спорта сельского поселения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783C54" w:rsidP="00AB23CF">
            <w:pPr>
              <w:shd w:val="clear" w:color="auto" w:fill="FFFFFF"/>
              <w:jc w:val="both"/>
              <w:rPr>
                <w:rFonts w:ascii="Arial" w:hAnsi="Arial" w:cs="Arial"/>
              </w:rPr>
            </w:pPr>
            <w:r w:rsidRPr="00893E71">
              <w:rPr>
                <w:rFonts w:ascii="Arial" w:hAnsi="Arial" w:cs="Arial"/>
              </w:rPr>
              <w:t>5441,2</w:t>
            </w:r>
          </w:p>
        </w:tc>
        <w:tc>
          <w:tcPr>
            <w:tcW w:w="1559" w:type="dxa"/>
            <w:shd w:val="clear" w:color="auto" w:fill="auto"/>
            <w:noWrap/>
          </w:tcPr>
          <w:p w:rsidR="00470D38" w:rsidRPr="00893E71" w:rsidRDefault="008E63F0" w:rsidP="00AB23CF">
            <w:pPr>
              <w:shd w:val="clear" w:color="auto" w:fill="FFFFFF"/>
              <w:jc w:val="both"/>
              <w:rPr>
                <w:rFonts w:ascii="Arial" w:hAnsi="Arial" w:cs="Arial"/>
              </w:rPr>
            </w:pPr>
            <w:r w:rsidRPr="00893E71">
              <w:rPr>
                <w:rFonts w:ascii="Arial" w:hAnsi="Arial" w:cs="Arial"/>
              </w:rPr>
              <w:t>4412,6</w:t>
            </w:r>
          </w:p>
        </w:tc>
        <w:tc>
          <w:tcPr>
            <w:tcW w:w="1340"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4860,5</w:t>
            </w:r>
          </w:p>
        </w:tc>
        <w:tc>
          <w:tcPr>
            <w:tcW w:w="1417"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4733,5</w:t>
            </w:r>
          </w:p>
        </w:tc>
        <w:tc>
          <w:tcPr>
            <w:tcW w:w="1134"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1521,0</w:t>
            </w:r>
          </w:p>
        </w:tc>
        <w:tc>
          <w:tcPr>
            <w:tcW w:w="1276" w:type="dxa"/>
            <w:shd w:val="clear" w:color="auto" w:fill="auto"/>
            <w:noWrap/>
          </w:tcPr>
          <w:p w:rsidR="00470D38" w:rsidRPr="00893E71" w:rsidRDefault="00DF3494" w:rsidP="00AB23CF">
            <w:pPr>
              <w:shd w:val="clear" w:color="auto" w:fill="FFFFFF"/>
              <w:tabs>
                <w:tab w:val="left" w:pos="1155"/>
              </w:tabs>
              <w:jc w:val="both"/>
              <w:rPr>
                <w:rFonts w:ascii="Arial" w:hAnsi="Arial" w:cs="Arial"/>
              </w:rPr>
            </w:pPr>
            <w:r w:rsidRPr="00893E71">
              <w:rPr>
                <w:rFonts w:ascii="Arial" w:hAnsi="Arial" w:cs="Arial"/>
              </w:rPr>
              <w:t>1521,0</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783C54" w:rsidP="00AB23CF">
            <w:pPr>
              <w:shd w:val="clear" w:color="auto" w:fill="FFFFFF"/>
              <w:jc w:val="both"/>
              <w:rPr>
                <w:rFonts w:ascii="Arial" w:hAnsi="Arial" w:cs="Arial"/>
              </w:rPr>
            </w:pPr>
            <w:r w:rsidRPr="00893E71">
              <w:rPr>
                <w:rFonts w:ascii="Arial" w:hAnsi="Arial" w:cs="Arial"/>
              </w:rPr>
              <w:t>313,0</w:t>
            </w:r>
          </w:p>
        </w:tc>
        <w:tc>
          <w:tcPr>
            <w:tcW w:w="1559" w:type="dxa"/>
            <w:shd w:val="clear" w:color="auto" w:fill="auto"/>
            <w:noWrap/>
          </w:tcPr>
          <w:p w:rsidR="00470D38" w:rsidRPr="00893E71" w:rsidRDefault="008E63F0" w:rsidP="00AB23CF">
            <w:pPr>
              <w:shd w:val="clear" w:color="auto" w:fill="FFFFFF"/>
              <w:jc w:val="both"/>
              <w:rPr>
                <w:rFonts w:ascii="Arial" w:hAnsi="Arial" w:cs="Arial"/>
              </w:rPr>
            </w:pPr>
            <w:r w:rsidRPr="00893E71">
              <w:rPr>
                <w:rFonts w:ascii="Arial" w:hAnsi="Arial" w:cs="Arial"/>
              </w:rPr>
              <w:t>70,0</w:t>
            </w:r>
          </w:p>
        </w:tc>
        <w:tc>
          <w:tcPr>
            <w:tcW w:w="1340" w:type="dxa"/>
            <w:shd w:val="clear" w:color="auto" w:fill="auto"/>
            <w:noWrap/>
          </w:tcPr>
          <w:p w:rsidR="00470D38" w:rsidRPr="00893E71" w:rsidRDefault="00DF3494" w:rsidP="00AB23CF">
            <w:pPr>
              <w:shd w:val="clear" w:color="auto" w:fill="FFFFFF"/>
              <w:jc w:val="both"/>
              <w:rPr>
                <w:rFonts w:ascii="Arial" w:hAnsi="Arial" w:cs="Arial"/>
              </w:rPr>
            </w:pPr>
            <w:r w:rsidRPr="00893E71">
              <w:rPr>
                <w:rFonts w:ascii="Arial" w:hAnsi="Arial" w:cs="Arial"/>
              </w:rPr>
              <w:t>90,0</w:t>
            </w: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783C54" w:rsidRPr="00893E71" w:rsidTr="00EF1B11">
        <w:trPr>
          <w:trHeight w:val="300"/>
        </w:trPr>
        <w:tc>
          <w:tcPr>
            <w:tcW w:w="1704" w:type="dxa"/>
            <w:vMerge/>
            <w:shd w:val="clear" w:color="auto" w:fill="auto"/>
          </w:tcPr>
          <w:p w:rsidR="00783C54" w:rsidRPr="00893E71" w:rsidRDefault="00783C54" w:rsidP="00AB23CF">
            <w:pPr>
              <w:shd w:val="clear" w:color="auto" w:fill="FFFFFF"/>
              <w:jc w:val="both"/>
              <w:rPr>
                <w:rFonts w:ascii="Arial" w:hAnsi="Arial" w:cs="Arial"/>
              </w:rPr>
            </w:pPr>
          </w:p>
        </w:tc>
        <w:tc>
          <w:tcPr>
            <w:tcW w:w="2491" w:type="dxa"/>
            <w:vMerge/>
            <w:shd w:val="clear" w:color="auto" w:fill="auto"/>
          </w:tcPr>
          <w:p w:rsidR="00783C54" w:rsidRPr="00893E71" w:rsidRDefault="00783C54" w:rsidP="00AB23CF">
            <w:pPr>
              <w:shd w:val="clear" w:color="auto" w:fill="FFFFFF"/>
              <w:jc w:val="both"/>
              <w:rPr>
                <w:rFonts w:ascii="Arial" w:hAnsi="Arial" w:cs="Arial"/>
              </w:rPr>
            </w:pPr>
          </w:p>
        </w:tc>
        <w:tc>
          <w:tcPr>
            <w:tcW w:w="1867" w:type="dxa"/>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t>5128,2</w:t>
            </w:r>
          </w:p>
        </w:tc>
        <w:tc>
          <w:tcPr>
            <w:tcW w:w="1559" w:type="dxa"/>
            <w:shd w:val="clear" w:color="auto" w:fill="auto"/>
          </w:tcPr>
          <w:p w:rsidR="00783C54" w:rsidRPr="00893E71" w:rsidRDefault="008E63F0" w:rsidP="00AB23CF">
            <w:pPr>
              <w:shd w:val="clear" w:color="auto" w:fill="FFFFFF"/>
              <w:jc w:val="both"/>
              <w:rPr>
                <w:rFonts w:ascii="Arial" w:hAnsi="Arial" w:cs="Arial"/>
              </w:rPr>
            </w:pPr>
            <w:r w:rsidRPr="00893E71">
              <w:rPr>
                <w:rFonts w:ascii="Arial" w:hAnsi="Arial" w:cs="Arial"/>
              </w:rPr>
              <w:t>4342,6</w:t>
            </w:r>
          </w:p>
        </w:tc>
        <w:tc>
          <w:tcPr>
            <w:tcW w:w="1340" w:type="dxa"/>
            <w:shd w:val="clear" w:color="auto" w:fill="auto"/>
          </w:tcPr>
          <w:p w:rsidR="00783C54" w:rsidRPr="00893E71" w:rsidRDefault="00DF3494" w:rsidP="00AB23CF">
            <w:pPr>
              <w:shd w:val="clear" w:color="auto" w:fill="FFFFFF"/>
              <w:jc w:val="both"/>
              <w:rPr>
                <w:rFonts w:ascii="Arial" w:hAnsi="Arial" w:cs="Arial"/>
              </w:rPr>
            </w:pPr>
            <w:r w:rsidRPr="00893E71">
              <w:rPr>
                <w:rFonts w:ascii="Arial" w:hAnsi="Arial" w:cs="Arial"/>
              </w:rPr>
              <w:t>4770,5</w:t>
            </w:r>
          </w:p>
          <w:p w:rsidR="00DF3494" w:rsidRPr="00893E71" w:rsidRDefault="00DF3494" w:rsidP="00AB23CF">
            <w:pPr>
              <w:shd w:val="clear" w:color="auto" w:fill="FFFFFF"/>
              <w:jc w:val="both"/>
              <w:rPr>
                <w:rFonts w:ascii="Arial" w:hAnsi="Arial" w:cs="Arial"/>
              </w:rPr>
            </w:pPr>
          </w:p>
        </w:tc>
        <w:tc>
          <w:tcPr>
            <w:tcW w:w="1417" w:type="dxa"/>
            <w:shd w:val="clear" w:color="auto" w:fill="auto"/>
          </w:tcPr>
          <w:p w:rsidR="00783C54" w:rsidRPr="00893E71" w:rsidRDefault="00DF3494" w:rsidP="00AB23CF">
            <w:pPr>
              <w:shd w:val="clear" w:color="auto" w:fill="FFFFFF"/>
              <w:jc w:val="both"/>
              <w:rPr>
                <w:rFonts w:ascii="Arial" w:hAnsi="Arial" w:cs="Arial"/>
              </w:rPr>
            </w:pPr>
            <w:r w:rsidRPr="00893E71">
              <w:rPr>
                <w:rFonts w:ascii="Arial" w:hAnsi="Arial" w:cs="Arial"/>
              </w:rPr>
              <w:t>4733,5</w:t>
            </w:r>
          </w:p>
        </w:tc>
        <w:tc>
          <w:tcPr>
            <w:tcW w:w="1134" w:type="dxa"/>
            <w:shd w:val="clear" w:color="auto" w:fill="auto"/>
          </w:tcPr>
          <w:p w:rsidR="00783C54" w:rsidRPr="00893E71" w:rsidRDefault="00DF3494" w:rsidP="00AB23CF">
            <w:pPr>
              <w:shd w:val="clear" w:color="auto" w:fill="FFFFFF"/>
              <w:jc w:val="both"/>
              <w:rPr>
                <w:rFonts w:ascii="Arial" w:hAnsi="Arial" w:cs="Arial"/>
              </w:rPr>
            </w:pPr>
            <w:r w:rsidRPr="00893E71">
              <w:rPr>
                <w:rFonts w:ascii="Arial" w:hAnsi="Arial" w:cs="Arial"/>
              </w:rPr>
              <w:t>1521,0</w:t>
            </w:r>
          </w:p>
        </w:tc>
        <w:tc>
          <w:tcPr>
            <w:tcW w:w="1276" w:type="dxa"/>
            <w:shd w:val="clear" w:color="auto" w:fill="auto"/>
          </w:tcPr>
          <w:p w:rsidR="00783C54" w:rsidRPr="00893E71" w:rsidRDefault="00DF3494" w:rsidP="00AB23CF">
            <w:pPr>
              <w:shd w:val="clear" w:color="auto" w:fill="FFFFFF"/>
              <w:jc w:val="both"/>
              <w:rPr>
                <w:rFonts w:ascii="Arial" w:hAnsi="Arial" w:cs="Arial"/>
              </w:rPr>
            </w:pPr>
            <w:r w:rsidRPr="00893E71">
              <w:rPr>
                <w:rFonts w:ascii="Arial" w:hAnsi="Arial" w:cs="Arial"/>
              </w:rPr>
              <w:t>1521,0</w:t>
            </w:r>
          </w:p>
        </w:tc>
      </w:tr>
      <w:tr w:rsidR="00470D38" w:rsidRPr="00893E71" w:rsidTr="00EF1B11">
        <w:trPr>
          <w:trHeight w:val="48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62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05"/>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 том числе:</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867" w:type="dxa"/>
            <w:shd w:val="clear" w:color="auto" w:fill="auto"/>
          </w:tcPr>
          <w:p w:rsidR="00470D38" w:rsidRPr="00893E71" w:rsidRDefault="00470D38" w:rsidP="00AB23CF">
            <w:pPr>
              <w:shd w:val="clear" w:color="auto" w:fill="FFFFFF"/>
              <w:jc w:val="both"/>
              <w:rPr>
                <w:rFonts w:ascii="Arial" w:hAnsi="Arial" w:cs="Arial"/>
              </w:rPr>
            </w:pP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783C54" w:rsidRPr="00893E71" w:rsidTr="00EF1B11">
        <w:trPr>
          <w:trHeight w:val="300"/>
        </w:trPr>
        <w:tc>
          <w:tcPr>
            <w:tcW w:w="1704" w:type="dxa"/>
            <w:vMerge w:val="restart"/>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t>Основное мероприятие 4.1</w:t>
            </w:r>
          </w:p>
        </w:tc>
        <w:tc>
          <w:tcPr>
            <w:tcW w:w="2491" w:type="dxa"/>
            <w:vMerge w:val="restart"/>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t xml:space="preserve">"Создание условий для организации досуга и обеспечения жителей сельского поселения услугами </w:t>
            </w:r>
            <w:r w:rsidRPr="00893E71">
              <w:rPr>
                <w:rFonts w:ascii="Arial" w:hAnsi="Arial" w:cs="Arial"/>
              </w:rPr>
              <w:lastRenderedPageBreak/>
              <w:t>организаций культуры"</w:t>
            </w:r>
          </w:p>
        </w:tc>
        <w:tc>
          <w:tcPr>
            <w:tcW w:w="1867" w:type="dxa"/>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lastRenderedPageBreak/>
              <w:t xml:space="preserve">всего, в том числе: </w:t>
            </w:r>
          </w:p>
        </w:tc>
        <w:tc>
          <w:tcPr>
            <w:tcW w:w="1637" w:type="dxa"/>
            <w:shd w:val="clear" w:color="auto" w:fill="auto"/>
            <w:noWrap/>
          </w:tcPr>
          <w:p w:rsidR="00783C54" w:rsidRPr="00893E71" w:rsidRDefault="00783C54" w:rsidP="00AB23CF">
            <w:pPr>
              <w:shd w:val="clear" w:color="auto" w:fill="FFFFFF"/>
              <w:jc w:val="both"/>
              <w:rPr>
                <w:rFonts w:ascii="Arial" w:hAnsi="Arial" w:cs="Arial"/>
              </w:rPr>
            </w:pPr>
            <w:r w:rsidRPr="00893E71">
              <w:rPr>
                <w:rFonts w:ascii="Arial" w:hAnsi="Arial" w:cs="Arial"/>
              </w:rPr>
              <w:t>5441,2</w:t>
            </w:r>
          </w:p>
        </w:tc>
        <w:tc>
          <w:tcPr>
            <w:tcW w:w="1559" w:type="dxa"/>
            <w:shd w:val="clear" w:color="auto" w:fill="auto"/>
            <w:noWrap/>
          </w:tcPr>
          <w:p w:rsidR="00783C54" w:rsidRPr="00893E71" w:rsidRDefault="008E63F0" w:rsidP="00AB23CF">
            <w:pPr>
              <w:shd w:val="clear" w:color="auto" w:fill="FFFFFF"/>
              <w:jc w:val="both"/>
              <w:rPr>
                <w:rFonts w:ascii="Arial" w:hAnsi="Arial" w:cs="Arial"/>
              </w:rPr>
            </w:pPr>
            <w:r w:rsidRPr="00893E71">
              <w:rPr>
                <w:rFonts w:ascii="Arial" w:hAnsi="Arial" w:cs="Arial"/>
              </w:rPr>
              <w:t>4412,</w:t>
            </w:r>
          </w:p>
        </w:tc>
        <w:tc>
          <w:tcPr>
            <w:tcW w:w="1340"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4860,5</w:t>
            </w:r>
          </w:p>
        </w:tc>
        <w:tc>
          <w:tcPr>
            <w:tcW w:w="1417"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4733,5</w:t>
            </w:r>
          </w:p>
        </w:tc>
        <w:tc>
          <w:tcPr>
            <w:tcW w:w="1134"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1521,0</w:t>
            </w:r>
          </w:p>
        </w:tc>
        <w:tc>
          <w:tcPr>
            <w:tcW w:w="1276"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1521,0</w:t>
            </w:r>
          </w:p>
        </w:tc>
      </w:tr>
      <w:tr w:rsidR="00783C54" w:rsidRPr="00893E71" w:rsidTr="00EF1B11">
        <w:trPr>
          <w:trHeight w:val="300"/>
        </w:trPr>
        <w:tc>
          <w:tcPr>
            <w:tcW w:w="1704" w:type="dxa"/>
            <w:vMerge/>
            <w:shd w:val="clear" w:color="auto" w:fill="auto"/>
          </w:tcPr>
          <w:p w:rsidR="00783C54" w:rsidRPr="00893E71" w:rsidRDefault="00783C54" w:rsidP="00AB23CF">
            <w:pPr>
              <w:shd w:val="clear" w:color="auto" w:fill="FFFFFF"/>
              <w:jc w:val="both"/>
              <w:rPr>
                <w:rFonts w:ascii="Arial" w:hAnsi="Arial" w:cs="Arial"/>
              </w:rPr>
            </w:pPr>
          </w:p>
        </w:tc>
        <w:tc>
          <w:tcPr>
            <w:tcW w:w="2491" w:type="dxa"/>
            <w:vMerge/>
            <w:shd w:val="clear" w:color="auto" w:fill="auto"/>
          </w:tcPr>
          <w:p w:rsidR="00783C54" w:rsidRPr="00893E71" w:rsidRDefault="00783C54" w:rsidP="00AB23CF">
            <w:pPr>
              <w:shd w:val="clear" w:color="auto" w:fill="FFFFFF"/>
              <w:jc w:val="both"/>
              <w:rPr>
                <w:rFonts w:ascii="Arial" w:hAnsi="Arial" w:cs="Arial"/>
              </w:rPr>
            </w:pPr>
          </w:p>
        </w:tc>
        <w:tc>
          <w:tcPr>
            <w:tcW w:w="1867" w:type="dxa"/>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t>федеральный бюджет</w:t>
            </w:r>
          </w:p>
        </w:tc>
        <w:tc>
          <w:tcPr>
            <w:tcW w:w="1637" w:type="dxa"/>
            <w:shd w:val="clear" w:color="auto" w:fill="auto"/>
            <w:noWrap/>
          </w:tcPr>
          <w:p w:rsidR="00783C54" w:rsidRPr="00893E71" w:rsidRDefault="00783C54" w:rsidP="00AB23CF">
            <w:pPr>
              <w:shd w:val="clear" w:color="auto" w:fill="FFFFFF"/>
              <w:jc w:val="both"/>
              <w:rPr>
                <w:rFonts w:ascii="Arial" w:hAnsi="Arial" w:cs="Arial"/>
              </w:rPr>
            </w:pPr>
          </w:p>
        </w:tc>
        <w:tc>
          <w:tcPr>
            <w:tcW w:w="1559" w:type="dxa"/>
            <w:shd w:val="clear" w:color="auto" w:fill="auto"/>
            <w:noWrap/>
          </w:tcPr>
          <w:p w:rsidR="00783C54" w:rsidRPr="00893E71" w:rsidRDefault="00783C54" w:rsidP="00AB23CF">
            <w:pPr>
              <w:shd w:val="clear" w:color="auto" w:fill="FFFFFF"/>
              <w:jc w:val="both"/>
              <w:rPr>
                <w:rFonts w:ascii="Arial" w:hAnsi="Arial" w:cs="Arial"/>
              </w:rPr>
            </w:pPr>
          </w:p>
        </w:tc>
        <w:tc>
          <w:tcPr>
            <w:tcW w:w="1340" w:type="dxa"/>
            <w:shd w:val="clear" w:color="auto" w:fill="auto"/>
            <w:noWrap/>
          </w:tcPr>
          <w:p w:rsidR="00783C54" w:rsidRPr="00893E71" w:rsidRDefault="00783C54" w:rsidP="00AB23CF">
            <w:pPr>
              <w:shd w:val="clear" w:color="auto" w:fill="FFFFFF"/>
              <w:jc w:val="both"/>
              <w:rPr>
                <w:rFonts w:ascii="Arial" w:hAnsi="Arial" w:cs="Arial"/>
              </w:rPr>
            </w:pPr>
          </w:p>
        </w:tc>
        <w:tc>
          <w:tcPr>
            <w:tcW w:w="1417" w:type="dxa"/>
            <w:shd w:val="clear" w:color="auto" w:fill="auto"/>
            <w:noWrap/>
          </w:tcPr>
          <w:p w:rsidR="00783C54" w:rsidRPr="00893E71" w:rsidRDefault="00783C54" w:rsidP="00AB23CF">
            <w:pPr>
              <w:shd w:val="clear" w:color="auto" w:fill="FFFFFF"/>
              <w:jc w:val="both"/>
              <w:rPr>
                <w:rFonts w:ascii="Arial" w:hAnsi="Arial" w:cs="Arial"/>
              </w:rPr>
            </w:pPr>
          </w:p>
        </w:tc>
        <w:tc>
          <w:tcPr>
            <w:tcW w:w="1134" w:type="dxa"/>
            <w:shd w:val="clear" w:color="auto" w:fill="auto"/>
            <w:noWrap/>
          </w:tcPr>
          <w:p w:rsidR="00783C54" w:rsidRPr="00893E71" w:rsidRDefault="00783C54" w:rsidP="00AB23CF">
            <w:pPr>
              <w:shd w:val="clear" w:color="auto" w:fill="FFFFFF"/>
              <w:jc w:val="both"/>
              <w:rPr>
                <w:rFonts w:ascii="Arial" w:hAnsi="Arial" w:cs="Arial"/>
              </w:rPr>
            </w:pPr>
          </w:p>
        </w:tc>
        <w:tc>
          <w:tcPr>
            <w:tcW w:w="1276" w:type="dxa"/>
            <w:shd w:val="clear" w:color="auto" w:fill="auto"/>
            <w:noWrap/>
          </w:tcPr>
          <w:p w:rsidR="00783C54" w:rsidRPr="00893E71" w:rsidRDefault="00783C54" w:rsidP="00AB23CF">
            <w:pPr>
              <w:shd w:val="clear" w:color="auto" w:fill="FFFFFF"/>
              <w:jc w:val="both"/>
              <w:rPr>
                <w:rFonts w:ascii="Arial" w:hAnsi="Arial" w:cs="Arial"/>
              </w:rPr>
            </w:pPr>
          </w:p>
        </w:tc>
      </w:tr>
      <w:tr w:rsidR="00783C54" w:rsidRPr="00893E71" w:rsidTr="00EF1B11">
        <w:trPr>
          <w:trHeight w:val="300"/>
        </w:trPr>
        <w:tc>
          <w:tcPr>
            <w:tcW w:w="1704" w:type="dxa"/>
            <w:vMerge/>
            <w:shd w:val="clear" w:color="auto" w:fill="auto"/>
          </w:tcPr>
          <w:p w:rsidR="00783C54" w:rsidRPr="00893E71" w:rsidRDefault="00783C54" w:rsidP="00AB23CF">
            <w:pPr>
              <w:shd w:val="clear" w:color="auto" w:fill="FFFFFF"/>
              <w:jc w:val="both"/>
              <w:rPr>
                <w:rFonts w:ascii="Arial" w:hAnsi="Arial" w:cs="Arial"/>
              </w:rPr>
            </w:pPr>
          </w:p>
        </w:tc>
        <w:tc>
          <w:tcPr>
            <w:tcW w:w="2491" w:type="dxa"/>
            <w:vMerge/>
            <w:shd w:val="clear" w:color="auto" w:fill="auto"/>
          </w:tcPr>
          <w:p w:rsidR="00783C54" w:rsidRPr="00893E71" w:rsidRDefault="00783C54" w:rsidP="00AB23CF">
            <w:pPr>
              <w:shd w:val="clear" w:color="auto" w:fill="FFFFFF"/>
              <w:jc w:val="both"/>
              <w:rPr>
                <w:rFonts w:ascii="Arial" w:hAnsi="Arial" w:cs="Arial"/>
              </w:rPr>
            </w:pPr>
          </w:p>
        </w:tc>
        <w:tc>
          <w:tcPr>
            <w:tcW w:w="1867" w:type="dxa"/>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783C54" w:rsidRPr="00893E71" w:rsidRDefault="00783C54" w:rsidP="00AB23CF">
            <w:pPr>
              <w:shd w:val="clear" w:color="auto" w:fill="FFFFFF"/>
              <w:jc w:val="both"/>
              <w:rPr>
                <w:rFonts w:ascii="Arial" w:hAnsi="Arial" w:cs="Arial"/>
              </w:rPr>
            </w:pPr>
            <w:r w:rsidRPr="00893E71">
              <w:rPr>
                <w:rFonts w:ascii="Arial" w:hAnsi="Arial" w:cs="Arial"/>
              </w:rPr>
              <w:t>313,0</w:t>
            </w:r>
          </w:p>
        </w:tc>
        <w:tc>
          <w:tcPr>
            <w:tcW w:w="1559" w:type="dxa"/>
            <w:shd w:val="clear" w:color="auto" w:fill="auto"/>
            <w:noWrap/>
          </w:tcPr>
          <w:p w:rsidR="00783C54" w:rsidRPr="00893E71" w:rsidRDefault="008E63F0" w:rsidP="00AB23CF">
            <w:pPr>
              <w:shd w:val="clear" w:color="auto" w:fill="FFFFFF"/>
              <w:jc w:val="both"/>
              <w:rPr>
                <w:rFonts w:ascii="Arial" w:hAnsi="Arial" w:cs="Arial"/>
              </w:rPr>
            </w:pPr>
            <w:r w:rsidRPr="00893E71">
              <w:rPr>
                <w:rFonts w:ascii="Arial" w:hAnsi="Arial" w:cs="Arial"/>
              </w:rPr>
              <w:t>70,0</w:t>
            </w:r>
          </w:p>
        </w:tc>
        <w:tc>
          <w:tcPr>
            <w:tcW w:w="1340"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90,0</w:t>
            </w:r>
          </w:p>
        </w:tc>
        <w:tc>
          <w:tcPr>
            <w:tcW w:w="1417" w:type="dxa"/>
            <w:shd w:val="clear" w:color="auto" w:fill="auto"/>
            <w:noWrap/>
          </w:tcPr>
          <w:p w:rsidR="00783C54" w:rsidRPr="00893E71" w:rsidRDefault="00783C54" w:rsidP="00AB23CF">
            <w:pPr>
              <w:shd w:val="clear" w:color="auto" w:fill="FFFFFF"/>
              <w:jc w:val="both"/>
              <w:rPr>
                <w:rFonts w:ascii="Arial" w:hAnsi="Arial" w:cs="Arial"/>
              </w:rPr>
            </w:pPr>
          </w:p>
        </w:tc>
        <w:tc>
          <w:tcPr>
            <w:tcW w:w="1134" w:type="dxa"/>
            <w:shd w:val="clear" w:color="auto" w:fill="auto"/>
            <w:noWrap/>
          </w:tcPr>
          <w:p w:rsidR="00783C54" w:rsidRPr="00893E71" w:rsidRDefault="00783C54" w:rsidP="00AB23CF">
            <w:pPr>
              <w:shd w:val="clear" w:color="auto" w:fill="FFFFFF"/>
              <w:jc w:val="both"/>
              <w:rPr>
                <w:rFonts w:ascii="Arial" w:hAnsi="Arial" w:cs="Arial"/>
              </w:rPr>
            </w:pPr>
          </w:p>
        </w:tc>
        <w:tc>
          <w:tcPr>
            <w:tcW w:w="1276" w:type="dxa"/>
            <w:shd w:val="clear" w:color="auto" w:fill="auto"/>
            <w:noWrap/>
          </w:tcPr>
          <w:p w:rsidR="00783C54" w:rsidRPr="00893E71" w:rsidRDefault="00783C54" w:rsidP="00AB23CF">
            <w:pPr>
              <w:shd w:val="clear" w:color="auto" w:fill="FFFFFF"/>
              <w:jc w:val="both"/>
              <w:rPr>
                <w:rFonts w:ascii="Arial" w:hAnsi="Arial" w:cs="Arial"/>
              </w:rPr>
            </w:pPr>
          </w:p>
        </w:tc>
      </w:tr>
      <w:tr w:rsidR="00783C54" w:rsidRPr="00893E71" w:rsidTr="00EF1B11">
        <w:trPr>
          <w:trHeight w:val="300"/>
        </w:trPr>
        <w:tc>
          <w:tcPr>
            <w:tcW w:w="1704" w:type="dxa"/>
            <w:vMerge/>
            <w:shd w:val="clear" w:color="auto" w:fill="auto"/>
          </w:tcPr>
          <w:p w:rsidR="00783C54" w:rsidRPr="00893E71" w:rsidRDefault="00783C54" w:rsidP="00AB23CF">
            <w:pPr>
              <w:shd w:val="clear" w:color="auto" w:fill="FFFFFF"/>
              <w:jc w:val="both"/>
              <w:rPr>
                <w:rFonts w:ascii="Arial" w:hAnsi="Arial" w:cs="Arial"/>
              </w:rPr>
            </w:pPr>
          </w:p>
        </w:tc>
        <w:tc>
          <w:tcPr>
            <w:tcW w:w="2491" w:type="dxa"/>
            <w:vMerge/>
            <w:shd w:val="clear" w:color="auto" w:fill="auto"/>
          </w:tcPr>
          <w:p w:rsidR="00783C54" w:rsidRPr="00893E71" w:rsidRDefault="00783C54" w:rsidP="00AB23CF">
            <w:pPr>
              <w:shd w:val="clear" w:color="auto" w:fill="FFFFFF"/>
              <w:jc w:val="both"/>
              <w:rPr>
                <w:rFonts w:ascii="Arial" w:hAnsi="Arial" w:cs="Arial"/>
              </w:rPr>
            </w:pPr>
          </w:p>
        </w:tc>
        <w:tc>
          <w:tcPr>
            <w:tcW w:w="1867" w:type="dxa"/>
            <w:shd w:val="clear" w:color="auto" w:fill="auto"/>
          </w:tcPr>
          <w:p w:rsidR="00783C54" w:rsidRPr="00893E71" w:rsidRDefault="00783C54"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783C54" w:rsidRPr="00893E71" w:rsidRDefault="00783C54" w:rsidP="00AB23CF">
            <w:pPr>
              <w:shd w:val="clear" w:color="auto" w:fill="FFFFFF"/>
              <w:jc w:val="both"/>
              <w:rPr>
                <w:rFonts w:ascii="Arial" w:hAnsi="Arial" w:cs="Arial"/>
              </w:rPr>
            </w:pPr>
            <w:r w:rsidRPr="00893E71">
              <w:rPr>
                <w:rFonts w:ascii="Arial" w:hAnsi="Arial" w:cs="Arial"/>
              </w:rPr>
              <w:t>5128,2</w:t>
            </w:r>
          </w:p>
        </w:tc>
        <w:tc>
          <w:tcPr>
            <w:tcW w:w="1559" w:type="dxa"/>
            <w:shd w:val="clear" w:color="auto" w:fill="auto"/>
            <w:noWrap/>
          </w:tcPr>
          <w:p w:rsidR="00783C54" w:rsidRPr="00893E71" w:rsidRDefault="006C2E7E" w:rsidP="00AB23CF">
            <w:pPr>
              <w:shd w:val="clear" w:color="auto" w:fill="FFFFFF"/>
              <w:jc w:val="both"/>
              <w:rPr>
                <w:rFonts w:ascii="Arial" w:hAnsi="Arial" w:cs="Arial"/>
              </w:rPr>
            </w:pPr>
            <w:r w:rsidRPr="00893E71">
              <w:rPr>
                <w:rFonts w:ascii="Arial" w:hAnsi="Arial" w:cs="Arial"/>
              </w:rPr>
              <w:t>4342,6</w:t>
            </w:r>
          </w:p>
        </w:tc>
        <w:tc>
          <w:tcPr>
            <w:tcW w:w="1340"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4770,5</w:t>
            </w:r>
          </w:p>
        </w:tc>
        <w:tc>
          <w:tcPr>
            <w:tcW w:w="1417"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4733,5</w:t>
            </w:r>
          </w:p>
        </w:tc>
        <w:tc>
          <w:tcPr>
            <w:tcW w:w="1134"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1521,0</w:t>
            </w:r>
          </w:p>
        </w:tc>
        <w:tc>
          <w:tcPr>
            <w:tcW w:w="1276" w:type="dxa"/>
            <w:shd w:val="clear" w:color="auto" w:fill="auto"/>
            <w:noWrap/>
          </w:tcPr>
          <w:p w:rsidR="00783C54" w:rsidRPr="00893E71" w:rsidRDefault="00DF3494" w:rsidP="00AB23CF">
            <w:pPr>
              <w:shd w:val="clear" w:color="auto" w:fill="FFFFFF"/>
              <w:jc w:val="both"/>
              <w:rPr>
                <w:rFonts w:ascii="Arial" w:hAnsi="Arial" w:cs="Arial"/>
              </w:rPr>
            </w:pPr>
            <w:r w:rsidRPr="00893E71">
              <w:rPr>
                <w:rFonts w:ascii="Arial" w:hAnsi="Arial" w:cs="Arial"/>
              </w:rPr>
              <w:t>1521,0</w:t>
            </w:r>
          </w:p>
        </w:tc>
      </w:tr>
      <w:tr w:rsidR="00470D38" w:rsidRPr="00893E71" w:rsidTr="00EF1B11">
        <w:trPr>
          <w:trHeight w:val="61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внебюджетные фонды</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6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4.2</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Другие вопросы в сфере культуры, физкультуры и спорта</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49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6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Подпрограмма 5</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Безопасность на территории сельского поселения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5,0</w:t>
            </w: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417"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5,0</w:t>
            </w: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417"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r>
      <w:tr w:rsidR="00470D38" w:rsidRPr="00893E71" w:rsidTr="00EF1B11">
        <w:trPr>
          <w:trHeight w:val="79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30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510"/>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405"/>
        </w:trPr>
        <w:tc>
          <w:tcPr>
            <w:tcW w:w="170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 том числе:</w:t>
            </w:r>
          </w:p>
        </w:tc>
        <w:tc>
          <w:tcPr>
            <w:tcW w:w="249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765"/>
        </w:trPr>
        <w:tc>
          <w:tcPr>
            <w:tcW w:w="170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5.1</w:t>
            </w:r>
          </w:p>
        </w:tc>
        <w:tc>
          <w:tcPr>
            <w:tcW w:w="2491"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Участие в предупреждении и ликвидации последствий чрезвычайных ситуаций в границах сельского поселения</w:t>
            </w: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всего, в том числе:</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5,0</w:t>
            </w: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417"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r>
      <w:tr w:rsidR="00470D38" w:rsidRPr="00893E71" w:rsidTr="00EF1B11">
        <w:trPr>
          <w:trHeight w:val="25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федеральный бюджет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25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областной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470D38" w:rsidP="00AB23CF">
            <w:pPr>
              <w:shd w:val="clear" w:color="auto" w:fill="FFFFFF"/>
              <w:jc w:val="both"/>
              <w:rPr>
                <w:rFonts w:ascii="Arial" w:hAnsi="Arial" w:cs="Arial"/>
              </w:rPr>
            </w:pPr>
          </w:p>
        </w:tc>
        <w:tc>
          <w:tcPr>
            <w:tcW w:w="1417" w:type="dxa"/>
            <w:shd w:val="clear" w:color="auto" w:fill="auto"/>
            <w:noWrap/>
          </w:tcPr>
          <w:p w:rsidR="00470D38" w:rsidRPr="00893E71" w:rsidRDefault="00470D38" w:rsidP="00AB23CF">
            <w:pPr>
              <w:shd w:val="clear" w:color="auto" w:fill="FFFFFF"/>
              <w:jc w:val="both"/>
              <w:rPr>
                <w:rFonts w:ascii="Arial" w:hAnsi="Arial" w:cs="Arial"/>
              </w:rPr>
            </w:pPr>
          </w:p>
        </w:tc>
        <w:tc>
          <w:tcPr>
            <w:tcW w:w="1134" w:type="dxa"/>
            <w:shd w:val="clear" w:color="auto" w:fill="auto"/>
            <w:noWrap/>
          </w:tcPr>
          <w:p w:rsidR="00470D38" w:rsidRPr="00893E71" w:rsidRDefault="00470D38" w:rsidP="00AB23CF">
            <w:pPr>
              <w:shd w:val="clear" w:color="auto" w:fill="FFFFFF"/>
              <w:jc w:val="both"/>
              <w:rPr>
                <w:rFonts w:ascii="Arial" w:hAnsi="Arial" w:cs="Arial"/>
              </w:rPr>
            </w:pPr>
          </w:p>
        </w:tc>
        <w:tc>
          <w:tcPr>
            <w:tcW w:w="1276"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EF1B11">
        <w:trPr>
          <w:trHeight w:val="25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местный бюджет</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5,0</w:t>
            </w:r>
          </w:p>
        </w:tc>
        <w:tc>
          <w:tcPr>
            <w:tcW w:w="1559" w:type="dxa"/>
            <w:shd w:val="clear" w:color="auto" w:fill="auto"/>
            <w:noWrap/>
          </w:tcPr>
          <w:p w:rsidR="00470D38" w:rsidRPr="00893E71" w:rsidRDefault="00470D38" w:rsidP="00AB23CF">
            <w:pPr>
              <w:shd w:val="clear" w:color="auto" w:fill="FFFFFF"/>
              <w:jc w:val="both"/>
              <w:rPr>
                <w:rFonts w:ascii="Arial" w:hAnsi="Arial" w:cs="Arial"/>
              </w:rPr>
            </w:pPr>
          </w:p>
        </w:tc>
        <w:tc>
          <w:tcPr>
            <w:tcW w:w="1340"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417"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134"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c>
          <w:tcPr>
            <w:tcW w:w="1276"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5,0</w:t>
            </w:r>
          </w:p>
        </w:tc>
      </w:tr>
      <w:tr w:rsidR="00470D38" w:rsidRPr="00893E71" w:rsidTr="00EF1B11">
        <w:trPr>
          <w:trHeight w:val="25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внебюджетные фонды </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255"/>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юридические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r w:rsidR="00470D38" w:rsidRPr="00893E71" w:rsidTr="00EF1B11">
        <w:trPr>
          <w:trHeight w:val="101"/>
        </w:trPr>
        <w:tc>
          <w:tcPr>
            <w:tcW w:w="1704" w:type="dxa"/>
            <w:vMerge/>
            <w:shd w:val="clear" w:color="auto" w:fill="auto"/>
          </w:tcPr>
          <w:p w:rsidR="00470D38" w:rsidRPr="00893E71" w:rsidRDefault="00470D38" w:rsidP="00AB23CF">
            <w:pPr>
              <w:shd w:val="clear" w:color="auto" w:fill="FFFFFF"/>
              <w:jc w:val="both"/>
              <w:rPr>
                <w:rFonts w:ascii="Arial" w:hAnsi="Arial" w:cs="Arial"/>
              </w:rPr>
            </w:pPr>
          </w:p>
        </w:tc>
        <w:tc>
          <w:tcPr>
            <w:tcW w:w="2491" w:type="dxa"/>
            <w:vMerge/>
            <w:shd w:val="clear" w:color="auto" w:fill="auto"/>
          </w:tcPr>
          <w:p w:rsidR="00470D38" w:rsidRPr="00893E71" w:rsidRDefault="00470D38" w:rsidP="00AB23CF">
            <w:pPr>
              <w:shd w:val="clear" w:color="auto" w:fill="FFFFFF"/>
              <w:jc w:val="both"/>
              <w:rPr>
                <w:rFonts w:ascii="Arial" w:hAnsi="Arial" w:cs="Arial"/>
              </w:rPr>
            </w:pPr>
          </w:p>
        </w:tc>
        <w:tc>
          <w:tcPr>
            <w:tcW w:w="186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физические лица</w:t>
            </w:r>
          </w:p>
        </w:tc>
        <w:tc>
          <w:tcPr>
            <w:tcW w:w="163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559"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4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4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13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276"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r>
    </w:tbl>
    <w:p w:rsidR="00470D38" w:rsidRPr="00893E71" w:rsidRDefault="00470D38" w:rsidP="00AB23CF">
      <w:pPr>
        <w:jc w:val="both"/>
        <w:rPr>
          <w:rFonts w:ascii="Arial" w:hAnsi="Arial" w:cs="Arial"/>
        </w:rPr>
      </w:pPr>
    </w:p>
    <w:p w:rsidR="00470D38" w:rsidRPr="00893E71" w:rsidRDefault="00470D38" w:rsidP="00AB23CF">
      <w:pPr>
        <w:jc w:val="both"/>
        <w:rPr>
          <w:rFonts w:ascii="Arial" w:hAnsi="Arial" w:cs="Arial"/>
        </w:rPr>
      </w:pPr>
      <w:r w:rsidRPr="00893E71">
        <w:rPr>
          <w:rFonts w:ascii="Arial" w:hAnsi="Arial" w:cs="Arial"/>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701"/>
        <w:gridCol w:w="992"/>
      </w:tblGrid>
      <w:tr w:rsidR="00470D38" w:rsidRPr="00893E71" w:rsidTr="00A544B7">
        <w:trPr>
          <w:trHeight w:val="975"/>
        </w:trPr>
        <w:tc>
          <w:tcPr>
            <w:tcW w:w="817" w:type="dxa"/>
            <w:tcBorders>
              <w:top w:val="nil"/>
              <w:left w:val="nil"/>
              <w:bottom w:val="nil"/>
              <w:right w:val="nil"/>
            </w:tcBorders>
            <w:shd w:val="clear" w:color="auto" w:fill="auto"/>
            <w:noWrap/>
          </w:tcPr>
          <w:p w:rsidR="00470D38" w:rsidRPr="00893E71" w:rsidRDefault="00470D38" w:rsidP="00EF1B11">
            <w:pPr>
              <w:shd w:val="clear" w:color="auto" w:fill="FFFFFF"/>
              <w:jc w:val="both"/>
              <w:rPr>
                <w:rFonts w:ascii="Arial" w:hAnsi="Arial" w:cs="Arial"/>
              </w:rPr>
            </w:pPr>
          </w:p>
        </w:tc>
        <w:tc>
          <w:tcPr>
            <w:tcW w:w="13466" w:type="dxa"/>
            <w:gridSpan w:val="8"/>
            <w:tcBorders>
              <w:top w:val="nil"/>
              <w:left w:val="nil"/>
              <w:bottom w:val="nil"/>
              <w:right w:val="nil"/>
            </w:tcBorders>
            <w:shd w:val="clear" w:color="auto" w:fill="auto"/>
          </w:tcPr>
          <w:p w:rsidR="00470D38" w:rsidRPr="00893E71" w:rsidRDefault="00470D38" w:rsidP="00EF1B11">
            <w:pPr>
              <w:shd w:val="clear" w:color="auto" w:fill="FFFFFF"/>
              <w:jc w:val="both"/>
              <w:rPr>
                <w:rFonts w:ascii="Arial" w:hAnsi="Arial" w:cs="Arial"/>
              </w:rPr>
            </w:pPr>
          </w:p>
          <w:p w:rsidR="00470D38" w:rsidRPr="00893E71" w:rsidRDefault="00470D38" w:rsidP="00EF1B11">
            <w:pPr>
              <w:shd w:val="clear" w:color="auto" w:fill="FFFFFF"/>
              <w:jc w:val="right"/>
              <w:rPr>
                <w:rFonts w:ascii="Arial" w:hAnsi="Arial" w:cs="Arial"/>
              </w:rPr>
            </w:pPr>
            <w:r w:rsidRPr="00893E71">
              <w:rPr>
                <w:rFonts w:ascii="Arial" w:hAnsi="Arial" w:cs="Arial"/>
              </w:rPr>
              <w:t>Приложение 4</w:t>
            </w:r>
          </w:p>
          <w:p w:rsidR="00470D38" w:rsidRPr="00893E71" w:rsidRDefault="00470D38" w:rsidP="00EF1B11">
            <w:pPr>
              <w:shd w:val="clear" w:color="auto" w:fill="FFFFFF"/>
              <w:jc w:val="center"/>
              <w:rPr>
                <w:rFonts w:ascii="Arial" w:hAnsi="Arial" w:cs="Arial"/>
              </w:rPr>
            </w:pPr>
          </w:p>
          <w:p w:rsidR="00470D38" w:rsidRPr="00893E71" w:rsidRDefault="00470D38" w:rsidP="008F6D69">
            <w:pPr>
              <w:shd w:val="clear" w:color="auto" w:fill="FFFFFF"/>
              <w:jc w:val="center"/>
              <w:rPr>
                <w:rFonts w:ascii="Arial" w:hAnsi="Arial" w:cs="Arial"/>
              </w:rPr>
            </w:pPr>
            <w:r w:rsidRPr="00893E71">
              <w:rPr>
                <w:rFonts w:ascii="Arial" w:hAnsi="Arial" w:cs="Arial"/>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6C2E7E" w:rsidRPr="00893E71">
              <w:rPr>
                <w:rFonts w:ascii="Arial" w:hAnsi="Arial" w:cs="Arial"/>
              </w:rPr>
              <w:t>3</w:t>
            </w:r>
            <w:r w:rsidRPr="00893E71">
              <w:rPr>
                <w:rFonts w:ascii="Arial" w:hAnsi="Arial" w:cs="Arial"/>
              </w:rPr>
              <w:t xml:space="preserve"> год</w:t>
            </w:r>
          </w:p>
        </w:tc>
      </w:tr>
      <w:tr w:rsidR="00470D38" w:rsidRPr="00893E71" w:rsidTr="00A544B7">
        <w:trPr>
          <w:trHeight w:val="300"/>
        </w:trPr>
        <w:tc>
          <w:tcPr>
            <w:tcW w:w="817" w:type="dxa"/>
            <w:tcBorders>
              <w:top w:val="nil"/>
              <w:left w:val="nil"/>
              <w:bottom w:val="single" w:sz="4" w:space="0" w:color="auto"/>
              <w:right w:val="nil"/>
            </w:tcBorders>
            <w:shd w:val="clear" w:color="auto" w:fill="auto"/>
            <w:noWrap/>
          </w:tcPr>
          <w:p w:rsidR="00470D38" w:rsidRPr="00893E71" w:rsidRDefault="00470D38" w:rsidP="00EF1B11">
            <w:pPr>
              <w:shd w:val="clear" w:color="auto" w:fill="FFFFFF"/>
              <w:jc w:val="both"/>
              <w:rPr>
                <w:rFonts w:ascii="Arial" w:hAnsi="Arial" w:cs="Arial"/>
              </w:rPr>
            </w:pPr>
          </w:p>
        </w:tc>
        <w:tc>
          <w:tcPr>
            <w:tcW w:w="1771" w:type="dxa"/>
            <w:tcBorders>
              <w:top w:val="nil"/>
              <w:left w:val="nil"/>
              <w:bottom w:val="single" w:sz="4" w:space="0" w:color="auto"/>
              <w:right w:val="nil"/>
            </w:tcBorders>
            <w:shd w:val="clear" w:color="auto" w:fill="auto"/>
          </w:tcPr>
          <w:p w:rsidR="00470D38" w:rsidRPr="00893E71" w:rsidRDefault="00470D38" w:rsidP="00EF1B11">
            <w:pPr>
              <w:shd w:val="clear" w:color="auto" w:fill="FFFFFF"/>
              <w:jc w:val="both"/>
              <w:rPr>
                <w:rFonts w:ascii="Arial" w:hAnsi="Arial" w:cs="Arial"/>
              </w:rPr>
            </w:pPr>
          </w:p>
        </w:tc>
        <w:tc>
          <w:tcPr>
            <w:tcW w:w="2435" w:type="dxa"/>
            <w:tcBorders>
              <w:top w:val="nil"/>
              <w:left w:val="nil"/>
              <w:bottom w:val="single" w:sz="4" w:space="0" w:color="auto"/>
              <w:right w:val="nil"/>
            </w:tcBorders>
            <w:shd w:val="clear" w:color="auto" w:fill="auto"/>
          </w:tcPr>
          <w:p w:rsidR="00470D38" w:rsidRPr="00893E71" w:rsidRDefault="00470D38" w:rsidP="00EF1B11">
            <w:pPr>
              <w:shd w:val="clear" w:color="auto" w:fill="FFFFFF"/>
              <w:jc w:val="both"/>
              <w:rPr>
                <w:rFonts w:ascii="Arial" w:hAnsi="Arial" w:cs="Arial"/>
              </w:rPr>
            </w:pPr>
          </w:p>
        </w:tc>
        <w:tc>
          <w:tcPr>
            <w:tcW w:w="1750" w:type="dxa"/>
            <w:tcBorders>
              <w:top w:val="nil"/>
              <w:left w:val="nil"/>
              <w:bottom w:val="single" w:sz="4" w:space="0" w:color="auto"/>
              <w:right w:val="nil"/>
            </w:tcBorders>
            <w:shd w:val="clear" w:color="auto" w:fill="auto"/>
            <w:noWrap/>
          </w:tcPr>
          <w:p w:rsidR="00470D38" w:rsidRPr="00893E71"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893E71"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893E71" w:rsidRDefault="00470D38" w:rsidP="00EF1B11">
            <w:pPr>
              <w:shd w:val="clear" w:color="auto" w:fill="FFFFFF"/>
              <w:jc w:val="both"/>
              <w:rPr>
                <w:rFonts w:ascii="Arial" w:hAnsi="Arial" w:cs="Arial"/>
              </w:rPr>
            </w:pPr>
          </w:p>
        </w:tc>
        <w:tc>
          <w:tcPr>
            <w:tcW w:w="2169" w:type="dxa"/>
            <w:tcBorders>
              <w:top w:val="nil"/>
              <w:left w:val="nil"/>
              <w:bottom w:val="single" w:sz="4" w:space="0" w:color="auto"/>
              <w:right w:val="nil"/>
            </w:tcBorders>
            <w:shd w:val="clear" w:color="auto" w:fill="auto"/>
            <w:noWrap/>
          </w:tcPr>
          <w:p w:rsidR="00470D38" w:rsidRPr="00893E71" w:rsidRDefault="00470D38" w:rsidP="00EF1B11">
            <w:pPr>
              <w:shd w:val="clear" w:color="auto" w:fill="FFFFFF"/>
              <w:jc w:val="both"/>
              <w:rPr>
                <w:rFonts w:ascii="Arial" w:hAnsi="Arial" w:cs="Arial"/>
              </w:rPr>
            </w:pPr>
          </w:p>
        </w:tc>
        <w:tc>
          <w:tcPr>
            <w:tcW w:w="1701" w:type="dxa"/>
            <w:tcBorders>
              <w:top w:val="nil"/>
              <w:left w:val="nil"/>
              <w:bottom w:val="single" w:sz="4" w:space="0" w:color="auto"/>
              <w:right w:val="nil"/>
            </w:tcBorders>
            <w:shd w:val="clear" w:color="auto" w:fill="auto"/>
            <w:noWrap/>
          </w:tcPr>
          <w:p w:rsidR="00470D38" w:rsidRPr="00893E71" w:rsidRDefault="00470D38" w:rsidP="00EF1B11">
            <w:pPr>
              <w:shd w:val="clear" w:color="auto" w:fill="FFFFFF"/>
              <w:jc w:val="both"/>
              <w:rPr>
                <w:rFonts w:ascii="Arial" w:hAnsi="Arial" w:cs="Arial"/>
              </w:rPr>
            </w:pPr>
          </w:p>
        </w:tc>
        <w:tc>
          <w:tcPr>
            <w:tcW w:w="992" w:type="dxa"/>
            <w:tcBorders>
              <w:top w:val="nil"/>
              <w:left w:val="nil"/>
              <w:bottom w:val="single" w:sz="4" w:space="0" w:color="auto"/>
              <w:right w:val="nil"/>
            </w:tcBorders>
            <w:shd w:val="clear" w:color="auto" w:fill="auto"/>
            <w:noWrap/>
          </w:tcPr>
          <w:p w:rsidR="00470D38" w:rsidRPr="00893E71" w:rsidRDefault="00470D38" w:rsidP="00EF1B11">
            <w:pPr>
              <w:shd w:val="clear" w:color="auto" w:fill="FFFFFF"/>
              <w:jc w:val="both"/>
              <w:rPr>
                <w:rFonts w:ascii="Arial" w:hAnsi="Arial" w:cs="Arial"/>
              </w:rPr>
            </w:pPr>
          </w:p>
        </w:tc>
      </w:tr>
      <w:tr w:rsidR="00470D38" w:rsidRPr="00893E71" w:rsidTr="00A544B7">
        <w:trPr>
          <w:trHeight w:val="300"/>
        </w:trPr>
        <w:tc>
          <w:tcPr>
            <w:tcW w:w="817"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№п/п</w:t>
            </w:r>
          </w:p>
        </w:tc>
        <w:tc>
          <w:tcPr>
            <w:tcW w:w="1771" w:type="dxa"/>
            <w:vMerge w:val="restart"/>
            <w:tcBorders>
              <w:top w:val="single" w:sz="4" w:space="0" w:color="auto"/>
            </w:tcBorders>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Статус</w:t>
            </w:r>
          </w:p>
        </w:tc>
        <w:tc>
          <w:tcPr>
            <w:tcW w:w="2435"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Срок</w:t>
            </w:r>
          </w:p>
        </w:tc>
        <w:tc>
          <w:tcPr>
            <w:tcW w:w="2169"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Код бюджетной классификации (местный бюджет)</w:t>
            </w:r>
          </w:p>
        </w:tc>
        <w:tc>
          <w:tcPr>
            <w:tcW w:w="992" w:type="dxa"/>
            <w:vMerge w:val="restart"/>
            <w:tcBorders>
              <w:top w:val="single" w:sz="4" w:space="0" w:color="auto"/>
            </w:tcBorders>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Расходы, предусмотренные решением представительного органа местного самоуправления о местном бюджете на год</w:t>
            </w:r>
          </w:p>
        </w:tc>
      </w:tr>
      <w:tr w:rsidR="00470D38" w:rsidRPr="00893E71" w:rsidTr="00A544B7">
        <w:trPr>
          <w:trHeight w:val="322"/>
        </w:trPr>
        <w:tc>
          <w:tcPr>
            <w:tcW w:w="817" w:type="dxa"/>
            <w:vMerge/>
            <w:shd w:val="clear" w:color="auto" w:fill="auto"/>
          </w:tcPr>
          <w:p w:rsidR="00470D38" w:rsidRPr="00893E71" w:rsidRDefault="00470D38" w:rsidP="00AB23CF">
            <w:pPr>
              <w:shd w:val="clear" w:color="auto" w:fill="FFFFFF"/>
              <w:jc w:val="both"/>
              <w:rPr>
                <w:rFonts w:ascii="Arial" w:hAnsi="Arial" w:cs="Arial"/>
              </w:rPr>
            </w:pPr>
          </w:p>
        </w:tc>
        <w:tc>
          <w:tcPr>
            <w:tcW w:w="1771" w:type="dxa"/>
            <w:vMerge/>
            <w:shd w:val="clear" w:color="auto" w:fill="auto"/>
          </w:tcPr>
          <w:p w:rsidR="00470D38" w:rsidRPr="00893E71" w:rsidRDefault="00470D38" w:rsidP="00AB23CF">
            <w:pPr>
              <w:shd w:val="clear" w:color="auto" w:fill="FFFFFF"/>
              <w:jc w:val="both"/>
              <w:rPr>
                <w:rFonts w:ascii="Arial" w:hAnsi="Arial" w:cs="Arial"/>
              </w:rPr>
            </w:pPr>
          </w:p>
        </w:tc>
        <w:tc>
          <w:tcPr>
            <w:tcW w:w="2435" w:type="dxa"/>
            <w:vMerge/>
            <w:shd w:val="clear" w:color="auto" w:fill="auto"/>
          </w:tcPr>
          <w:p w:rsidR="00470D38" w:rsidRPr="00893E71" w:rsidRDefault="00470D38" w:rsidP="00AB23CF">
            <w:pPr>
              <w:shd w:val="clear" w:color="auto" w:fill="FFFFFF"/>
              <w:jc w:val="both"/>
              <w:rPr>
                <w:rFonts w:ascii="Arial" w:hAnsi="Arial" w:cs="Arial"/>
              </w:rPr>
            </w:pPr>
          </w:p>
        </w:tc>
        <w:tc>
          <w:tcPr>
            <w:tcW w:w="1750" w:type="dxa"/>
            <w:vMerge/>
            <w:shd w:val="clear" w:color="auto" w:fill="auto"/>
          </w:tcPr>
          <w:p w:rsidR="00470D38" w:rsidRPr="00893E71" w:rsidRDefault="00470D38" w:rsidP="00AB23CF">
            <w:pPr>
              <w:shd w:val="clear" w:color="auto" w:fill="FFFFFF"/>
              <w:jc w:val="both"/>
              <w:rPr>
                <w:rFonts w:ascii="Arial" w:hAnsi="Arial" w:cs="Arial"/>
              </w:rPr>
            </w:pPr>
          </w:p>
        </w:tc>
        <w:tc>
          <w:tcPr>
            <w:tcW w:w="132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начала реализации</w:t>
            </w:r>
            <w:r w:rsidRPr="00893E71">
              <w:rPr>
                <w:rFonts w:ascii="Arial" w:hAnsi="Arial" w:cs="Arial"/>
              </w:rPr>
              <w:br/>
              <w:t xml:space="preserve">мероприятия в очередном финансовом году </w:t>
            </w:r>
          </w:p>
        </w:tc>
        <w:tc>
          <w:tcPr>
            <w:tcW w:w="1324" w:type="dxa"/>
            <w:vMerge w:val="restart"/>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окончания реализации</w:t>
            </w:r>
            <w:r w:rsidRPr="00893E71">
              <w:rPr>
                <w:rFonts w:ascii="Arial" w:hAnsi="Arial" w:cs="Arial"/>
              </w:rPr>
              <w:br/>
              <w:t>мероприятия</w:t>
            </w:r>
            <w:r w:rsidRPr="00893E71">
              <w:rPr>
                <w:rFonts w:ascii="Arial" w:hAnsi="Arial" w:cs="Arial"/>
              </w:rPr>
              <w:br/>
              <w:t xml:space="preserve">в очередном финансовом году </w:t>
            </w:r>
          </w:p>
        </w:tc>
        <w:tc>
          <w:tcPr>
            <w:tcW w:w="2169" w:type="dxa"/>
            <w:vMerge/>
            <w:shd w:val="clear" w:color="auto" w:fill="auto"/>
          </w:tcPr>
          <w:p w:rsidR="00470D38" w:rsidRPr="00893E71" w:rsidRDefault="00470D38" w:rsidP="00AB23CF">
            <w:pPr>
              <w:shd w:val="clear" w:color="auto" w:fill="FFFFFF"/>
              <w:jc w:val="both"/>
              <w:rPr>
                <w:rFonts w:ascii="Arial" w:hAnsi="Arial" w:cs="Arial"/>
              </w:rPr>
            </w:pPr>
          </w:p>
        </w:tc>
        <w:tc>
          <w:tcPr>
            <w:tcW w:w="1701" w:type="dxa"/>
            <w:vMerge/>
            <w:shd w:val="clear" w:color="auto" w:fill="auto"/>
          </w:tcPr>
          <w:p w:rsidR="00470D38" w:rsidRPr="00893E71" w:rsidRDefault="00470D38" w:rsidP="00AB23CF">
            <w:pPr>
              <w:shd w:val="clear" w:color="auto" w:fill="FFFFFF"/>
              <w:jc w:val="both"/>
              <w:rPr>
                <w:rFonts w:ascii="Arial" w:hAnsi="Arial" w:cs="Arial"/>
              </w:rPr>
            </w:pPr>
          </w:p>
        </w:tc>
        <w:tc>
          <w:tcPr>
            <w:tcW w:w="992" w:type="dxa"/>
            <w:vMerge/>
            <w:shd w:val="clear" w:color="auto" w:fill="auto"/>
          </w:tcPr>
          <w:p w:rsidR="00470D38" w:rsidRPr="00893E71" w:rsidRDefault="00470D38" w:rsidP="00AB23CF">
            <w:pPr>
              <w:shd w:val="clear" w:color="auto" w:fill="FFFFFF"/>
              <w:jc w:val="both"/>
              <w:rPr>
                <w:rFonts w:ascii="Arial" w:hAnsi="Arial" w:cs="Arial"/>
              </w:rPr>
            </w:pPr>
          </w:p>
        </w:tc>
      </w:tr>
      <w:tr w:rsidR="00470D38" w:rsidRPr="00893E71" w:rsidTr="00A544B7">
        <w:trPr>
          <w:trHeight w:val="2922"/>
        </w:trPr>
        <w:tc>
          <w:tcPr>
            <w:tcW w:w="817" w:type="dxa"/>
            <w:vMerge/>
            <w:shd w:val="clear" w:color="auto" w:fill="auto"/>
          </w:tcPr>
          <w:p w:rsidR="00470D38" w:rsidRPr="00893E71" w:rsidRDefault="00470D38" w:rsidP="00AB23CF">
            <w:pPr>
              <w:shd w:val="clear" w:color="auto" w:fill="FFFFFF"/>
              <w:jc w:val="both"/>
              <w:rPr>
                <w:rFonts w:ascii="Arial" w:hAnsi="Arial" w:cs="Arial"/>
              </w:rPr>
            </w:pPr>
          </w:p>
        </w:tc>
        <w:tc>
          <w:tcPr>
            <w:tcW w:w="1771" w:type="dxa"/>
            <w:vMerge/>
            <w:shd w:val="clear" w:color="auto" w:fill="auto"/>
          </w:tcPr>
          <w:p w:rsidR="00470D38" w:rsidRPr="00893E71" w:rsidRDefault="00470D38" w:rsidP="00AB23CF">
            <w:pPr>
              <w:shd w:val="clear" w:color="auto" w:fill="FFFFFF"/>
              <w:jc w:val="both"/>
              <w:rPr>
                <w:rFonts w:ascii="Arial" w:hAnsi="Arial" w:cs="Arial"/>
              </w:rPr>
            </w:pPr>
          </w:p>
        </w:tc>
        <w:tc>
          <w:tcPr>
            <w:tcW w:w="2435" w:type="dxa"/>
            <w:vMerge/>
            <w:shd w:val="clear" w:color="auto" w:fill="auto"/>
          </w:tcPr>
          <w:p w:rsidR="00470D38" w:rsidRPr="00893E71" w:rsidRDefault="00470D38" w:rsidP="00AB23CF">
            <w:pPr>
              <w:shd w:val="clear" w:color="auto" w:fill="FFFFFF"/>
              <w:jc w:val="both"/>
              <w:rPr>
                <w:rFonts w:ascii="Arial" w:hAnsi="Arial" w:cs="Arial"/>
              </w:rPr>
            </w:pPr>
          </w:p>
        </w:tc>
        <w:tc>
          <w:tcPr>
            <w:tcW w:w="1750" w:type="dxa"/>
            <w:vMerge/>
            <w:shd w:val="clear" w:color="auto" w:fill="auto"/>
          </w:tcPr>
          <w:p w:rsidR="00470D38" w:rsidRPr="00893E71" w:rsidRDefault="00470D38" w:rsidP="00AB23CF">
            <w:pPr>
              <w:shd w:val="clear" w:color="auto" w:fill="FFFFFF"/>
              <w:jc w:val="both"/>
              <w:rPr>
                <w:rFonts w:ascii="Arial" w:hAnsi="Arial" w:cs="Arial"/>
              </w:rPr>
            </w:pPr>
          </w:p>
        </w:tc>
        <w:tc>
          <w:tcPr>
            <w:tcW w:w="1324" w:type="dxa"/>
            <w:vMerge/>
            <w:shd w:val="clear" w:color="auto" w:fill="auto"/>
          </w:tcPr>
          <w:p w:rsidR="00470D38" w:rsidRPr="00893E71" w:rsidRDefault="00470D38" w:rsidP="00AB23CF">
            <w:pPr>
              <w:shd w:val="clear" w:color="auto" w:fill="FFFFFF"/>
              <w:jc w:val="both"/>
              <w:rPr>
                <w:rFonts w:ascii="Arial" w:hAnsi="Arial" w:cs="Arial"/>
              </w:rPr>
            </w:pPr>
          </w:p>
        </w:tc>
        <w:tc>
          <w:tcPr>
            <w:tcW w:w="1324" w:type="dxa"/>
            <w:vMerge/>
            <w:shd w:val="clear" w:color="auto" w:fill="auto"/>
          </w:tcPr>
          <w:p w:rsidR="00470D38" w:rsidRPr="00893E71" w:rsidRDefault="00470D38" w:rsidP="00AB23CF">
            <w:pPr>
              <w:shd w:val="clear" w:color="auto" w:fill="FFFFFF"/>
              <w:jc w:val="both"/>
              <w:rPr>
                <w:rFonts w:ascii="Arial" w:hAnsi="Arial" w:cs="Arial"/>
              </w:rPr>
            </w:pPr>
          </w:p>
        </w:tc>
        <w:tc>
          <w:tcPr>
            <w:tcW w:w="2169" w:type="dxa"/>
            <w:vMerge/>
            <w:shd w:val="clear" w:color="auto" w:fill="auto"/>
          </w:tcPr>
          <w:p w:rsidR="00470D38" w:rsidRPr="00893E71" w:rsidRDefault="00470D38" w:rsidP="00AB23CF">
            <w:pPr>
              <w:shd w:val="clear" w:color="auto" w:fill="FFFFFF"/>
              <w:jc w:val="both"/>
              <w:rPr>
                <w:rFonts w:ascii="Arial" w:hAnsi="Arial" w:cs="Arial"/>
              </w:rPr>
            </w:pPr>
          </w:p>
        </w:tc>
        <w:tc>
          <w:tcPr>
            <w:tcW w:w="1701" w:type="dxa"/>
            <w:vMerge/>
            <w:shd w:val="clear" w:color="auto" w:fill="auto"/>
          </w:tcPr>
          <w:p w:rsidR="00470D38" w:rsidRPr="00893E71" w:rsidRDefault="00470D38" w:rsidP="00AB23CF">
            <w:pPr>
              <w:shd w:val="clear" w:color="auto" w:fill="FFFFFF"/>
              <w:jc w:val="both"/>
              <w:rPr>
                <w:rFonts w:ascii="Arial" w:hAnsi="Arial" w:cs="Arial"/>
              </w:rPr>
            </w:pPr>
          </w:p>
        </w:tc>
        <w:tc>
          <w:tcPr>
            <w:tcW w:w="992" w:type="dxa"/>
            <w:vMerge/>
            <w:shd w:val="clear" w:color="auto" w:fill="auto"/>
          </w:tcPr>
          <w:p w:rsidR="00470D38" w:rsidRPr="00893E71" w:rsidRDefault="00470D38" w:rsidP="00AB23CF">
            <w:pPr>
              <w:shd w:val="clear" w:color="auto" w:fill="FFFFFF"/>
              <w:jc w:val="both"/>
              <w:rPr>
                <w:rFonts w:ascii="Arial" w:hAnsi="Arial" w:cs="Arial"/>
              </w:rPr>
            </w:pPr>
          </w:p>
        </w:tc>
      </w:tr>
      <w:tr w:rsidR="00470D38" w:rsidRPr="00893E71" w:rsidTr="00A544B7">
        <w:trPr>
          <w:trHeight w:val="300"/>
        </w:trPr>
        <w:tc>
          <w:tcPr>
            <w:tcW w:w="817"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1</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2</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3</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4</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5</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6</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7</w:t>
            </w: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8</w:t>
            </w:r>
          </w:p>
        </w:tc>
        <w:tc>
          <w:tcPr>
            <w:tcW w:w="992"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w:t>
            </w:r>
          </w:p>
        </w:tc>
      </w:tr>
      <w:tr w:rsidR="00470D38" w:rsidRPr="00893E71" w:rsidTr="00A544B7">
        <w:trPr>
          <w:trHeight w:val="3135"/>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 xml:space="preserve"> </w:t>
            </w:r>
          </w:p>
        </w:tc>
        <w:tc>
          <w:tcPr>
            <w:tcW w:w="177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Муниципальная программа Таловского муниципального района</w:t>
            </w:r>
          </w:p>
        </w:tc>
        <w:tc>
          <w:tcPr>
            <w:tcW w:w="2435"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«Муниципальное управление, гражданское общество и развитие сельского поселения»</w:t>
            </w:r>
          </w:p>
        </w:tc>
        <w:tc>
          <w:tcPr>
            <w:tcW w:w="1750"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х</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х</w:t>
            </w:r>
          </w:p>
        </w:tc>
        <w:tc>
          <w:tcPr>
            <w:tcW w:w="2169"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-повышение эффективности деятельности органов местного самоуправления;</w:t>
            </w:r>
          </w:p>
          <w:p w:rsidR="00470D38" w:rsidRPr="00893E71" w:rsidRDefault="00470D38" w:rsidP="00AB23CF">
            <w:pPr>
              <w:shd w:val="clear" w:color="auto" w:fill="FFFFFF"/>
              <w:jc w:val="both"/>
              <w:rPr>
                <w:rFonts w:ascii="Arial" w:hAnsi="Arial" w:cs="Arial"/>
                <w:bCs/>
              </w:rPr>
            </w:pPr>
            <w:r w:rsidRPr="00893E71">
              <w:rPr>
                <w:rFonts w:ascii="Arial" w:hAnsi="Arial" w:cs="Arial"/>
                <w:bCs/>
              </w:rPr>
              <w:t>-повышение уровня доверия населения к муниципальным служащим;</w:t>
            </w:r>
          </w:p>
          <w:p w:rsidR="00470D38" w:rsidRPr="00893E71" w:rsidRDefault="00470D38" w:rsidP="00AB23CF">
            <w:pPr>
              <w:shd w:val="clear" w:color="auto" w:fill="FFFFFF"/>
              <w:jc w:val="both"/>
              <w:rPr>
                <w:rFonts w:ascii="Arial" w:hAnsi="Arial" w:cs="Arial"/>
                <w:bCs/>
              </w:rPr>
            </w:pPr>
            <w:r w:rsidRPr="00893E71">
              <w:rPr>
                <w:rFonts w:ascii="Arial" w:hAnsi="Arial" w:cs="Arial"/>
                <w:bCs/>
              </w:rPr>
              <w:t xml:space="preserve">-повышение уровня профессиональной компетентности муниципальных служащих </w:t>
            </w:r>
          </w:p>
        </w:tc>
        <w:tc>
          <w:tcPr>
            <w:tcW w:w="170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 xml:space="preserve">914 </w:t>
            </w:r>
          </w:p>
        </w:tc>
        <w:tc>
          <w:tcPr>
            <w:tcW w:w="992" w:type="dxa"/>
            <w:shd w:val="clear" w:color="auto" w:fill="auto"/>
          </w:tcPr>
          <w:p w:rsidR="00470D38" w:rsidRPr="00893E71" w:rsidRDefault="00DF3494" w:rsidP="00BD3110">
            <w:pPr>
              <w:shd w:val="clear" w:color="auto" w:fill="FFFFFF"/>
              <w:jc w:val="both"/>
              <w:rPr>
                <w:rFonts w:ascii="Arial" w:hAnsi="Arial" w:cs="Arial"/>
                <w:bCs/>
              </w:rPr>
            </w:pPr>
            <w:r w:rsidRPr="00893E71">
              <w:rPr>
                <w:rFonts w:ascii="Arial" w:hAnsi="Arial" w:cs="Arial"/>
                <w:bCs/>
              </w:rPr>
              <w:t>33860,5</w:t>
            </w:r>
          </w:p>
        </w:tc>
      </w:tr>
      <w:tr w:rsidR="00470D38" w:rsidRPr="00893E71" w:rsidTr="00A544B7">
        <w:trPr>
          <w:trHeight w:val="416"/>
        </w:trPr>
        <w:tc>
          <w:tcPr>
            <w:tcW w:w="817" w:type="dxa"/>
            <w:shd w:val="clear" w:color="auto" w:fill="auto"/>
            <w:noWrap/>
          </w:tcPr>
          <w:p w:rsidR="00470D38" w:rsidRPr="00893E71" w:rsidRDefault="00470D38" w:rsidP="00AB23CF">
            <w:pPr>
              <w:shd w:val="clear" w:color="auto" w:fill="FFFFFF"/>
              <w:jc w:val="both"/>
              <w:rPr>
                <w:rFonts w:ascii="Arial" w:hAnsi="Arial" w:cs="Arial"/>
                <w:bCs/>
              </w:rPr>
            </w:pPr>
            <w:r w:rsidRPr="00893E71">
              <w:rPr>
                <w:rFonts w:ascii="Arial" w:hAnsi="Arial" w:cs="Arial"/>
                <w:bCs/>
              </w:rPr>
              <w:t>1</w:t>
            </w:r>
          </w:p>
        </w:tc>
        <w:tc>
          <w:tcPr>
            <w:tcW w:w="177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Подпрограмма 1</w:t>
            </w:r>
          </w:p>
        </w:tc>
        <w:tc>
          <w:tcPr>
            <w:tcW w:w="2435"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"Муниципальное управление и развитие сельского поселения "</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Создание эффективной системы планирования и управления реализацией мероприятий муниципальной программы.</w:t>
            </w:r>
          </w:p>
          <w:p w:rsidR="00470D38" w:rsidRPr="00893E71" w:rsidRDefault="00470D38" w:rsidP="00AB23CF">
            <w:pPr>
              <w:shd w:val="clear" w:color="auto" w:fill="FFFFFF"/>
              <w:jc w:val="both"/>
              <w:rPr>
                <w:rFonts w:ascii="Arial" w:hAnsi="Arial" w:cs="Arial"/>
              </w:rPr>
            </w:pPr>
            <w:r w:rsidRPr="00893E71">
              <w:rPr>
                <w:rFonts w:ascii="Arial" w:hAnsi="Arial" w:cs="Arial"/>
              </w:rPr>
              <w:t>Обеспечение эффективного и целенаправленного расходования бюджетных средств</w:t>
            </w:r>
          </w:p>
        </w:tc>
        <w:tc>
          <w:tcPr>
            <w:tcW w:w="170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 xml:space="preserve">914 01 </w:t>
            </w:r>
          </w:p>
        </w:tc>
        <w:tc>
          <w:tcPr>
            <w:tcW w:w="992" w:type="dxa"/>
            <w:shd w:val="clear" w:color="auto" w:fill="auto"/>
          </w:tcPr>
          <w:p w:rsidR="00470D38" w:rsidRPr="00893E71" w:rsidRDefault="00DF3494" w:rsidP="00AB23CF">
            <w:pPr>
              <w:shd w:val="clear" w:color="auto" w:fill="FFFFFF"/>
              <w:jc w:val="both"/>
              <w:rPr>
                <w:rFonts w:ascii="Arial" w:hAnsi="Arial" w:cs="Arial"/>
                <w:bCs/>
              </w:rPr>
            </w:pPr>
            <w:r w:rsidRPr="00893E71">
              <w:rPr>
                <w:rFonts w:ascii="Arial" w:hAnsi="Arial" w:cs="Arial"/>
                <w:bCs/>
              </w:rPr>
              <w:t>5150,3</w:t>
            </w:r>
          </w:p>
        </w:tc>
      </w:tr>
      <w:tr w:rsidR="00470D38" w:rsidRPr="00893E71" w:rsidTr="00A544B7">
        <w:trPr>
          <w:trHeight w:val="2223"/>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1.1</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ФУНКЦИОНИРОВАНИЕ ВЫСШЕГО ДОЛЖНОСТНОГО ЛИЦА</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Осуществление финансирования расходов администрации сельского поселения, обеспечивающих ее функционирование</w:t>
            </w:r>
          </w:p>
        </w:tc>
        <w:tc>
          <w:tcPr>
            <w:tcW w:w="1701" w:type="dxa"/>
            <w:shd w:val="clear" w:color="auto" w:fill="auto"/>
          </w:tcPr>
          <w:p w:rsidR="00470D38" w:rsidRPr="00893E71" w:rsidRDefault="00470D38" w:rsidP="00AB23CF">
            <w:pPr>
              <w:shd w:val="clear" w:color="auto" w:fill="FFFFFF"/>
              <w:jc w:val="both"/>
              <w:rPr>
                <w:rFonts w:ascii="Arial" w:hAnsi="Arial" w:cs="Arial"/>
              </w:rPr>
            </w:pPr>
          </w:p>
        </w:tc>
        <w:tc>
          <w:tcPr>
            <w:tcW w:w="992" w:type="dxa"/>
            <w:shd w:val="clear" w:color="auto" w:fill="auto"/>
          </w:tcPr>
          <w:p w:rsidR="00470D38" w:rsidRPr="00893E71" w:rsidRDefault="00A544B7" w:rsidP="00BD3110">
            <w:pPr>
              <w:shd w:val="clear" w:color="auto" w:fill="FFFFFF"/>
              <w:jc w:val="both"/>
              <w:rPr>
                <w:rFonts w:ascii="Arial" w:hAnsi="Arial" w:cs="Arial"/>
              </w:rPr>
            </w:pPr>
            <w:r w:rsidRPr="00893E71">
              <w:rPr>
                <w:rFonts w:ascii="Arial" w:hAnsi="Arial" w:cs="Arial"/>
              </w:rPr>
              <w:t>10</w:t>
            </w:r>
            <w:r w:rsidR="00DF3494" w:rsidRPr="00893E71">
              <w:rPr>
                <w:rFonts w:ascii="Arial" w:hAnsi="Arial" w:cs="Arial"/>
              </w:rPr>
              <w:t>39,0</w:t>
            </w:r>
          </w:p>
        </w:tc>
      </w:tr>
      <w:tr w:rsidR="00470D38" w:rsidRPr="00893E71" w:rsidTr="00A544B7">
        <w:trPr>
          <w:trHeight w:val="838"/>
        </w:trPr>
        <w:tc>
          <w:tcPr>
            <w:tcW w:w="817" w:type="dxa"/>
            <w:shd w:val="clear" w:color="auto" w:fill="auto"/>
            <w:noWrap/>
          </w:tcPr>
          <w:p w:rsidR="00470D38" w:rsidRPr="00893E71" w:rsidRDefault="00470D38" w:rsidP="00AB23CF">
            <w:pPr>
              <w:shd w:val="clear" w:color="auto" w:fill="FFFFFF"/>
              <w:ind w:right="-108"/>
              <w:jc w:val="both"/>
              <w:rPr>
                <w:rFonts w:ascii="Arial" w:hAnsi="Arial" w:cs="Arial"/>
              </w:rPr>
            </w:pPr>
            <w:r w:rsidRPr="00893E71">
              <w:rPr>
                <w:rFonts w:ascii="Arial" w:hAnsi="Arial" w:cs="Arial"/>
              </w:rPr>
              <w:t>1.1.1.</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1.1.1.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Расходы на обеспечение деятельности главы местной администрации</w:t>
            </w:r>
          </w:p>
        </w:tc>
        <w:tc>
          <w:tcPr>
            <w:tcW w:w="1750" w:type="dxa"/>
            <w:shd w:val="clear" w:color="auto" w:fill="auto"/>
          </w:tcPr>
          <w:p w:rsidR="00470D38" w:rsidRPr="00893E71" w:rsidRDefault="00470D38" w:rsidP="00AB23CF">
            <w:pPr>
              <w:shd w:val="clear" w:color="auto" w:fill="FFFFFF"/>
              <w:jc w:val="both"/>
              <w:rPr>
                <w:rFonts w:ascii="Arial" w:hAnsi="Arial" w:cs="Arial"/>
              </w:rPr>
            </w:pPr>
          </w:p>
        </w:tc>
        <w:tc>
          <w:tcPr>
            <w:tcW w:w="1324"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Своевременная выплата заработной платы</w:t>
            </w:r>
          </w:p>
        </w:tc>
        <w:tc>
          <w:tcPr>
            <w:tcW w:w="1701"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rPr>
              <w:t>9140102 0110192020100</w:t>
            </w:r>
          </w:p>
        </w:tc>
        <w:tc>
          <w:tcPr>
            <w:tcW w:w="992" w:type="dxa"/>
            <w:shd w:val="clear" w:color="auto" w:fill="auto"/>
          </w:tcPr>
          <w:p w:rsidR="00470D38" w:rsidRPr="00893E71" w:rsidRDefault="00A544B7" w:rsidP="00BD3110">
            <w:pPr>
              <w:shd w:val="clear" w:color="auto" w:fill="FFFFFF"/>
              <w:jc w:val="both"/>
              <w:rPr>
                <w:rFonts w:ascii="Arial" w:hAnsi="Arial" w:cs="Arial"/>
                <w:iCs/>
              </w:rPr>
            </w:pPr>
            <w:r w:rsidRPr="00893E71">
              <w:rPr>
                <w:rFonts w:ascii="Arial" w:hAnsi="Arial" w:cs="Arial"/>
                <w:iCs/>
              </w:rPr>
              <w:t>10</w:t>
            </w:r>
            <w:r w:rsidR="00DF3494" w:rsidRPr="00893E71">
              <w:rPr>
                <w:rFonts w:ascii="Arial" w:hAnsi="Arial" w:cs="Arial"/>
                <w:iCs/>
              </w:rPr>
              <w:t>39,0</w:t>
            </w:r>
          </w:p>
        </w:tc>
      </w:tr>
      <w:tr w:rsidR="00470D38" w:rsidRPr="00893E71" w:rsidTr="00A544B7">
        <w:trPr>
          <w:trHeight w:val="428"/>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1.2.</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1.2</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УПРАВЛЕНИЕ В СФЕРЕ ФУНКЦИИ ОРГАНОВ МЕСТНОГО САМОУПАРВЛЕНИЯ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 xml:space="preserve"> </w:t>
            </w:r>
          </w:p>
        </w:tc>
        <w:tc>
          <w:tcPr>
            <w:tcW w:w="1701" w:type="dxa"/>
            <w:shd w:val="clear" w:color="auto" w:fill="auto"/>
          </w:tcPr>
          <w:p w:rsidR="00470D38" w:rsidRPr="00893E71" w:rsidRDefault="00470D38" w:rsidP="00AB23CF">
            <w:pPr>
              <w:shd w:val="clear" w:color="auto" w:fill="FFFFFF"/>
              <w:jc w:val="both"/>
              <w:rPr>
                <w:rFonts w:ascii="Arial" w:hAnsi="Arial" w:cs="Arial"/>
                <w:iCs/>
              </w:rPr>
            </w:pPr>
          </w:p>
        </w:tc>
        <w:tc>
          <w:tcPr>
            <w:tcW w:w="992" w:type="dxa"/>
            <w:shd w:val="clear" w:color="auto" w:fill="auto"/>
          </w:tcPr>
          <w:p w:rsidR="00470D38" w:rsidRPr="00893E71" w:rsidRDefault="00A544B7" w:rsidP="00AB23CF">
            <w:pPr>
              <w:shd w:val="clear" w:color="auto" w:fill="FFFFFF"/>
              <w:jc w:val="both"/>
              <w:rPr>
                <w:rFonts w:ascii="Arial" w:hAnsi="Arial" w:cs="Arial"/>
                <w:iCs/>
              </w:rPr>
            </w:pPr>
            <w:r w:rsidRPr="00893E71">
              <w:rPr>
                <w:rFonts w:ascii="Arial" w:hAnsi="Arial" w:cs="Arial"/>
                <w:iCs/>
              </w:rPr>
              <w:t>3</w:t>
            </w:r>
            <w:r w:rsidR="00DF3494" w:rsidRPr="00893E71">
              <w:rPr>
                <w:rFonts w:ascii="Arial" w:hAnsi="Arial" w:cs="Arial"/>
                <w:iCs/>
              </w:rPr>
              <w:t>264,9</w:t>
            </w:r>
          </w:p>
        </w:tc>
      </w:tr>
      <w:tr w:rsidR="00470D38" w:rsidRPr="00893E71" w:rsidTr="00A544B7">
        <w:trPr>
          <w:trHeight w:val="415"/>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мероприятие1.2.1.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Расходы на обеспечение функций органами местного самоуправления</w:t>
            </w:r>
          </w:p>
        </w:tc>
        <w:tc>
          <w:tcPr>
            <w:tcW w:w="1750" w:type="dxa"/>
            <w:shd w:val="clear" w:color="auto" w:fill="auto"/>
          </w:tcPr>
          <w:p w:rsidR="00470D38" w:rsidRPr="00893E71" w:rsidRDefault="00470D38" w:rsidP="00AB23CF">
            <w:pPr>
              <w:shd w:val="clear" w:color="auto" w:fill="FFFFFF"/>
              <w:jc w:val="both"/>
              <w:rPr>
                <w:rFonts w:ascii="Arial" w:hAnsi="Arial" w:cs="Arial"/>
              </w:rPr>
            </w:pPr>
          </w:p>
        </w:tc>
        <w:tc>
          <w:tcPr>
            <w:tcW w:w="1324"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Своевременная выплата заработной платы и оплата счетов на приобретение товаров, работ, услуг</w:t>
            </w:r>
          </w:p>
        </w:tc>
        <w:tc>
          <w:tcPr>
            <w:tcW w:w="1701" w:type="dxa"/>
            <w:shd w:val="clear" w:color="auto" w:fill="auto"/>
          </w:tcPr>
          <w:p w:rsidR="008F6D69" w:rsidRPr="00893E71" w:rsidRDefault="008F6D69" w:rsidP="00AB23CF">
            <w:pPr>
              <w:shd w:val="clear" w:color="auto" w:fill="FFFFFF"/>
              <w:jc w:val="both"/>
              <w:rPr>
                <w:rFonts w:ascii="Arial" w:hAnsi="Arial" w:cs="Arial"/>
                <w:iCs/>
              </w:rPr>
            </w:pPr>
            <w:r w:rsidRPr="00893E71">
              <w:rPr>
                <w:rFonts w:ascii="Arial" w:hAnsi="Arial" w:cs="Arial"/>
                <w:iCs/>
              </w:rPr>
              <w:t>91401040110288480200</w:t>
            </w:r>
          </w:p>
          <w:p w:rsidR="00470D38" w:rsidRPr="00893E71" w:rsidRDefault="00470D38" w:rsidP="00AB23CF">
            <w:pPr>
              <w:shd w:val="clear" w:color="auto" w:fill="FFFFFF"/>
              <w:jc w:val="both"/>
              <w:rPr>
                <w:rFonts w:ascii="Arial" w:hAnsi="Arial" w:cs="Arial"/>
                <w:iCs/>
              </w:rPr>
            </w:pPr>
            <w:r w:rsidRPr="00893E71">
              <w:rPr>
                <w:rFonts w:ascii="Arial" w:hAnsi="Arial" w:cs="Arial"/>
                <w:iCs/>
              </w:rPr>
              <w:t xml:space="preserve">91401040110292010100 </w:t>
            </w:r>
          </w:p>
          <w:p w:rsidR="00470D38" w:rsidRPr="00893E71" w:rsidRDefault="00470D38" w:rsidP="00AB23CF">
            <w:pPr>
              <w:shd w:val="clear" w:color="auto" w:fill="FFFFFF"/>
              <w:jc w:val="both"/>
              <w:rPr>
                <w:rFonts w:ascii="Arial" w:hAnsi="Arial" w:cs="Arial"/>
                <w:iCs/>
              </w:rPr>
            </w:pPr>
            <w:r w:rsidRPr="00893E71">
              <w:rPr>
                <w:rFonts w:ascii="Arial" w:hAnsi="Arial" w:cs="Arial"/>
                <w:iCs/>
              </w:rPr>
              <w:t>91401040110292010200</w:t>
            </w:r>
          </w:p>
          <w:p w:rsidR="00470D38" w:rsidRPr="00893E71" w:rsidRDefault="008F6D69" w:rsidP="00AB23CF">
            <w:pPr>
              <w:shd w:val="clear" w:color="auto" w:fill="FFFFFF"/>
              <w:jc w:val="both"/>
              <w:rPr>
                <w:rFonts w:ascii="Arial" w:hAnsi="Arial" w:cs="Arial"/>
                <w:iCs/>
              </w:rPr>
            </w:pPr>
            <w:r w:rsidRPr="00893E71">
              <w:rPr>
                <w:rFonts w:ascii="Arial" w:hAnsi="Arial" w:cs="Arial"/>
                <w:iCs/>
              </w:rPr>
              <w:t>91401040110292010800</w:t>
            </w:r>
          </w:p>
        </w:tc>
        <w:tc>
          <w:tcPr>
            <w:tcW w:w="992" w:type="dxa"/>
            <w:shd w:val="clear" w:color="auto" w:fill="auto"/>
          </w:tcPr>
          <w:p w:rsidR="00470D38" w:rsidRPr="00893E71" w:rsidRDefault="00A544B7" w:rsidP="00AB23CF">
            <w:pPr>
              <w:shd w:val="clear" w:color="auto" w:fill="FFFFFF"/>
              <w:jc w:val="both"/>
              <w:rPr>
                <w:rFonts w:ascii="Arial" w:hAnsi="Arial" w:cs="Arial"/>
                <w:iCs/>
              </w:rPr>
            </w:pPr>
            <w:r w:rsidRPr="00893E71">
              <w:rPr>
                <w:rFonts w:ascii="Arial" w:hAnsi="Arial" w:cs="Arial"/>
                <w:iCs/>
              </w:rPr>
              <w:t>3</w:t>
            </w:r>
            <w:r w:rsidR="005107B5" w:rsidRPr="00893E71">
              <w:rPr>
                <w:rFonts w:ascii="Arial" w:hAnsi="Arial" w:cs="Arial"/>
                <w:iCs/>
              </w:rPr>
              <w:t>264,9</w:t>
            </w:r>
          </w:p>
        </w:tc>
      </w:tr>
      <w:tr w:rsidR="00470D38" w:rsidRPr="00893E71" w:rsidTr="00A544B7">
        <w:trPr>
          <w:trHeight w:val="699"/>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1.3.</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1.3</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ФИНАНСОВОЕ ОБЕСПЕЧЕНИЕ КАМЕННО-</w:t>
            </w:r>
            <w:r w:rsidRPr="00893E71">
              <w:rPr>
                <w:rFonts w:ascii="Arial" w:hAnsi="Arial" w:cs="Arial"/>
              </w:rPr>
              <w:lastRenderedPageBreak/>
              <w:t>СТЕПНОГО СЕЛЬСКОГО ПОСЕЛЕНИЯ ДЛЯ ИСПОЛНЕНИЯ ПЕРЕДАННЫХ ПОЛНОМОЧИЙ ПО ПЕРВИЧНОМУ ВОИНСКОМУ УЧЕТУ НА ТЕРРИТОРИЯХ,</w:t>
            </w:r>
            <w:r w:rsidR="00836A32" w:rsidRPr="00893E71">
              <w:rPr>
                <w:rFonts w:ascii="Arial" w:hAnsi="Arial" w:cs="Arial"/>
              </w:rPr>
              <w:t xml:space="preserve"> </w:t>
            </w:r>
            <w:r w:rsidRPr="00893E71">
              <w:rPr>
                <w:rFonts w:ascii="Arial" w:hAnsi="Arial" w:cs="Arial"/>
              </w:rPr>
              <w:t>ГДЕ ОТСУТСТВУЮТ ВОЕННЫЕ КОМИССАРИАТЫ</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 xml:space="preserve">Глава сельского поселения </w:t>
            </w:r>
            <w:r w:rsidRPr="00893E71">
              <w:rPr>
                <w:rFonts w:ascii="Arial" w:hAnsi="Arial" w:cs="Arial"/>
              </w:rPr>
              <w:lastRenderedPageBreak/>
              <w:t>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701" w:type="dxa"/>
            <w:shd w:val="clear" w:color="auto" w:fill="auto"/>
          </w:tcPr>
          <w:p w:rsidR="00490337" w:rsidRPr="00893E71" w:rsidRDefault="00490337" w:rsidP="00AB23CF">
            <w:pPr>
              <w:shd w:val="clear" w:color="auto" w:fill="FFFFFF"/>
              <w:jc w:val="both"/>
              <w:rPr>
                <w:rFonts w:ascii="Arial" w:hAnsi="Arial" w:cs="Arial"/>
              </w:rPr>
            </w:pPr>
          </w:p>
        </w:tc>
        <w:tc>
          <w:tcPr>
            <w:tcW w:w="992" w:type="dxa"/>
            <w:shd w:val="clear" w:color="auto" w:fill="auto"/>
          </w:tcPr>
          <w:p w:rsidR="00470D38" w:rsidRPr="00893E71" w:rsidRDefault="006C2E7E" w:rsidP="00AB23CF">
            <w:pPr>
              <w:shd w:val="clear" w:color="auto" w:fill="FFFFFF"/>
              <w:jc w:val="both"/>
              <w:rPr>
                <w:rFonts w:ascii="Arial" w:hAnsi="Arial" w:cs="Arial"/>
              </w:rPr>
            </w:pPr>
            <w:r w:rsidRPr="00893E71">
              <w:rPr>
                <w:rFonts w:ascii="Arial" w:hAnsi="Arial" w:cs="Arial"/>
              </w:rPr>
              <w:t>283,2</w:t>
            </w:r>
          </w:p>
        </w:tc>
      </w:tr>
      <w:tr w:rsidR="00470D38" w:rsidRPr="00893E71" w:rsidTr="00A544B7">
        <w:trPr>
          <w:trHeight w:val="1341"/>
        </w:trPr>
        <w:tc>
          <w:tcPr>
            <w:tcW w:w="817" w:type="dxa"/>
            <w:shd w:val="clear" w:color="auto" w:fill="auto"/>
            <w:noWrap/>
          </w:tcPr>
          <w:p w:rsidR="00470D38" w:rsidRPr="00893E71" w:rsidRDefault="00470D38" w:rsidP="00AB23CF">
            <w:pPr>
              <w:shd w:val="clear" w:color="auto" w:fill="FFFFFF"/>
              <w:jc w:val="both"/>
              <w:rPr>
                <w:rFonts w:ascii="Arial" w:hAnsi="Arial" w:cs="Arial"/>
                <w:iCs/>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Мероприятие 1.3.1.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893E71" w:rsidRDefault="00470D38" w:rsidP="00AB23CF">
            <w:pPr>
              <w:shd w:val="clear" w:color="auto" w:fill="FFFFFF"/>
              <w:jc w:val="both"/>
              <w:rPr>
                <w:rFonts w:ascii="Arial" w:hAnsi="Arial" w:cs="Arial"/>
              </w:rPr>
            </w:pP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Своевременная выплата заработной платы и оплата счетов на приобретение товаров, работ, услуг</w:t>
            </w: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91402030110351180100</w:t>
            </w:r>
          </w:p>
          <w:p w:rsidR="00470D38" w:rsidRPr="00893E71" w:rsidRDefault="00470D38" w:rsidP="00AB23CF">
            <w:pPr>
              <w:shd w:val="clear" w:color="auto" w:fill="FFFFFF"/>
              <w:jc w:val="both"/>
              <w:rPr>
                <w:rFonts w:ascii="Arial" w:hAnsi="Arial" w:cs="Arial"/>
                <w:iCs/>
              </w:rPr>
            </w:pPr>
            <w:r w:rsidRPr="00893E71">
              <w:rPr>
                <w:rFonts w:ascii="Arial" w:hAnsi="Arial" w:cs="Arial"/>
              </w:rPr>
              <w:t>91402030110351180200</w:t>
            </w:r>
          </w:p>
        </w:tc>
        <w:tc>
          <w:tcPr>
            <w:tcW w:w="992" w:type="dxa"/>
            <w:shd w:val="clear" w:color="auto" w:fill="auto"/>
          </w:tcPr>
          <w:p w:rsidR="00470D38" w:rsidRPr="00893E71" w:rsidRDefault="00815507" w:rsidP="00AB23CF">
            <w:pPr>
              <w:shd w:val="clear" w:color="auto" w:fill="FFFFFF"/>
              <w:jc w:val="both"/>
              <w:rPr>
                <w:rFonts w:ascii="Arial" w:hAnsi="Arial" w:cs="Arial"/>
                <w:iCs/>
              </w:rPr>
            </w:pPr>
            <w:r w:rsidRPr="00893E71">
              <w:rPr>
                <w:rFonts w:ascii="Arial" w:hAnsi="Arial" w:cs="Arial"/>
                <w:iCs/>
              </w:rPr>
              <w:t>2</w:t>
            </w:r>
            <w:r w:rsidR="006C2E7E" w:rsidRPr="00893E71">
              <w:rPr>
                <w:rFonts w:ascii="Arial" w:hAnsi="Arial" w:cs="Arial"/>
                <w:iCs/>
              </w:rPr>
              <w:t>83,2</w:t>
            </w:r>
          </w:p>
        </w:tc>
      </w:tr>
      <w:tr w:rsidR="00470D38" w:rsidRPr="00893E71" w:rsidTr="00A544B7">
        <w:trPr>
          <w:trHeight w:val="1341"/>
        </w:trPr>
        <w:tc>
          <w:tcPr>
            <w:tcW w:w="817" w:type="dxa"/>
            <w:shd w:val="clear" w:color="auto" w:fill="auto"/>
            <w:noWrap/>
          </w:tcPr>
          <w:p w:rsidR="00470D38" w:rsidRPr="00893E71" w:rsidRDefault="00470D38" w:rsidP="00AB23CF">
            <w:pPr>
              <w:shd w:val="clear" w:color="auto" w:fill="FFFFFF"/>
              <w:jc w:val="both"/>
              <w:rPr>
                <w:rFonts w:ascii="Arial" w:hAnsi="Arial" w:cs="Arial"/>
                <w:iCs/>
              </w:rPr>
            </w:pPr>
            <w:r w:rsidRPr="00893E71">
              <w:rPr>
                <w:rFonts w:ascii="Arial" w:hAnsi="Arial" w:cs="Arial"/>
                <w:iCs/>
              </w:rPr>
              <w:t>1.4.</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1.4</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Финансовое обеспечение выполнения других расходных обязательств</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p>
        </w:tc>
        <w:tc>
          <w:tcPr>
            <w:tcW w:w="1701" w:type="dxa"/>
            <w:shd w:val="clear" w:color="auto" w:fill="auto"/>
          </w:tcPr>
          <w:p w:rsidR="00470D38" w:rsidRPr="00893E71" w:rsidRDefault="00470D38" w:rsidP="00AB23CF">
            <w:pPr>
              <w:shd w:val="clear" w:color="auto" w:fill="FFFFFF"/>
              <w:jc w:val="both"/>
              <w:rPr>
                <w:rFonts w:ascii="Arial" w:hAnsi="Arial" w:cs="Arial"/>
              </w:rPr>
            </w:pPr>
          </w:p>
        </w:tc>
        <w:tc>
          <w:tcPr>
            <w:tcW w:w="992" w:type="dxa"/>
            <w:shd w:val="clear" w:color="auto" w:fill="auto"/>
          </w:tcPr>
          <w:p w:rsidR="00470D38" w:rsidRPr="00893E71" w:rsidRDefault="005107B5" w:rsidP="00AB23CF">
            <w:pPr>
              <w:shd w:val="clear" w:color="auto" w:fill="FFFFFF"/>
              <w:jc w:val="both"/>
              <w:rPr>
                <w:rFonts w:ascii="Arial" w:hAnsi="Arial" w:cs="Arial"/>
                <w:iCs/>
              </w:rPr>
            </w:pPr>
            <w:r w:rsidRPr="00893E71">
              <w:rPr>
                <w:rFonts w:ascii="Arial" w:hAnsi="Arial" w:cs="Arial"/>
                <w:iCs/>
              </w:rPr>
              <w:t>6,7</w:t>
            </w:r>
          </w:p>
        </w:tc>
      </w:tr>
      <w:tr w:rsidR="00470D38" w:rsidRPr="00893E71" w:rsidTr="00A544B7">
        <w:trPr>
          <w:trHeight w:val="1341"/>
        </w:trPr>
        <w:tc>
          <w:tcPr>
            <w:tcW w:w="817" w:type="dxa"/>
            <w:shd w:val="clear" w:color="auto" w:fill="auto"/>
            <w:noWrap/>
          </w:tcPr>
          <w:p w:rsidR="00470D38" w:rsidRPr="00893E71" w:rsidRDefault="00470D38" w:rsidP="00AB23CF">
            <w:pPr>
              <w:shd w:val="clear" w:color="auto" w:fill="FFFFFF"/>
              <w:jc w:val="both"/>
              <w:rPr>
                <w:rFonts w:ascii="Arial" w:hAnsi="Arial" w:cs="Arial"/>
                <w:iCs/>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Мероприятие 1.3.1.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Выполнения других расходных обязательств</w:t>
            </w:r>
          </w:p>
        </w:tc>
        <w:tc>
          <w:tcPr>
            <w:tcW w:w="1750" w:type="dxa"/>
            <w:shd w:val="clear" w:color="auto" w:fill="auto"/>
          </w:tcPr>
          <w:p w:rsidR="00470D38" w:rsidRPr="00893E71" w:rsidRDefault="00470D38" w:rsidP="00AB23CF">
            <w:pPr>
              <w:shd w:val="clear" w:color="auto" w:fill="FFFFFF"/>
              <w:jc w:val="both"/>
              <w:rPr>
                <w:rFonts w:ascii="Arial" w:hAnsi="Arial" w:cs="Arial"/>
              </w:rPr>
            </w:pP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Своевременная оплата счетов на приобретение товаров, работ, услуг</w:t>
            </w:r>
          </w:p>
        </w:tc>
        <w:tc>
          <w:tcPr>
            <w:tcW w:w="1701" w:type="dxa"/>
            <w:shd w:val="clear" w:color="auto" w:fill="auto"/>
          </w:tcPr>
          <w:p w:rsidR="00815507" w:rsidRPr="00893E71" w:rsidRDefault="00815507" w:rsidP="00AB23CF">
            <w:pPr>
              <w:shd w:val="clear" w:color="auto" w:fill="FFFFFF"/>
              <w:jc w:val="both"/>
              <w:rPr>
                <w:rFonts w:ascii="Arial" w:hAnsi="Arial" w:cs="Arial"/>
              </w:rPr>
            </w:pPr>
            <w:r w:rsidRPr="00893E71">
              <w:rPr>
                <w:rFonts w:ascii="Arial" w:hAnsi="Arial" w:cs="Arial"/>
              </w:rPr>
              <w:t>91401130110420540400</w:t>
            </w:r>
          </w:p>
          <w:p w:rsidR="00815507" w:rsidRPr="00893E71" w:rsidRDefault="00815507" w:rsidP="00AB23CF">
            <w:pPr>
              <w:shd w:val="clear" w:color="auto" w:fill="FFFFFF"/>
              <w:jc w:val="both"/>
              <w:rPr>
                <w:rFonts w:ascii="Arial" w:hAnsi="Arial" w:cs="Arial"/>
              </w:rPr>
            </w:pPr>
            <w:r w:rsidRPr="00893E71">
              <w:rPr>
                <w:rFonts w:ascii="Arial" w:hAnsi="Arial" w:cs="Arial"/>
              </w:rPr>
              <w:t>91401130110490200800</w:t>
            </w:r>
          </w:p>
          <w:p w:rsidR="00470D38" w:rsidRPr="00893E71" w:rsidRDefault="00490337" w:rsidP="00AB23CF">
            <w:pPr>
              <w:shd w:val="clear" w:color="auto" w:fill="FFFFFF"/>
              <w:jc w:val="both"/>
              <w:rPr>
                <w:rFonts w:ascii="Arial" w:hAnsi="Arial" w:cs="Arial"/>
              </w:rPr>
            </w:pPr>
            <w:r w:rsidRPr="00893E71">
              <w:rPr>
                <w:rFonts w:ascii="Arial" w:hAnsi="Arial" w:cs="Arial"/>
              </w:rPr>
              <w:t>91401130110490300800</w:t>
            </w:r>
          </w:p>
          <w:p w:rsidR="008F6D69" w:rsidRPr="00893E71" w:rsidRDefault="008F6D69" w:rsidP="00AB23CF">
            <w:pPr>
              <w:shd w:val="clear" w:color="auto" w:fill="FFFFFF"/>
              <w:jc w:val="both"/>
              <w:rPr>
                <w:rFonts w:ascii="Arial" w:hAnsi="Arial" w:cs="Arial"/>
              </w:rPr>
            </w:pPr>
            <w:r w:rsidRPr="00893E71">
              <w:rPr>
                <w:rFonts w:ascii="Arial" w:hAnsi="Arial" w:cs="Arial"/>
              </w:rPr>
              <w:t>91404120110491850200</w:t>
            </w:r>
          </w:p>
        </w:tc>
        <w:tc>
          <w:tcPr>
            <w:tcW w:w="992" w:type="dxa"/>
            <w:shd w:val="clear" w:color="auto" w:fill="auto"/>
          </w:tcPr>
          <w:p w:rsidR="00470D38" w:rsidRPr="00893E71" w:rsidRDefault="005107B5" w:rsidP="00AB23CF">
            <w:pPr>
              <w:shd w:val="clear" w:color="auto" w:fill="FFFFFF"/>
              <w:jc w:val="both"/>
              <w:rPr>
                <w:rFonts w:ascii="Arial" w:hAnsi="Arial" w:cs="Arial"/>
                <w:iCs/>
              </w:rPr>
            </w:pPr>
            <w:r w:rsidRPr="00893E71">
              <w:rPr>
                <w:rFonts w:ascii="Arial" w:hAnsi="Arial" w:cs="Arial"/>
                <w:iCs/>
              </w:rPr>
              <w:t>6,7</w:t>
            </w:r>
          </w:p>
        </w:tc>
      </w:tr>
      <w:tr w:rsidR="00470D38" w:rsidRPr="00893E71" w:rsidTr="00A544B7">
        <w:trPr>
          <w:trHeight w:val="2125"/>
        </w:trPr>
        <w:tc>
          <w:tcPr>
            <w:tcW w:w="817" w:type="dxa"/>
            <w:shd w:val="clear" w:color="auto" w:fill="auto"/>
            <w:noWrap/>
          </w:tcPr>
          <w:p w:rsidR="00470D38" w:rsidRPr="00893E71" w:rsidRDefault="00470D38" w:rsidP="00AB23CF">
            <w:pPr>
              <w:shd w:val="clear" w:color="auto" w:fill="FFFFFF"/>
              <w:jc w:val="both"/>
              <w:rPr>
                <w:rFonts w:ascii="Arial" w:hAnsi="Arial" w:cs="Arial"/>
                <w:iCs/>
              </w:rPr>
            </w:pPr>
            <w:r w:rsidRPr="00893E71">
              <w:rPr>
                <w:rFonts w:ascii="Arial" w:hAnsi="Arial" w:cs="Arial"/>
                <w:iCs/>
              </w:rPr>
              <w:t>1.2.2</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1.5</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СОЦИАЛЬНАЯ ПОДДЕРЖКА ГРАЖДАН</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 xml:space="preserve"> </w:t>
            </w:r>
          </w:p>
        </w:tc>
        <w:tc>
          <w:tcPr>
            <w:tcW w:w="1701"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 xml:space="preserve"> </w:t>
            </w:r>
          </w:p>
        </w:tc>
        <w:tc>
          <w:tcPr>
            <w:tcW w:w="992" w:type="dxa"/>
            <w:shd w:val="clear" w:color="auto" w:fill="auto"/>
          </w:tcPr>
          <w:p w:rsidR="00470D38" w:rsidRPr="00893E71" w:rsidRDefault="005107B5" w:rsidP="00AB23CF">
            <w:pPr>
              <w:shd w:val="clear" w:color="auto" w:fill="FFFFFF"/>
              <w:jc w:val="both"/>
              <w:rPr>
                <w:rFonts w:ascii="Arial" w:hAnsi="Arial" w:cs="Arial"/>
                <w:iCs/>
              </w:rPr>
            </w:pPr>
            <w:r w:rsidRPr="00893E71">
              <w:rPr>
                <w:rFonts w:ascii="Arial" w:hAnsi="Arial" w:cs="Arial"/>
                <w:iCs/>
              </w:rPr>
              <w:t>556,5</w:t>
            </w:r>
          </w:p>
        </w:tc>
      </w:tr>
      <w:tr w:rsidR="00470D38" w:rsidRPr="00893E71" w:rsidTr="00A544B7">
        <w:trPr>
          <w:trHeight w:val="965"/>
        </w:trPr>
        <w:tc>
          <w:tcPr>
            <w:tcW w:w="817" w:type="dxa"/>
            <w:shd w:val="clear" w:color="auto" w:fill="auto"/>
            <w:noWrap/>
          </w:tcPr>
          <w:p w:rsidR="00470D38" w:rsidRPr="00893E71" w:rsidRDefault="00470D38" w:rsidP="00AB23CF">
            <w:pPr>
              <w:shd w:val="clear" w:color="auto" w:fill="FFFFFF"/>
              <w:jc w:val="both"/>
              <w:rPr>
                <w:rFonts w:ascii="Arial" w:hAnsi="Arial" w:cs="Arial"/>
                <w:iCs/>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Мероприятие 1.5.1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Доплаты к пенсиям муниципальных служащих сельского поселения</w:t>
            </w:r>
          </w:p>
        </w:tc>
        <w:tc>
          <w:tcPr>
            <w:tcW w:w="1750" w:type="dxa"/>
            <w:shd w:val="clear" w:color="auto" w:fill="auto"/>
          </w:tcPr>
          <w:p w:rsidR="00470D38" w:rsidRPr="00893E71" w:rsidRDefault="00470D38" w:rsidP="00AB23CF">
            <w:pPr>
              <w:shd w:val="clear" w:color="auto" w:fill="FFFFFF"/>
              <w:jc w:val="both"/>
              <w:rPr>
                <w:rFonts w:ascii="Arial" w:hAnsi="Arial" w:cs="Arial"/>
              </w:rPr>
            </w:pP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p>
        </w:tc>
        <w:tc>
          <w:tcPr>
            <w:tcW w:w="1701"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91410010110590470300</w:t>
            </w:r>
          </w:p>
        </w:tc>
        <w:tc>
          <w:tcPr>
            <w:tcW w:w="992" w:type="dxa"/>
            <w:shd w:val="clear" w:color="auto" w:fill="auto"/>
          </w:tcPr>
          <w:p w:rsidR="00470D38" w:rsidRPr="00893E71" w:rsidRDefault="005107B5" w:rsidP="00AB23CF">
            <w:pPr>
              <w:shd w:val="clear" w:color="auto" w:fill="FFFFFF"/>
              <w:jc w:val="both"/>
              <w:rPr>
                <w:rFonts w:ascii="Arial" w:hAnsi="Arial" w:cs="Arial"/>
                <w:iCs/>
              </w:rPr>
            </w:pPr>
            <w:r w:rsidRPr="00893E71">
              <w:rPr>
                <w:rFonts w:ascii="Arial" w:hAnsi="Arial" w:cs="Arial"/>
                <w:iCs/>
              </w:rPr>
              <w:t>556,5</w:t>
            </w:r>
          </w:p>
        </w:tc>
      </w:tr>
      <w:tr w:rsidR="00470D38" w:rsidRPr="00893E71" w:rsidTr="00A544B7">
        <w:trPr>
          <w:trHeight w:val="2325"/>
        </w:trPr>
        <w:tc>
          <w:tcPr>
            <w:tcW w:w="817" w:type="dxa"/>
            <w:shd w:val="clear" w:color="auto" w:fill="auto"/>
            <w:noWrap/>
          </w:tcPr>
          <w:p w:rsidR="00470D38" w:rsidRPr="00893E71" w:rsidRDefault="00470D38" w:rsidP="00AB23CF">
            <w:pPr>
              <w:shd w:val="clear" w:color="auto" w:fill="FFFFFF"/>
              <w:jc w:val="both"/>
              <w:rPr>
                <w:rFonts w:ascii="Arial" w:hAnsi="Arial" w:cs="Arial"/>
                <w:bCs/>
              </w:rPr>
            </w:pPr>
            <w:r w:rsidRPr="00893E71">
              <w:rPr>
                <w:rFonts w:ascii="Arial" w:hAnsi="Arial" w:cs="Arial"/>
                <w:bCs/>
              </w:rPr>
              <w:t>2</w:t>
            </w:r>
          </w:p>
        </w:tc>
        <w:tc>
          <w:tcPr>
            <w:tcW w:w="177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Подпрограмма 2</w:t>
            </w:r>
          </w:p>
        </w:tc>
        <w:tc>
          <w:tcPr>
            <w:tcW w:w="2435"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"Развитие транспортной системы сельского поселения "</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 xml:space="preserve"> </w:t>
            </w:r>
          </w:p>
        </w:tc>
        <w:tc>
          <w:tcPr>
            <w:tcW w:w="1701" w:type="dxa"/>
            <w:shd w:val="clear" w:color="auto" w:fill="auto"/>
          </w:tcPr>
          <w:p w:rsidR="00470D38" w:rsidRPr="00893E71" w:rsidRDefault="00470D38" w:rsidP="00AB23CF">
            <w:pPr>
              <w:shd w:val="clear" w:color="auto" w:fill="FFFFFF"/>
              <w:jc w:val="both"/>
              <w:rPr>
                <w:rFonts w:ascii="Arial" w:hAnsi="Arial" w:cs="Arial"/>
                <w:bCs/>
              </w:rPr>
            </w:pPr>
          </w:p>
        </w:tc>
        <w:tc>
          <w:tcPr>
            <w:tcW w:w="992" w:type="dxa"/>
            <w:shd w:val="clear" w:color="auto" w:fill="auto"/>
          </w:tcPr>
          <w:p w:rsidR="00470D38" w:rsidRPr="00893E71" w:rsidRDefault="005107B5" w:rsidP="00AB23CF">
            <w:pPr>
              <w:shd w:val="clear" w:color="auto" w:fill="FFFFFF"/>
              <w:jc w:val="both"/>
              <w:rPr>
                <w:rFonts w:ascii="Arial" w:hAnsi="Arial" w:cs="Arial"/>
                <w:bCs/>
              </w:rPr>
            </w:pPr>
            <w:r w:rsidRPr="00893E71">
              <w:rPr>
                <w:rFonts w:ascii="Arial" w:hAnsi="Arial" w:cs="Arial"/>
              </w:rPr>
              <w:t>8411,9</w:t>
            </w:r>
          </w:p>
        </w:tc>
      </w:tr>
      <w:tr w:rsidR="00470D38" w:rsidRPr="00893E71" w:rsidTr="00A544B7">
        <w:trPr>
          <w:trHeight w:val="2111"/>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2.1</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Основное мероприятие 2.1 </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w:t>
            </w:r>
            <w:r w:rsidRPr="00893E71">
              <w:rPr>
                <w:rFonts w:ascii="Arial" w:hAnsi="Arial" w:cs="Arial"/>
                <w:bCs/>
              </w:rPr>
              <w:t xml:space="preserve"> Развитие транспортной системы сельского поселения </w:t>
            </w:r>
            <w:r w:rsidRPr="00893E71">
              <w:rPr>
                <w:rFonts w:ascii="Arial" w:hAnsi="Arial" w:cs="Arial"/>
              </w:rPr>
              <w:t>"</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Улучшение качества дорог местного значения</w:t>
            </w:r>
          </w:p>
        </w:tc>
        <w:tc>
          <w:tcPr>
            <w:tcW w:w="170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 xml:space="preserve"> </w:t>
            </w:r>
          </w:p>
        </w:tc>
        <w:tc>
          <w:tcPr>
            <w:tcW w:w="992" w:type="dxa"/>
            <w:shd w:val="clear" w:color="auto" w:fill="auto"/>
          </w:tcPr>
          <w:p w:rsidR="00470D38" w:rsidRPr="00893E71" w:rsidRDefault="005107B5" w:rsidP="00AB23CF">
            <w:pPr>
              <w:shd w:val="clear" w:color="auto" w:fill="FFFFFF"/>
              <w:jc w:val="both"/>
              <w:rPr>
                <w:rFonts w:ascii="Arial" w:hAnsi="Arial" w:cs="Arial"/>
                <w:bCs/>
              </w:rPr>
            </w:pPr>
            <w:r w:rsidRPr="00893E71">
              <w:rPr>
                <w:rFonts w:ascii="Arial" w:hAnsi="Arial" w:cs="Arial"/>
                <w:bCs/>
              </w:rPr>
              <w:t>8411,9</w:t>
            </w:r>
          </w:p>
        </w:tc>
      </w:tr>
      <w:tr w:rsidR="00470D38" w:rsidRPr="00893E71" w:rsidTr="00A544B7">
        <w:trPr>
          <w:trHeight w:val="1150"/>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Мероприятие 2.1.1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p>
        </w:tc>
        <w:tc>
          <w:tcPr>
            <w:tcW w:w="1701" w:type="dxa"/>
            <w:shd w:val="clear" w:color="auto" w:fill="auto"/>
          </w:tcPr>
          <w:p w:rsidR="00470D38" w:rsidRPr="00893E71" w:rsidRDefault="00470D38" w:rsidP="00AB23CF">
            <w:pPr>
              <w:shd w:val="clear" w:color="auto" w:fill="FFFFFF"/>
              <w:jc w:val="both"/>
              <w:rPr>
                <w:rFonts w:ascii="Arial" w:hAnsi="Arial" w:cs="Arial"/>
                <w:bCs/>
                <w:lang w:val="en-US"/>
              </w:rPr>
            </w:pPr>
            <w:r w:rsidRPr="00893E71">
              <w:rPr>
                <w:rFonts w:ascii="Arial" w:hAnsi="Arial" w:cs="Arial"/>
                <w:bCs/>
              </w:rPr>
              <w:t>9140409012018885020</w:t>
            </w:r>
            <w:r w:rsidRPr="00893E71">
              <w:rPr>
                <w:rFonts w:ascii="Arial" w:hAnsi="Arial" w:cs="Arial"/>
                <w:bCs/>
                <w:lang w:val="en-US"/>
              </w:rPr>
              <w:t>0</w:t>
            </w:r>
          </w:p>
          <w:p w:rsidR="00470D38" w:rsidRPr="00893E71" w:rsidRDefault="00470D38" w:rsidP="00AB23CF">
            <w:pPr>
              <w:shd w:val="clear" w:color="auto" w:fill="FFFFFF"/>
              <w:jc w:val="both"/>
              <w:rPr>
                <w:rFonts w:ascii="Arial" w:hAnsi="Arial" w:cs="Arial"/>
                <w:bCs/>
              </w:rPr>
            </w:pPr>
            <w:r w:rsidRPr="00893E71">
              <w:rPr>
                <w:rFonts w:ascii="Arial" w:hAnsi="Arial" w:cs="Arial"/>
                <w:bCs/>
              </w:rPr>
              <w:t>914040901201</w:t>
            </w:r>
            <w:r w:rsidRPr="00893E71">
              <w:rPr>
                <w:rFonts w:ascii="Arial" w:hAnsi="Arial" w:cs="Arial"/>
                <w:bCs/>
                <w:lang w:val="en-US"/>
              </w:rPr>
              <w:t>S</w:t>
            </w:r>
            <w:r w:rsidRPr="00893E71">
              <w:rPr>
                <w:rFonts w:ascii="Arial" w:hAnsi="Arial" w:cs="Arial"/>
                <w:bCs/>
              </w:rPr>
              <w:t>8850200</w:t>
            </w:r>
          </w:p>
        </w:tc>
        <w:tc>
          <w:tcPr>
            <w:tcW w:w="992" w:type="dxa"/>
            <w:shd w:val="clear" w:color="auto" w:fill="auto"/>
          </w:tcPr>
          <w:p w:rsidR="00470D38" w:rsidRPr="00893E71" w:rsidRDefault="005107B5" w:rsidP="00AB23CF">
            <w:pPr>
              <w:shd w:val="clear" w:color="auto" w:fill="FFFFFF"/>
              <w:jc w:val="both"/>
              <w:rPr>
                <w:rFonts w:ascii="Arial" w:hAnsi="Arial" w:cs="Arial"/>
                <w:bCs/>
              </w:rPr>
            </w:pPr>
            <w:r w:rsidRPr="00893E71">
              <w:rPr>
                <w:rFonts w:ascii="Arial" w:hAnsi="Arial" w:cs="Arial"/>
                <w:bCs/>
              </w:rPr>
              <w:t>8411,9</w:t>
            </w:r>
          </w:p>
        </w:tc>
      </w:tr>
      <w:tr w:rsidR="00470D38" w:rsidRPr="00893E71" w:rsidTr="00A544B7">
        <w:trPr>
          <w:trHeight w:val="1150"/>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в том числе ремонт автомобильных дорог местного значения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p>
        </w:tc>
        <w:tc>
          <w:tcPr>
            <w:tcW w:w="1701" w:type="dxa"/>
            <w:shd w:val="clear" w:color="auto" w:fill="auto"/>
          </w:tcPr>
          <w:p w:rsidR="00470D38" w:rsidRPr="00893E71" w:rsidRDefault="00470D38" w:rsidP="00AB23CF">
            <w:pPr>
              <w:shd w:val="clear" w:color="auto" w:fill="FFFFFF"/>
              <w:jc w:val="both"/>
              <w:rPr>
                <w:rFonts w:ascii="Arial" w:hAnsi="Arial" w:cs="Arial"/>
                <w:bCs/>
                <w:lang w:val="en-US"/>
              </w:rPr>
            </w:pPr>
            <w:r w:rsidRPr="00893E71">
              <w:rPr>
                <w:rFonts w:ascii="Arial" w:hAnsi="Arial" w:cs="Arial"/>
                <w:bCs/>
              </w:rPr>
              <w:t>91404090120188850200</w:t>
            </w:r>
          </w:p>
          <w:p w:rsidR="00470D38" w:rsidRPr="00893E71" w:rsidRDefault="00470D38" w:rsidP="00AB23CF">
            <w:pPr>
              <w:shd w:val="clear" w:color="auto" w:fill="FFFFFF"/>
              <w:jc w:val="both"/>
              <w:rPr>
                <w:rFonts w:ascii="Arial" w:hAnsi="Arial" w:cs="Arial"/>
                <w:bCs/>
                <w:lang w:val="en-US"/>
              </w:rPr>
            </w:pPr>
            <w:r w:rsidRPr="00893E71">
              <w:rPr>
                <w:rFonts w:ascii="Arial" w:hAnsi="Arial" w:cs="Arial"/>
                <w:bCs/>
              </w:rPr>
              <w:t>914040901201</w:t>
            </w:r>
            <w:r w:rsidRPr="00893E71">
              <w:rPr>
                <w:rFonts w:ascii="Arial" w:hAnsi="Arial" w:cs="Arial"/>
                <w:bCs/>
                <w:lang w:val="en-US"/>
              </w:rPr>
              <w:t>S</w:t>
            </w:r>
            <w:r w:rsidRPr="00893E71">
              <w:rPr>
                <w:rFonts w:ascii="Arial" w:hAnsi="Arial" w:cs="Arial"/>
                <w:bCs/>
              </w:rPr>
              <w:t>8850200</w:t>
            </w:r>
          </w:p>
        </w:tc>
        <w:tc>
          <w:tcPr>
            <w:tcW w:w="992" w:type="dxa"/>
            <w:shd w:val="clear" w:color="auto" w:fill="auto"/>
          </w:tcPr>
          <w:p w:rsidR="00470D38" w:rsidRPr="00893E71" w:rsidRDefault="005107B5" w:rsidP="00AB23CF">
            <w:pPr>
              <w:shd w:val="clear" w:color="auto" w:fill="FFFFFF"/>
              <w:jc w:val="both"/>
              <w:rPr>
                <w:rFonts w:ascii="Arial" w:hAnsi="Arial" w:cs="Arial"/>
                <w:bCs/>
              </w:rPr>
            </w:pPr>
            <w:r w:rsidRPr="00893E71">
              <w:rPr>
                <w:rFonts w:ascii="Arial" w:hAnsi="Arial" w:cs="Arial"/>
                <w:bCs/>
              </w:rPr>
              <w:t>8411,9</w:t>
            </w:r>
          </w:p>
        </w:tc>
      </w:tr>
      <w:tr w:rsidR="00470D38" w:rsidRPr="00893E71" w:rsidTr="00A544B7">
        <w:trPr>
          <w:trHeight w:val="2111"/>
        </w:trPr>
        <w:tc>
          <w:tcPr>
            <w:tcW w:w="817" w:type="dxa"/>
            <w:shd w:val="clear" w:color="auto" w:fill="auto"/>
            <w:noWrap/>
          </w:tcPr>
          <w:p w:rsidR="00470D38" w:rsidRPr="00893E71" w:rsidRDefault="00470D38" w:rsidP="00AB23CF">
            <w:pPr>
              <w:shd w:val="clear" w:color="auto" w:fill="FFFFFF"/>
              <w:jc w:val="both"/>
              <w:rPr>
                <w:rFonts w:ascii="Arial" w:hAnsi="Arial" w:cs="Arial"/>
                <w:bCs/>
              </w:rPr>
            </w:pPr>
            <w:r w:rsidRPr="00893E71">
              <w:rPr>
                <w:rFonts w:ascii="Arial" w:hAnsi="Arial" w:cs="Arial"/>
                <w:bCs/>
              </w:rPr>
              <w:t>3</w:t>
            </w:r>
          </w:p>
        </w:tc>
        <w:tc>
          <w:tcPr>
            <w:tcW w:w="177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Подпрограмма 3</w:t>
            </w:r>
          </w:p>
        </w:tc>
        <w:tc>
          <w:tcPr>
            <w:tcW w:w="2435"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"Благоустройство населенных пунктов сельского поселения на 20</w:t>
            </w:r>
            <w:r w:rsidR="00490337" w:rsidRPr="00893E71">
              <w:rPr>
                <w:rFonts w:ascii="Arial" w:hAnsi="Arial" w:cs="Arial"/>
                <w:bCs/>
              </w:rPr>
              <w:t>20</w:t>
            </w:r>
            <w:r w:rsidRPr="00893E71">
              <w:rPr>
                <w:rFonts w:ascii="Arial" w:hAnsi="Arial" w:cs="Arial"/>
                <w:bCs/>
              </w:rPr>
              <w:t>-20</w:t>
            </w:r>
            <w:r w:rsidR="00490337" w:rsidRPr="00893E71">
              <w:rPr>
                <w:rFonts w:ascii="Arial" w:hAnsi="Arial" w:cs="Arial"/>
                <w:bCs/>
              </w:rPr>
              <w:t>26</w:t>
            </w:r>
            <w:r w:rsidRPr="00893E71">
              <w:rPr>
                <w:rFonts w:ascii="Arial" w:hAnsi="Arial" w:cs="Arial"/>
                <w:bCs/>
              </w:rPr>
              <w:t>г.гг."</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Январь</w:t>
            </w:r>
          </w:p>
        </w:tc>
        <w:tc>
          <w:tcPr>
            <w:tcW w:w="1324"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Декабрь</w:t>
            </w:r>
          </w:p>
        </w:tc>
        <w:tc>
          <w:tcPr>
            <w:tcW w:w="2169" w:type="dxa"/>
            <w:shd w:val="clear" w:color="auto" w:fill="auto"/>
            <w:noWrap/>
          </w:tcPr>
          <w:p w:rsidR="00470D38" w:rsidRPr="00893E71" w:rsidRDefault="00470D38" w:rsidP="00AB23CF">
            <w:pPr>
              <w:shd w:val="clear" w:color="auto" w:fill="FFFFFF"/>
              <w:jc w:val="both"/>
              <w:rPr>
                <w:rFonts w:ascii="Arial" w:hAnsi="Arial" w:cs="Arial"/>
                <w:bCs/>
              </w:rPr>
            </w:pPr>
          </w:p>
        </w:tc>
        <w:tc>
          <w:tcPr>
            <w:tcW w:w="1701" w:type="dxa"/>
            <w:shd w:val="clear" w:color="auto" w:fill="auto"/>
          </w:tcPr>
          <w:p w:rsidR="00470D38" w:rsidRPr="00893E71" w:rsidRDefault="00470D38" w:rsidP="00AB23CF">
            <w:pPr>
              <w:shd w:val="clear" w:color="auto" w:fill="FFFFFF"/>
              <w:jc w:val="both"/>
              <w:rPr>
                <w:rFonts w:ascii="Arial" w:hAnsi="Arial" w:cs="Arial"/>
                <w:bCs/>
                <w:iCs/>
              </w:rPr>
            </w:pPr>
            <w:r w:rsidRPr="00893E71">
              <w:rPr>
                <w:rFonts w:ascii="Arial" w:hAnsi="Arial" w:cs="Arial"/>
                <w:bCs/>
                <w:iCs/>
              </w:rPr>
              <w:t xml:space="preserve"> </w:t>
            </w:r>
          </w:p>
        </w:tc>
        <w:tc>
          <w:tcPr>
            <w:tcW w:w="992" w:type="dxa"/>
            <w:shd w:val="clear" w:color="auto" w:fill="auto"/>
            <w:noWrap/>
          </w:tcPr>
          <w:p w:rsidR="00470D38" w:rsidRPr="00893E71" w:rsidRDefault="006C2E7E" w:rsidP="00AB23CF">
            <w:pPr>
              <w:shd w:val="clear" w:color="auto" w:fill="FFFFFF"/>
              <w:jc w:val="both"/>
              <w:rPr>
                <w:rFonts w:ascii="Arial" w:hAnsi="Arial" w:cs="Arial"/>
                <w:bCs/>
                <w:iCs/>
              </w:rPr>
            </w:pPr>
            <w:r w:rsidRPr="00893E71">
              <w:rPr>
                <w:rFonts w:ascii="Arial" w:hAnsi="Arial" w:cs="Arial"/>
                <w:bCs/>
                <w:iCs/>
              </w:rPr>
              <w:t>1</w:t>
            </w:r>
            <w:r w:rsidR="005107B5" w:rsidRPr="00893E71">
              <w:rPr>
                <w:rFonts w:ascii="Arial" w:hAnsi="Arial" w:cs="Arial"/>
                <w:bCs/>
                <w:iCs/>
              </w:rPr>
              <w:t>5432,8</w:t>
            </w:r>
          </w:p>
        </w:tc>
      </w:tr>
      <w:tr w:rsidR="00470D38" w:rsidRPr="00893E71" w:rsidTr="00A544B7">
        <w:trPr>
          <w:trHeight w:val="2259"/>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3.1.</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3.1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"Развитие сети уличного освещения"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Оснащение сетью уличного освещения большей территории</w:t>
            </w:r>
          </w:p>
        </w:tc>
        <w:tc>
          <w:tcPr>
            <w:tcW w:w="1701" w:type="dxa"/>
            <w:shd w:val="clear" w:color="auto" w:fill="auto"/>
          </w:tcPr>
          <w:p w:rsidR="00470D38" w:rsidRPr="00893E71" w:rsidRDefault="00470D38" w:rsidP="00AB23CF">
            <w:pPr>
              <w:shd w:val="clear" w:color="auto" w:fill="FFFFFF"/>
              <w:jc w:val="both"/>
              <w:rPr>
                <w:rFonts w:ascii="Arial" w:hAnsi="Arial" w:cs="Arial"/>
              </w:rPr>
            </w:pPr>
          </w:p>
        </w:tc>
        <w:tc>
          <w:tcPr>
            <w:tcW w:w="992"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7</w:t>
            </w:r>
            <w:r w:rsidR="00A544B7" w:rsidRPr="00893E71">
              <w:rPr>
                <w:rFonts w:ascii="Arial" w:hAnsi="Arial" w:cs="Arial"/>
              </w:rPr>
              <w:t>14,5</w:t>
            </w:r>
          </w:p>
        </w:tc>
      </w:tr>
      <w:tr w:rsidR="00470D38" w:rsidRPr="00893E71" w:rsidTr="00A544B7">
        <w:trPr>
          <w:trHeight w:val="710"/>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3.1.1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по содержанию сетей уличного освещения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91405030130190010200</w:t>
            </w:r>
          </w:p>
        </w:tc>
        <w:tc>
          <w:tcPr>
            <w:tcW w:w="992" w:type="dxa"/>
            <w:shd w:val="clear" w:color="auto" w:fill="auto"/>
            <w:noWrap/>
          </w:tcPr>
          <w:p w:rsidR="00470D38" w:rsidRPr="00893E71" w:rsidRDefault="00A544B7" w:rsidP="00AB23CF">
            <w:pPr>
              <w:shd w:val="clear" w:color="auto" w:fill="FFFFFF"/>
              <w:jc w:val="both"/>
              <w:rPr>
                <w:rFonts w:ascii="Arial" w:hAnsi="Arial" w:cs="Arial"/>
              </w:rPr>
            </w:pPr>
            <w:r w:rsidRPr="00893E71">
              <w:rPr>
                <w:rFonts w:ascii="Arial" w:hAnsi="Arial" w:cs="Arial"/>
              </w:rPr>
              <w:t>404,4</w:t>
            </w:r>
          </w:p>
        </w:tc>
      </w:tr>
      <w:tr w:rsidR="00470D38" w:rsidRPr="00893E71" w:rsidTr="00A544B7">
        <w:trPr>
          <w:trHeight w:val="710"/>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3.1.1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по содержанию сетей уличного освещения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9144050301301</w:t>
            </w:r>
            <w:r w:rsidRPr="00893E71">
              <w:rPr>
                <w:rFonts w:ascii="Arial" w:hAnsi="Arial" w:cs="Arial"/>
                <w:lang w:val="en-US"/>
              </w:rPr>
              <w:t>S</w:t>
            </w:r>
            <w:r w:rsidRPr="00893E71">
              <w:rPr>
                <w:rFonts w:ascii="Arial" w:hAnsi="Arial" w:cs="Arial"/>
              </w:rPr>
              <w:t>8670200</w:t>
            </w:r>
          </w:p>
        </w:tc>
        <w:tc>
          <w:tcPr>
            <w:tcW w:w="992"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3</w:t>
            </w:r>
            <w:r w:rsidR="00A544B7" w:rsidRPr="00893E71">
              <w:rPr>
                <w:rFonts w:ascii="Arial" w:hAnsi="Arial" w:cs="Arial"/>
              </w:rPr>
              <w:t>10,1</w:t>
            </w:r>
          </w:p>
        </w:tc>
      </w:tr>
      <w:tr w:rsidR="00470D38" w:rsidRPr="00893E71" w:rsidTr="00A544B7">
        <w:trPr>
          <w:trHeight w:val="710"/>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3.2.</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3.1.2</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Мероприятие по сбору и вывозу бытовых отходов и мусора</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Улучшение на территории поселения ситуации со сбором и транспортировкой бытовых отходов, недопущение возникновения </w:t>
            </w:r>
            <w:r w:rsidRPr="00893E71">
              <w:rPr>
                <w:rFonts w:ascii="Arial" w:hAnsi="Arial" w:cs="Arial"/>
              </w:rPr>
              <w:lastRenderedPageBreak/>
              <w:t>несанкционированных свалок</w:t>
            </w:r>
          </w:p>
        </w:tc>
        <w:tc>
          <w:tcPr>
            <w:tcW w:w="1701" w:type="dxa"/>
            <w:shd w:val="clear" w:color="auto" w:fill="auto"/>
          </w:tcPr>
          <w:p w:rsidR="00490337" w:rsidRPr="00893E71" w:rsidRDefault="00470D38" w:rsidP="00AB23CF">
            <w:pPr>
              <w:shd w:val="clear" w:color="auto" w:fill="FFFFFF"/>
              <w:jc w:val="both"/>
              <w:rPr>
                <w:rFonts w:ascii="Arial" w:hAnsi="Arial" w:cs="Arial"/>
              </w:rPr>
            </w:pPr>
            <w:r w:rsidRPr="00893E71">
              <w:rPr>
                <w:rFonts w:ascii="Arial" w:hAnsi="Arial" w:cs="Arial"/>
              </w:rPr>
              <w:lastRenderedPageBreak/>
              <w:t>91405030130290020200</w:t>
            </w:r>
          </w:p>
        </w:tc>
        <w:tc>
          <w:tcPr>
            <w:tcW w:w="992"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2860,8</w:t>
            </w:r>
          </w:p>
        </w:tc>
      </w:tr>
      <w:tr w:rsidR="00470D38" w:rsidRPr="00893E71" w:rsidTr="00A544B7">
        <w:trPr>
          <w:trHeight w:val="710"/>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3.3.</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3.1.1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по организации и содержанию объектов озеленения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Проведение мероприятий по озеленению территории поселения</w:t>
            </w: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91405030130390030200</w:t>
            </w:r>
          </w:p>
        </w:tc>
        <w:tc>
          <w:tcPr>
            <w:tcW w:w="992" w:type="dxa"/>
            <w:shd w:val="clear" w:color="auto" w:fill="auto"/>
            <w:noWrap/>
          </w:tcPr>
          <w:p w:rsidR="00470D38" w:rsidRPr="00893E71" w:rsidRDefault="006C2E7E" w:rsidP="00AB23CF">
            <w:pPr>
              <w:shd w:val="clear" w:color="auto" w:fill="FFFFFF"/>
              <w:jc w:val="both"/>
              <w:rPr>
                <w:rFonts w:ascii="Arial" w:hAnsi="Arial" w:cs="Arial"/>
              </w:rPr>
            </w:pPr>
            <w:r w:rsidRPr="00893E71">
              <w:rPr>
                <w:rFonts w:ascii="Arial" w:hAnsi="Arial" w:cs="Arial"/>
              </w:rPr>
              <w:t>10,0</w:t>
            </w:r>
          </w:p>
        </w:tc>
      </w:tr>
      <w:tr w:rsidR="00470D38" w:rsidRPr="00893E71" w:rsidTr="00A544B7">
        <w:trPr>
          <w:trHeight w:val="710"/>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3.4.</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3.4.1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Мероприятия по организации ритуальных услуг и содержание мест захоронения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Содержание мест захоронений</w:t>
            </w: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91405030130490040200</w:t>
            </w:r>
          </w:p>
          <w:p w:rsidR="00490337" w:rsidRPr="00893E71" w:rsidRDefault="00490337" w:rsidP="00AB23CF">
            <w:pPr>
              <w:shd w:val="clear" w:color="auto" w:fill="FFFFFF"/>
              <w:jc w:val="both"/>
              <w:rPr>
                <w:rFonts w:ascii="Arial" w:hAnsi="Arial" w:cs="Arial"/>
                <w:lang w:val="en-US"/>
              </w:rPr>
            </w:pPr>
          </w:p>
        </w:tc>
        <w:tc>
          <w:tcPr>
            <w:tcW w:w="992" w:type="dxa"/>
            <w:shd w:val="clear" w:color="auto" w:fill="auto"/>
            <w:noWrap/>
          </w:tcPr>
          <w:p w:rsidR="00470D38" w:rsidRPr="00893E71" w:rsidRDefault="004D5F52" w:rsidP="00AB23CF">
            <w:pPr>
              <w:shd w:val="clear" w:color="auto" w:fill="FFFFFF"/>
              <w:jc w:val="both"/>
              <w:rPr>
                <w:rFonts w:ascii="Arial" w:hAnsi="Arial" w:cs="Arial"/>
              </w:rPr>
            </w:pPr>
            <w:r w:rsidRPr="00893E71">
              <w:rPr>
                <w:rFonts w:ascii="Arial" w:hAnsi="Arial" w:cs="Arial"/>
              </w:rPr>
              <w:t>27,1</w:t>
            </w:r>
          </w:p>
          <w:p w:rsidR="001578A6" w:rsidRPr="00893E71" w:rsidRDefault="001578A6" w:rsidP="00AB23CF">
            <w:pPr>
              <w:shd w:val="clear" w:color="auto" w:fill="FFFFFF"/>
              <w:jc w:val="both"/>
              <w:rPr>
                <w:rFonts w:ascii="Arial" w:hAnsi="Arial" w:cs="Arial"/>
              </w:rPr>
            </w:pPr>
          </w:p>
          <w:p w:rsidR="001578A6" w:rsidRPr="00893E71" w:rsidRDefault="001578A6" w:rsidP="00AB23CF">
            <w:pPr>
              <w:shd w:val="clear" w:color="auto" w:fill="FFFFFF"/>
              <w:jc w:val="both"/>
              <w:rPr>
                <w:rFonts w:ascii="Arial" w:hAnsi="Arial" w:cs="Arial"/>
              </w:rPr>
            </w:pPr>
          </w:p>
        </w:tc>
      </w:tr>
      <w:tr w:rsidR="00470D38" w:rsidRPr="00893E71" w:rsidTr="00A544B7">
        <w:trPr>
          <w:trHeight w:val="710"/>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3.5.</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iCs/>
              </w:rPr>
              <w:t>Мероприятие 3.5.1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Прочие мероприятия в области благоустройства</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p>
        </w:tc>
        <w:tc>
          <w:tcPr>
            <w:tcW w:w="1701" w:type="dxa"/>
            <w:shd w:val="clear" w:color="auto" w:fill="auto"/>
          </w:tcPr>
          <w:p w:rsidR="00456737" w:rsidRPr="00893E71" w:rsidRDefault="00456737" w:rsidP="00AB23CF">
            <w:pPr>
              <w:shd w:val="clear" w:color="auto" w:fill="FFFFFF"/>
              <w:jc w:val="both"/>
              <w:rPr>
                <w:rFonts w:ascii="Arial" w:hAnsi="Arial" w:cs="Arial"/>
              </w:rPr>
            </w:pPr>
            <w:r w:rsidRPr="00893E71">
              <w:rPr>
                <w:rFonts w:ascii="Arial" w:hAnsi="Arial" w:cs="Arial"/>
              </w:rPr>
              <w:t>91405030130588480200</w:t>
            </w:r>
          </w:p>
          <w:p w:rsidR="00470D38" w:rsidRPr="00893E71" w:rsidRDefault="00470D38" w:rsidP="00AB23CF">
            <w:pPr>
              <w:shd w:val="clear" w:color="auto" w:fill="FFFFFF"/>
              <w:jc w:val="both"/>
              <w:rPr>
                <w:rFonts w:ascii="Arial" w:hAnsi="Arial" w:cs="Arial"/>
              </w:rPr>
            </w:pPr>
            <w:r w:rsidRPr="00893E71">
              <w:rPr>
                <w:rFonts w:ascii="Arial" w:hAnsi="Arial" w:cs="Arial"/>
              </w:rPr>
              <w:t>91405030130590100200</w:t>
            </w:r>
          </w:p>
          <w:p w:rsidR="00470D38" w:rsidRPr="00893E71" w:rsidRDefault="00490337" w:rsidP="00AB23CF">
            <w:pPr>
              <w:shd w:val="clear" w:color="auto" w:fill="FFFFFF"/>
              <w:jc w:val="both"/>
              <w:rPr>
                <w:rFonts w:ascii="Arial" w:hAnsi="Arial" w:cs="Arial"/>
              </w:rPr>
            </w:pPr>
            <w:r w:rsidRPr="00893E71">
              <w:rPr>
                <w:rFonts w:ascii="Arial" w:hAnsi="Arial" w:cs="Arial"/>
              </w:rPr>
              <w:t>91405030130</w:t>
            </w:r>
            <w:r w:rsidRPr="00893E71">
              <w:rPr>
                <w:rFonts w:ascii="Arial" w:hAnsi="Arial" w:cs="Arial"/>
                <w:lang w:val="en-US"/>
              </w:rPr>
              <w:t>6</w:t>
            </w:r>
            <w:r w:rsidR="00470D38" w:rsidRPr="00893E71">
              <w:rPr>
                <w:rFonts w:ascii="Arial" w:hAnsi="Arial" w:cs="Arial"/>
              </w:rPr>
              <w:t>90050200</w:t>
            </w:r>
          </w:p>
          <w:p w:rsidR="00CE52C9" w:rsidRPr="00893E71" w:rsidRDefault="00CE52C9" w:rsidP="00AB23CF">
            <w:pPr>
              <w:shd w:val="clear" w:color="auto" w:fill="FFFFFF"/>
              <w:jc w:val="both"/>
              <w:rPr>
                <w:rFonts w:ascii="Arial" w:hAnsi="Arial" w:cs="Arial"/>
              </w:rPr>
            </w:pPr>
            <w:r w:rsidRPr="00893E71">
              <w:rPr>
                <w:rFonts w:ascii="Arial" w:hAnsi="Arial" w:cs="Arial"/>
              </w:rPr>
              <w:t>914050501205</w:t>
            </w:r>
            <w:r w:rsidRPr="00893E71">
              <w:rPr>
                <w:rFonts w:ascii="Arial" w:hAnsi="Arial" w:cs="Arial"/>
                <w:lang w:val="en-US"/>
              </w:rPr>
              <w:t>S</w:t>
            </w:r>
            <w:r w:rsidRPr="00893E71">
              <w:rPr>
                <w:rFonts w:ascii="Arial" w:hAnsi="Arial" w:cs="Arial"/>
              </w:rPr>
              <w:t>81002400</w:t>
            </w:r>
          </w:p>
          <w:p w:rsidR="00470D38" w:rsidRPr="00893E71" w:rsidRDefault="00470D38" w:rsidP="00AB23CF">
            <w:pPr>
              <w:shd w:val="clear" w:color="auto" w:fill="FFFFFF"/>
              <w:jc w:val="both"/>
              <w:rPr>
                <w:rFonts w:ascii="Arial" w:hAnsi="Arial" w:cs="Arial"/>
              </w:rPr>
            </w:pPr>
          </w:p>
        </w:tc>
        <w:tc>
          <w:tcPr>
            <w:tcW w:w="992" w:type="dxa"/>
            <w:shd w:val="clear" w:color="auto" w:fill="auto"/>
            <w:noWrap/>
          </w:tcPr>
          <w:p w:rsidR="001578A6" w:rsidRPr="00893E71" w:rsidRDefault="006C2E7E" w:rsidP="00AB23CF">
            <w:pPr>
              <w:jc w:val="both"/>
              <w:rPr>
                <w:rFonts w:ascii="Arial" w:hAnsi="Arial" w:cs="Arial"/>
              </w:rPr>
            </w:pPr>
            <w:r w:rsidRPr="00893E71">
              <w:rPr>
                <w:rFonts w:ascii="Arial" w:hAnsi="Arial" w:cs="Arial"/>
              </w:rPr>
              <w:t>462,4</w:t>
            </w:r>
          </w:p>
          <w:p w:rsidR="006C2E7E" w:rsidRPr="00893E71" w:rsidRDefault="006C2E7E" w:rsidP="00AB23CF">
            <w:pPr>
              <w:jc w:val="both"/>
              <w:rPr>
                <w:rFonts w:ascii="Arial" w:hAnsi="Arial" w:cs="Arial"/>
              </w:rPr>
            </w:pPr>
          </w:p>
          <w:p w:rsidR="006C2E7E" w:rsidRPr="00893E71" w:rsidRDefault="006C2E7E" w:rsidP="00AB23CF">
            <w:pPr>
              <w:jc w:val="both"/>
              <w:rPr>
                <w:rFonts w:ascii="Arial" w:hAnsi="Arial" w:cs="Arial"/>
              </w:rPr>
            </w:pPr>
            <w:r w:rsidRPr="00893E71">
              <w:rPr>
                <w:rFonts w:ascii="Arial" w:hAnsi="Arial" w:cs="Arial"/>
              </w:rPr>
              <w:t>10,0</w:t>
            </w:r>
          </w:p>
          <w:p w:rsidR="006C2E7E" w:rsidRPr="00893E71" w:rsidRDefault="006C2E7E" w:rsidP="00AB23CF">
            <w:pPr>
              <w:jc w:val="both"/>
              <w:rPr>
                <w:rFonts w:ascii="Arial" w:hAnsi="Arial" w:cs="Arial"/>
              </w:rPr>
            </w:pPr>
          </w:p>
          <w:p w:rsidR="006C2E7E" w:rsidRPr="00893E71" w:rsidRDefault="006C2E7E" w:rsidP="00AB23CF">
            <w:pPr>
              <w:jc w:val="both"/>
              <w:rPr>
                <w:rFonts w:ascii="Arial" w:hAnsi="Arial" w:cs="Arial"/>
              </w:rPr>
            </w:pPr>
            <w:r w:rsidRPr="00893E71">
              <w:rPr>
                <w:rFonts w:ascii="Arial" w:hAnsi="Arial" w:cs="Arial"/>
              </w:rPr>
              <w:t>1836,4</w:t>
            </w:r>
          </w:p>
          <w:p w:rsidR="006C2E7E" w:rsidRPr="00893E71" w:rsidRDefault="006C2E7E" w:rsidP="00AB23CF">
            <w:pPr>
              <w:jc w:val="both"/>
              <w:rPr>
                <w:rFonts w:ascii="Arial" w:hAnsi="Arial" w:cs="Arial"/>
              </w:rPr>
            </w:pPr>
          </w:p>
          <w:p w:rsidR="006C2E7E" w:rsidRPr="00893E71" w:rsidRDefault="005107B5" w:rsidP="00AB23CF">
            <w:pPr>
              <w:jc w:val="both"/>
              <w:rPr>
                <w:rFonts w:ascii="Arial" w:hAnsi="Arial" w:cs="Arial"/>
              </w:rPr>
            </w:pPr>
            <w:r w:rsidRPr="00893E71">
              <w:rPr>
                <w:rFonts w:ascii="Arial" w:hAnsi="Arial" w:cs="Arial"/>
              </w:rPr>
              <w:t>5852,9</w:t>
            </w:r>
          </w:p>
        </w:tc>
      </w:tr>
      <w:tr w:rsidR="00470D38" w:rsidRPr="00893E71" w:rsidTr="00A544B7">
        <w:trPr>
          <w:trHeight w:val="300"/>
        </w:trPr>
        <w:tc>
          <w:tcPr>
            <w:tcW w:w="817" w:type="dxa"/>
            <w:shd w:val="clear" w:color="auto" w:fill="auto"/>
            <w:noWrap/>
          </w:tcPr>
          <w:p w:rsidR="00470D38" w:rsidRPr="00893E71" w:rsidRDefault="00470D38" w:rsidP="00AB23CF">
            <w:pPr>
              <w:shd w:val="clear" w:color="auto" w:fill="FFFFFF"/>
              <w:jc w:val="both"/>
              <w:rPr>
                <w:rFonts w:ascii="Arial" w:hAnsi="Arial" w:cs="Arial"/>
                <w:iCs/>
              </w:rPr>
            </w:pPr>
          </w:p>
        </w:tc>
        <w:tc>
          <w:tcPr>
            <w:tcW w:w="1771"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 xml:space="preserve">Мероприятие 3.5.2 </w:t>
            </w:r>
          </w:p>
        </w:tc>
        <w:tc>
          <w:tcPr>
            <w:tcW w:w="2435" w:type="dxa"/>
            <w:shd w:val="clear" w:color="auto" w:fill="auto"/>
          </w:tcPr>
          <w:p w:rsidR="00470D38" w:rsidRPr="00893E71" w:rsidRDefault="00470D38" w:rsidP="00AB23CF">
            <w:pPr>
              <w:shd w:val="clear" w:color="auto" w:fill="FFFFFF"/>
              <w:jc w:val="both"/>
              <w:rPr>
                <w:rFonts w:ascii="Arial" w:hAnsi="Arial" w:cs="Arial"/>
                <w:iCs/>
              </w:rPr>
            </w:pPr>
            <w:r w:rsidRPr="00893E71">
              <w:rPr>
                <w:rFonts w:ascii="Arial" w:hAnsi="Arial" w:cs="Arial"/>
                <w:iCs/>
              </w:rPr>
              <w:t xml:space="preserve">Субсидии организациям и индивидуальным предпринимателям, предоставляющим </w:t>
            </w:r>
            <w:r w:rsidRPr="00893E71">
              <w:rPr>
                <w:rFonts w:ascii="Arial" w:hAnsi="Arial" w:cs="Arial"/>
                <w:iCs/>
              </w:rPr>
              <w:lastRenderedPageBreak/>
              <w:t>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893E71" w:rsidRDefault="00470D38" w:rsidP="00AB23CF">
            <w:pPr>
              <w:shd w:val="clear" w:color="auto" w:fill="FFFFFF"/>
              <w:jc w:val="both"/>
              <w:rPr>
                <w:rFonts w:ascii="Arial" w:hAnsi="Arial" w:cs="Arial"/>
              </w:rPr>
            </w:pPr>
          </w:p>
        </w:tc>
        <w:tc>
          <w:tcPr>
            <w:tcW w:w="1324" w:type="dxa"/>
            <w:shd w:val="clear" w:color="auto" w:fill="auto"/>
            <w:noWrap/>
          </w:tcPr>
          <w:p w:rsidR="00470D38" w:rsidRPr="00893E71" w:rsidRDefault="00470D38" w:rsidP="00AB23CF">
            <w:pPr>
              <w:shd w:val="clear" w:color="auto" w:fill="FFFFFF"/>
              <w:jc w:val="both"/>
              <w:rPr>
                <w:rFonts w:ascii="Arial" w:hAnsi="Arial" w:cs="Arial"/>
                <w:iCs/>
              </w:rPr>
            </w:pPr>
            <w:r w:rsidRPr="00893E71">
              <w:rPr>
                <w:rFonts w:ascii="Arial" w:hAnsi="Arial" w:cs="Arial"/>
                <w:iCs/>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iCs/>
              </w:rPr>
            </w:pPr>
            <w:r w:rsidRPr="00893E71">
              <w:rPr>
                <w:rFonts w:ascii="Arial" w:hAnsi="Arial" w:cs="Arial"/>
                <w:iCs/>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iCs/>
              </w:rPr>
            </w:pP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91405020130590080800</w:t>
            </w:r>
          </w:p>
          <w:p w:rsidR="00470D38" w:rsidRPr="00893E71" w:rsidRDefault="00470D38" w:rsidP="00AB23CF">
            <w:pPr>
              <w:shd w:val="clear" w:color="auto" w:fill="FFFFFF"/>
              <w:jc w:val="both"/>
              <w:rPr>
                <w:rFonts w:ascii="Arial" w:hAnsi="Arial" w:cs="Arial"/>
              </w:rPr>
            </w:pPr>
          </w:p>
          <w:p w:rsidR="00470D38" w:rsidRPr="00893E71" w:rsidRDefault="00470D38" w:rsidP="00AB23CF">
            <w:pPr>
              <w:shd w:val="clear" w:color="auto" w:fill="FFFFFF"/>
              <w:jc w:val="both"/>
              <w:rPr>
                <w:rFonts w:ascii="Arial" w:hAnsi="Arial" w:cs="Arial"/>
              </w:rPr>
            </w:pPr>
          </w:p>
        </w:tc>
        <w:tc>
          <w:tcPr>
            <w:tcW w:w="992" w:type="dxa"/>
            <w:shd w:val="clear" w:color="auto" w:fill="auto"/>
            <w:noWrap/>
          </w:tcPr>
          <w:p w:rsidR="00470D38" w:rsidRPr="00893E71" w:rsidRDefault="005107B5" w:rsidP="00AB23CF">
            <w:pPr>
              <w:shd w:val="clear" w:color="auto" w:fill="FFFFFF"/>
              <w:jc w:val="both"/>
              <w:rPr>
                <w:rFonts w:ascii="Arial" w:hAnsi="Arial" w:cs="Arial"/>
              </w:rPr>
            </w:pPr>
            <w:r w:rsidRPr="00893E71">
              <w:rPr>
                <w:rFonts w:ascii="Arial" w:hAnsi="Arial" w:cs="Arial"/>
              </w:rPr>
              <w:t>2967,3</w:t>
            </w:r>
          </w:p>
        </w:tc>
      </w:tr>
      <w:tr w:rsidR="00470D38" w:rsidRPr="00893E71" w:rsidTr="00A544B7">
        <w:trPr>
          <w:trHeight w:val="1155"/>
        </w:trPr>
        <w:tc>
          <w:tcPr>
            <w:tcW w:w="817" w:type="dxa"/>
            <w:shd w:val="clear" w:color="auto" w:fill="auto"/>
            <w:noWrap/>
          </w:tcPr>
          <w:p w:rsidR="00470D38" w:rsidRPr="00893E71" w:rsidRDefault="00470D38" w:rsidP="00AB23CF">
            <w:pPr>
              <w:shd w:val="clear" w:color="auto" w:fill="FFFFFF"/>
              <w:jc w:val="both"/>
              <w:rPr>
                <w:rFonts w:ascii="Arial" w:hAnsi="Arial" w:cs="Arial"/>
                <w:bCs/>
              </w:rPr>
            </w:pPr>
            <w:r w:rsidRPr="00893E71">
              <w:rPr>
                <w:rFonts w:ascii="Arial" w:hAnsi="Arial" w:cs="Arial"/>
                <w:bCs/>
              </w:rPr>
              <w:lastRenderedPageBreak/>
              <w:t>4</w:t>
            </w:r>
          </w:p>
        </w:tc>
        <w:tc>
          <w:tcPr>
            <w:tcW w:w="1771"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Подпрограмма 4</w:t>
            </w:r>
          </w:p>
        </w:tc>
        <w:tc>
          <w:tcPr>
            <w:tcW w:w="2435" w:type="dxa"/>
            <w:shd w:val="clear" w:color="auto" w:fill="auto"/>
          </w:tcPr>
          <w:p w:rsidR="00470D38" w:rsidRPr="00893E71" w:rsidRDefault="00470D38" w:rsidP="00AB23CF">
            <w:pPr>
              <w:shd w:val="clear" w:color="auto" w:fill="FFFFFF"/>
              <w:jc w:val="both"/>
              <w:rPr>
                <w:rFonts w:ascii="Arial" w:hAnsi="Arial" w:cs="Arial"/>
                <w:bCs/>
              </w:rPr>
            </w:pPr>
            <w:r w:rsidRPr="00893E71">
              <w:rPr>
                <w:rFonts w:ascii="Arial" w:hAnsi="Arial" w:cs="Arial"/>
                <w:bCs/>
              </w:rPr>
              <w:t xml:space="preserve"> "Развитие культуры, физической культуры и спорта сельского поселения "</w:t>
            </w:r>
          </w:p>
        </w:tc>
        <w:tc>
          <w:tcPr>
            <w:tcW w:w="1750"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2169" w:type="dxa"/>
            <w:shd w:val="clear" w:color="auto" w:fill="auto"/>
            <w:noWrap/>
          </w:tcPr>
          <w:p w:rsidR="00470D38" w:rsidRPr="00893E71" w:rsidRDefault="00470D38" w:rsidP="00962DC3">
            <w:pPr>
              <w:shd w:val="clear" w:color="auto" w:fill="FFFFFF"/>
              <w:jc w:val="both"/>
              <w:rPr>
                <w:rFonts w:ascii="Arial" w:hAnsi="Arial" w:cs="Arial"/>
              </w:rPr>
            </w:pPr>
            <w:r w:rsidRPr="00893E71">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 </w:t>
            </w:r>
          </w:p>
        </w:tc>
        <w:tc>
          <w:tcPr>
            <w:tcW w:w="992" w:type="dxa"/>
            <w:shd w:val="clear" w:color="auto" w:fill="auto"/>
            <w:noWrap/>
          </w:tcPr>
          <w:p w:rsidR="00470D38" w:rsidRPr="00893E71" w:rsidRDefault="005107B5" w:rsidP="00AB23CF">
            <w:pPr>
              <w:shd w:val="clear" w:color="auto" w:fill="FFFFFF"/>
              <w:jc w:val="both"/>
              <w:rPr>
                <w:rFonts w:ascii="Arial" w:hAnsi="Arial" w:cs="Arial"/>
              </w:rPr>
            </w:pPr>
            <w:r w:rsidRPr="00893E71">
              <w:rPr>
                <w:rFonts w:ascii="Arial" w:hAnsi="Arial" w:cs="Arial"/>
              </w:rPr>
              <w:t>4860,5</w:t>
            </w:r>
          </w:p>
        </w:tc>
      </w:tr>
      <w:tr w:rsidR="00470D38" w:rsidRPr="00893E71" w:rsidTr="00A544B7">
        <w:trPr>
          <w:trHeight w:val="2553"/>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4.1.</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Основное мероприятие 4.1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962DC3">
            <w:pPr>
              <w:shd w:val="clear" w:color="auto" w:fill="FFFFFF"/>
              <w:jc w:val="both"/>
              <w:rPr>
                <w:rFonts w:ascii="Arial" w:hAnsi="Arial" w:cs="Arial"/>
              </w:rPr>
            </w:pPr>
            <w:r w:rsidRPr="00893E71">
              <w:rPr>
                <w:rFonts w:ascii="Arial" w:hAnsi="Arial" w:cs="Arial"/>
              </w:rPr>
              <w:t xml:space="preserve">Активное участие населения сельских населенных пунктов в культурной жизни Каменно-Степного </w:t>
            </w:r>
            <w:r w:rsidRPr="00893E71">
              <w:rPr>
                <w:rFonts w:ascii="Arial" w:hAnsi="Arial" w:cs="Arial"/>
              </w:rPr>
              <w:lastRenderedPageBreak/>
              <w:t xml:space="preserve">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893E71" w:rsidRDefault="00470D38" w:rsidP="00AB23CF">
            <w:pPr>
              <w:shd w:val="clear" w:color="auto" w:fill="FFFFFF"/>
              <w:jc w:val="both"/>
              <w:rPr>
                <w:rFonts w:ascii="Arial" w:hAnsi="Arial" w:cs="Arial"/>
              </w:rPr>
            </w:pPr>
          </w:p>
        </w:tc>
        <w:tc>
          <w:tcPr>
            <w:tcW w:w="992" w:type="dxa"/>
            <w:shd w:val="clear" w:color="auto" w:fill="auto"/>
            <w:noWrap/>
          </w:tcPr>
          <w:p w:rsidR="00470D38" w:rsidRPr="00893E71" w:rsidRDefault="005107B5" w:rsidP="00AB23CF">
            <w:pPr>
              <w:shd w:val="clear" w:color="auto" w:fill="FFFFFF"/>
              <w:jc w:val="both"/>
              <w:rPr>
                <w:rFonts w:ascii="Arial" w:hAnsi="Arial" w:cs="Arial"/>
              </w:rPr>
            </w:pPr>
            <w:r w:rsidRPr="00893E71">
              <w:rPr>
                <w:rFonts w:ascii="Arial" w:hAnsi="Arial" w:cs="Arial"/>
              </w:rPr>
              <w:t>4860,5</w:t>
            </w:r>
          </w:p>
        </w:tc>
      </w:tr>
      <w:tr w:rsidR="00470D38" w:rsidRPr="00893E71" w:rsidTr="00A544B7">
        <w:trPr>
          <w:trHeight w:val="1544"/>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Мероприятие 4.1.1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Расходы на обеспечение деятельности ( оказание услуг) муниципальных учреждений</w:t>
            </w:r>
          </w:p>
          <w:p w:rsidR="00470D38" w:rsidRPr="00893E71" w:rsidRDefault="00470D38" w:rsidP="00AB23CF">
            <w:pPr>
              <w:shd w:val="clear" w:color="auto" w:fill="FFFFFF"/>
              <w:jc w:val="both"/>
              <w:rPr>
                <w:rFonts w:ascii="Arial" w:hAnsi="Arial" w:cs="Arial"/>
              </w:rPr>
            </w:pP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p>
        </w:tc>
        <w:tc>
          <w:tcPr>
            <w:tcW w:w="1324" w:type="dxa"/>
            <w:shd w:val="clear" w:color="auto" w:fill="auto"/>
            <w:noWrap/>
          </w:tcPr>
          <w:p w:rsidR="00470D38" w:rsidRPr="00893E71" w:rsidRDefault="00470D38" w:rsidP="00AB23CF">
            <w:pPr>
              <w:shd w:val="clear" w:color="auto" w:fill="FFFFFF"/>
              <w:jc w:val="both"/>
              <w:rPr>
                <w:rFonts w:ascii="Arial" w:hAnsi="Arial" w:cs="Arial"/>
              </w:rPr>
            </w:pP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893E71" w:rsidRDefault="00470D38" w:rsidP="00AB23CF">
            <w:pPr>
              <w:shd w:val="clear" w:color="auto" w:fill="FFFFFF"/>
              <w:jc w:val="both"/>
              <w:rPr>
                <w:rFonts w:ascii="Arial" w:hAnsi="Arial" w:cs="Arial"/>
              </w:rPr>
            </w:pPr>
          </w:p>
        </w:tc>
        <w:tc>
          <w:tcPr>
            <w:tcW w:w="992" w:type="dxa"/>
            <w:shd w:val="clear" w:color="auto" w:fill="auto"/>
            <w:noWrap/>
          </w:tcPr>
          <w:p w:rsidR="00470D38" w:rsidRPr="00893E71" w:rsidRDefault="00470D38" w:rsidP="00AB23CF">
            <w:pPr>
              <w:shd w:val="clear" w:color="auto" w:fill="FFFFFF"/>
              <w:jc w:val="both"/>
              <w:rPr>
                <w:rFonts w:ascii="Arial" w:hAnsi="Arial" w:cs="Arial"/>
              </w:rPr>
            </w:pPr>
          </w:p>
        </w:tc>
      </w:tr>
      <w:tr w:rsidR="00470D38" w:rsidRPr="00893E71" w:rsidTr="00A544B7">
        <w:trPr>
          <w:trHeight w:val="1544"/>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Иные межбюджетные трансферты на осуществление части полномочий по созданию условий для </w:t>
            </w:r>
            <w:r w:rsidRPr="00893E71">
              <w:rPr>
                <w:rFonts w:ascii="Arial" w:hAnsi="Arial" w:cs="Arial"/>
              </w:rPr>
              <w:lastRenderedPageBreak/>
              <w:t>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 xml:space="preserve">Глава сельского поселения администрации Каменно-Степного сельского </w:t>
            </w:r>
            <w:r w:rsidRPr="00893E71">
              <w:rPr>
                <w:rFonts w:ascii="Arial" w:hAnsi="Arial" w:cs="Arial"/>
              </w:rPr>
              <w:lastRenderedPageBreak/>
              <w:t>поселения</w:t>
            </w:r>
          </w:p>
        </w:tc>
        <w:tc>
          <w:tcPr>
            <w:tcW w:w="1324" w:type="dxa"/>
            <w:shd w:val="clear" w:color="auto" w:fill="auto"/>
            <w:noWrap/>
          </w:tcPr>
          <w:p w:rsidR="00470D38" w:rsidRPr="00893E71" w:rsidRDefault="003D1FCA" w:rsidP="00AB23CF">
            <w:pPr>
              <w:shd w:val="clear" w:color="auto" w:fill="FFFFFF"/>
              <w:jc w:val="both"/>
              <w:rPr>
                <w:rFonts w:ascii="Arial" w:hAnsi="Arial" w:cs="Arial"/>
              </w:rPr>
            </w:pPr>
            <w:r w:rsidRPr="00893E71">
              <w:rPr>
                <w:rFonts w:ascii="Arial" w:hAnsi="Arial" w:cs="Arial"/>
              </w:rPr>
              <w:lastRenderedPageBreak/>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Активное участие населения сельских населенных пунктов в культурной </w:t>
            </w:r>
            <w:r w:rsidRPr="00893E71">
              <w:rPr>
                <w:rFonts w:ascii="Arial" w:hAnsi="Arial" w:cs="Arial"/>
              </w:rPr>
              <w:lastRenderedPageBreak/>
              <w:t>жизни Каменно-Степного сельского поселения, повышение интеллектуального и культурного уровня населения сельского поселения,</w:t>
            </w: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91408010140190062</w:t>
            </w:r>
            <w:r w:rsidR="001578A6" w:rsidRPr="00893E71">
              <w:rPr>
                <w:rFonts w:ascii="Arial" w:hAnsi="Arial" w:cs="Arial"/>
              </w:rPr>
              <w:t>500</w:t>
            </w:r>
          </w:p>
        </w:tc>
        <w:tc>
          <w:tcPr>
            <w:tcW w:w="992" w:type="dxa"/>
            <w:shd w:val="clear" w:color="auto" w:fill="auto"/>
            <w:noWrap/>
          </w:tcPr>
          <w:p w:rsidR="00470D38" w:rsidRPr="00893E71" w:rsidRDefault="002937BF" w:rsidP="00AB23CF">
            <w:pPr>
              <w:shd w:val="clear" w:color="auto" w:fill="FFFFFF"/>
              <w:jc w:val="both"/>
              <w:rPr>
                <w:rFonts w:ascii="Arial" w:hAnsi="Arial" w:cs="Arial"/>
              </w:rPr>
            </w:pPr>
            <w:r w:rsidRPr="00893E71">
              <w:rPr>
                <w:rFonts w:ascii="Arial" w:hAnsi="Arial" w:cs="Arial"/>
              </w:rPr>
              <w:t>3</w:t>
            </w:r>
            <w:r w:rsidR="005107B5" w:rsidRPr="00893E71">
              <w:rPr>
                <w:rFonts w:ascii="Arial" w:hAnsi="Arial" w:cs="Arial"/>
              </w:rPr>
              <w:t>122,0</w:t>
            </w:r>
          </w:p>
        </w:tc>
      </w:tr>
      <w:tr w:rsidR="00470D38" w:rsidRPr="00893E71" w:rsidTr="00A544B7">
        <w:trPr>
          <w:trHeight w:val="1544"/>
        </w:trPr>
        <w:tc>
          <w:tcPr>
            <w:tcW w:w="817" w:type="dxa"/>
            <w:shd w:val="clear" w:color="auto" w:fill="auto"/>
            <w:noWrap/>
          </w:tcPr>
          <w:p w:rsidR="00470D38" w:rsidRPr="00893E71" w:rsidRDefault="00470D38" w:rsidP="00AB23CF">
            <w:pPr>
              <w:shd w:val="clear" w:color="auto" w:fill="FFFFFF"/>
              <w:jc w:val="both"/>
              <w:rPr>
                <w:rFonts w:ascii="Arial" w:hAnsi="Arial" w:cs="Arial"/>
              </w:rPr>
            </w:pPr>
          </w:p>
        </w:tc>
        <w:tc>
          <w:tcPr>
            <w:tcW w:w="1771" w:type="dxa"/>
            <w:shd w:val="clear" w:color="auto" w:fill="auto"/>
          </w:tcPr>
          <w:p w:rsidR="00470D38" w:rsidRPr="00893E71" w:rsidRDefault="00470D38" w:rsidP="00AB23CF">
            <w:pPr>
              <w:shd w:val="clear" w:color="auto" w:fill="FFFFFF"/>
              <w:jc w:val="both"/>
              <w:rPr>
                <w:rFonts w:ascii="Arial" w:hAnsi="Arial" w:cs="Arial"/>
              </w:rPr>
            </w:pP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Каменно-Степного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июль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815507" w:rsidRPr="00893E71" w:rsidRDefault="00815507" w:rsidP="00AB23CF">
            <w:pPr>
              <w:shd w:val="clear" w:color="auto" w:fill="FFFFFF"/>
              <w:jc w:val="both"/>
              <w:rPr>
                <w:rFonts w:ascii="Arial" w:hAnsi="Arial" w:cs="Arial"/>
              </w:rPr>
            </w:pPr>
            <w:r w:rsidRPr="00893E71">
              <w:rPr>
                <w:rFonts w:ascii="Arial" w:hAnsi="Arial" w:cs="Arial"/>
              </w:rPr>
              <w:t>91408010140188480200</w:t>
            </w:r>
          </w:p>
          <w:p w:rsidR="00470D38" w:rsidRPr="00893E71" w:rsidRDefault="00470D38" w:rsidP="00AB23CF">
            <w:pPr>
              <w:shd w:val="clear" w:color="auto" w:fill="FFFFFF"/>
              <w:jc w:val="both"/>
              <w:rPr>
                <w:rFonts w:ascii="Arial" w:hAnsi="Arial" w:cs="Arial"/>
              </w:rPr>
            </w:pPr>
            <w:r w:rsidRPr="00893E71">
              <w:rPr>
                <w:rFonts w:ascii="Arial" w:hAnsi="Arial" w:cs="Arial"/>
              </w:rPr>
              <w:t>91408010140190063</w:t>
            </w:r>
            <w:r w:rsidR="001578A6" w:rsidRPr="00893E71">
              <w:rPr>
                <w:rFonts w:ascii="Arial" w:hAnsi="Arial" w:cs="Arial"/>
              </w:rPr>
              <w:t>200</w:t>
            </w:r>
          </w:p>
          <w:p w:rsidR="003D1FCA" w:rsidRPr="00893E71" w:rsidRDefault="003D1FCA" w:rsidP="00AB23CF">
            <w:pPr>
              <w:shd w:val="clear" w:color="auto" w:fill="FFFFFF"/>
              <w:jc w:val="both"/>
              <w:rPr>
                <w:rFonts w:ascii="Arial" w:hAnsi="Arial" w:cs="Arial"/>
              </w:rPr>
            </w:pPr>
            <w:r w:rsidRPr="00893E71">
              <w:rPr>
                <w:rFonts w:ascii="Arial" w:hAnsi="Arial" w:cs="Arial"/>
              </w:rPr>
              <w:t>91408010140190063800</w:t>
            </w:r>
          </w:p>
          <w:p w:rsidR="001578A6" w:rsidRPr="00893E71" w:rsidRDefault="001578A6" w:rsidP="00AB23CF">
            <w:pPr>
              <w:shd w:val="clear" w:color="auto" w:fill="FFFFFF"/>
              <w:jc w:val="both"/>
              <w:rPr>
                <w:rFonts w:ascii="Arial" w:hAnsi="Arial" w:cs="Arial"/>
              </w:rPr>
            </w:pPr>
          </w:p>
        </w:tc>
        <w:tc>
          <w:tcPr>
            <w:tcW w:w="992" w:type="dxa"/>
            <w:shd w:val="clear" w:color="auto" w:fill="auto"/>
            <w:noWrap/>
          </w:tcPr>
          <w:p w:rsidR="001578A6" w:rsidRPr="00893E71" w:rsidRDefault="005107B5" w:rsidP="00AB23CF">
            <w:pPr>
              <w:shd w:val="clear" w:color="auto" w:fill="FFFFFF"/>
              <w:jc w:val="both"/>
              <w:rPr>
                <w:rFonts w:ascii="Arial" w:hAnsi="Arial" w:cs="Arial"/>
              </w:rPr>
            </w:pPr>
            <w:r w:rsidRPr="00893E71">
              <w:rPr>
                <w:rFonts w:ascii="Arial" w:hAnsi="Arial" w:cs="Arial"/>
              </w:rPr>
              <w:t>1738,5</w:t>
            </w:r>
          </w:p>
        </w:tc>
      </w:tr>
      <w:tr w:rsidR="00470D38" w:rsidRPr="00893E71" w:rsidTr="00A544B7">
        <w:trPr>
          <w:trHeight w:val="1544"/>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5</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Программа 5</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Подпрограмма "Безопасность на территории сельского поселения"</w:t>
            </w:r>
          </w:p>
        </w:tc>
        <w:tc>
          <w:tcPr>
            <w:tcW w:w="1750"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Глава сельского поселения администрации Каменно-</w:t>
            </w:r>
            <w:r w:rsidRPr="00893E71">
              <w:rPr>
                <w:rFonts w:ascii="Arial" w:hAnsi="Arial" w:cs="Arial"/>
              </w:rPr>
              <w:lastRenderedPageBreak/>
              <w:t>Степного сельского поселения</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jc w:val="both"/>
              <w:rPr>
                <w:rFonts w:ascii="Arial" w:hAnsi="Arial" w:cs="Arial"/>
              </w:rPr>
            </w:pPr>
            <w:r w:rsidRPr="00893E71">
              <w:rPr>
                <w:rFonts w:ascii="Arial" w:hAnsi="Arial" w:cs="Arial"/>
              </w:rPr>
              <w:t xml:space="preserve">уменьшение количества пожаров, снижение рисков возникновения и </w:t>
            </w:r>
            <w:r w:rsidRPr="00893E71">
              <w:rPr>
                <w:rFonts w:ascii="Arial" w:hAnsi="Arial" w:cs="Arial"/>
              </w:rPr>
              <w:lastRenderedPageBreak/>
              <w:t>смягчение последствий чрезвычайных ситуаций;</w:t>
            </w:r>
          </w:p>
          <w:p w:rsidR="00470D38" w:rsidRPr="00893E71" w:rsidRDefault="00470D38" w:rsidP="00AB23CF">
            <w:pPr>
              <w:jc w:val="both"/>
              <w:rPr>
                <w:rFonts w:ascii="Arial" w:hAnsi="Arial" w:cs="Arial"/>
              </w:rPr>
            </w:pPr>
          </w:p>
          <w:p w:rsidR="00470D38" w:rsidRPr="00893E71" w:rsidRDefault="00470D38" w:rsidP="00AB23CF">
            <w:pPr>
              <w:jc w:val="both"/>
              <w:rPr>
                <w:rFonts w:ascii="Arial" w:hAnsi="Arial" w:cs="Arial"/>
              </w:rPr>
            </w:pPr>
          </w:p>
        </w:tc>
        <w:tc>
          <w:tcPr>
            <w:tcW w:w="1701" w:type="dxa"/>
            <w:shd w:val="clear" w:color="auto" w:fill="auto"/>
          </w:tcPr>
          <w:p w:rsidR="00470D38" w:rsidRPr="00893E71" w:rsidRDefault="00470D38" w:rsidP="00AB23CF">
            <w:pPr>
              <w:shd w:val="clear" w:color="auto" w:fill="FFFFFF"/>
              <w:jc w:val="both"/>
              <w:rPr>
                <w:rFonts w:ascii="Arial" w:hAnsi="Arial" w:cs="Arial"/>
              </w:rPr>
            </w:pPr>
          </w:p>
        </w:tc>
        <w:tc>
          <w:tcPr>
            <w:tcW w:w="992"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5,0</w:t>
            </w:r>
          </w:p>
        </w:tc>
      </w:tr>
      <w:tr w:rsidR="00470D38" w:rsidRPr="00893E71" w:rsidTr="00A544B7">
        <w:trPr>
          <w:trHeight w:val="1544"/>
        </w:trPr>
        <w:tc>
          <w:tcPr>
            <w:tcW w:w="817"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lastRenderedPageBreak/>
              <w:t>1.5.1.</w:t>
            </w:r>
          </w:p>
        </w:tc>
        <w:tc>
          <w:tcPr>
            <w:tcW w:w="177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Мероприятие 1</w:t>
            </w:r>
          </w:p>
        </w:tc>
        <w:tc>
          <w:tcPr>
            <w:tcW w:w="2435"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893E71" w:rsidRDefault="00470D38" w:rsidP="00AB23CF">
            <w:pPr>
              <w:shd w:val="clear" w:color="auto" w:fill="FFFFFF"/>
              <w:jc w:val="both"/>
              <w:rPr>
                <w:rFonts w:ascii="Arial" w:hAnsi="Arial" w:cs="Arial"/>
              </w:rPr>
            </w:pP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январь</w:t>
            </w:r>
          </w:p>
        </w:tc>
        <w:tc>
          <w:tcPr>
            <w:tcW w:w="1324"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декабрь</w:t>
            </w:r>
          </w:p>
        </w:tc>
        <w:tc>
          <w:tcPr>
            <w:tcW w:w="2169" w:type="dxa"/>
            <w:shd w:val="clear" w:color="auto" w:fill="auto"/>
          </w:tcPr>
          <w:p w:rsidR="00470D38" w:rsidRPr="00893E71" w:rsidRDefault="00470D38" w:rsidP="00AB23CF">
            <w:pPr>
              <w:jc w:val="both"/>
              <w:rPr>
                <w:rFonts w:ascii="Arial" w:hAnsi="Arial" w:cs="Arial"/>
              </w:rPr>
            </w:pPr>
          </w:p>
        </w:tc>
        <w:tc>
          <w:tcPr>
            <w:tcW w:w="1701" w:type="dxa"/>
            <w:shd w:val="clear" w:color="auto" w:fill="auto"/>
          </w:tcPr>
          <w:p w:rsidR="00470D38" w:rsidRPr="00893E71" w:rsidRDefault="00470D38" w:rsidP="00AB23CF">
            <w:pPr>
              <w:shd w:val="clear" w:color="auto" w:fill="FFFFFF"/>
              <w:jc w:val="both"/>
              <w:rPr>
                <w:rFonts w:ascii="Arial" w:hAnsi="Arial" w:cs="Arial"/>
              </w:rPr>
            </w:pPr>
            <w:r w:rsidRPr="00893E71">
              <w:rPr>
                <w:rFonts w:ascii="Arial" w:hAnsi="Arial" w:cs="Arial"/>
              </w:rPr>
              <w:t>91403140150191430244</w:t>
            </w:r>
          </w:p>
        </w:tc>
        <w:tc>
          <w:tcPr>
            <w:tcW w:w="992" w:type="dxa"/>
            <w:shd w:val="clear" w:color="auto" w:fill="auto"/>
            <w:noWrap/>
          </w:tcPr>
          <w:p w:rsidR="00470D38" w:rsidRPr="00893E71" w:rsidRDefault="00470D38" w:rsidP="00AB23CF">
            <w:pPr>
              <w:shd w:val="clear" w:color="auto" w:fill="FFFFFF"/>
              <w:jc w:val="both"/>
              <w:rPr>
                <w:rFonts w:ascii="Arial" w:hAnsi="Arial" w:cs="Arial"/>
              </w:rPr>
            </w:pPr>
            <w:r w:rsidRPr="00893E71">
              <w:rPr>
                <w:rFonts w:ascii="Arial" w:hAnsi="Arial" w:cs="Arial"/>
              </w:rPr>
              <w:t>5,0</w:t>
            </w:r>
          </w:p>
        </w:tc>
      </w:tr>
    </w:tbl>
    <w:p w:rsidR="00470D38" w:rsidRPr="00893E71" w:rsidRDefault="00470D38" w:rsidP="000F000D">
      <w:pPr>
        <w:shd w:val="clear" w:color="auto" w:fill="FFFFFF"/>
        <w:ind w:firstLine="720"/>
        <w:jc w:val="both"/>
        <w:rPr>
          <w:rFonts w:ascii="Arial" w:hAnsi="Arial" w:cs="Arial"/>
        </w:rPr>
      </w:pPr>
    </w:p>
    <w:sectPr w:rsidR="00470D38" w:rsidRPr="00893E71"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32" w:rsidRDefault="00BE4932" w:rsidP="005F2E5E">
      <w:r>
        <w:separator/>
      </w:r>
    </w:p>
  </w:endnote>
  <w:endnote w:type="continuationSeparator" w:id="0">
    <w:p w:rsidR="00BE4932" w:rsidRDefault="00BE4932"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32" w:rsidRDefault="00BE4932" w:rsidP="005F2E5E">
      <w:r>
        <w:separator/>
      </w:r>
    </w:p>
  </w:footnote>
  <w:footnote w:type="continuationSeparator" w:id="0">
    <w:p w:rsidR="00BE4932" w:rsidRDefault="00BE4932"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04D" w:rsidRDefault="0032504D"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2504D" w:rsidRDefault="0032504D"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04D" w:rsidRDefault="0032504D"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2504D" w:rsidRDefault="0032504D"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5BD2"/>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9E8"/>
    <w:rsid w:val="00061B10"/>
    <w:rsid w:val="00061B36"/>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194"/>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26C0"/>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9A3"/>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B4D"/>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2ED5"/>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2CA9"/>
    <w:rsid w:val="0028365E"/>
    <w:rsid w:val="00285869"/>
    <w:rsid w:val="00286E19"/>
    <w:rsid w:val="002909A3"/>
    <w:rsid w:val="00291A92"/>
    <w:rsid w:val="00292D5E"/>
    <w:rsid w:val="002937BF"/>
    <w:rsid w:val="00293AFB"/>
    <w:rsid w:val="00296370"/>
    <w:rsid w:val="0029774F"/>
    <w:rsid w:val="002A006F"/>
    <w:rsid w:val="002A018A"/>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CEB"/>
    <w:rsid w:val="002C082C"/>
    <w:rsid w:val="002C0A44"/>
    <w:rsid w:val="002C0B77"/>
    <w:rsid w:val="002C0E27"/>
    <w:rsid w:val="002C0E34"/>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2D2"/>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04D"/>
    <w:rsid w:val="00325B55"/>
    <w:rsid w:val="003261DF"/>
    <w:rsid w:val="00327B6E"/>
    <w:rsid w:val="003306D4"/>
    <w:rsid w:val="00330A7E"/>
    <w:rsid w:val="003338F3"/>
    <w:rsid w:val="00333BCD"/>
    <w:rsid w:val="0033486F"/>
    <w:rsid w:val="003356CA"/>
    <w:rsid w:val="00335B9E"/>
    <w:rsid w:val="003373C1"/>
    <w:rsid w:val="00340250"/>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43B"/>
    <w:rsid w:val="0035760A"/>
    <w:rsid w:val="003579E3"/>
    <w:rsid w:val="00357AC8"/>
    <w:rsid w:val="00357F0F"/>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24"/>
    <w:rsid w:val="0038288C"/>
    <w:rsid w:val="0038474E"/>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549C"/>
    <w:rsid w:val="003D65F4"/>
    <w:rsid w:val="003D6B3E"/>
    <w:rsid w:val="003D7A34"/>
    <w:rsid w:val="003D7AEE"/>
    <w:rsid w:val="003E01AC"/>
    <w:rsid w:val="003E0E04"/>
    <w:rsid w:val="003E2744"/>
    <w:rsid w:val="003E31CD"/>
    <w:rsid w:val="003E3F0A"/>
    <w:rsid w:val="003E3F18"/>
    <w:rsid w:val="003E565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D8E"/>
    <w:rsid w:val="004242C1"/>
    <w:rsid w:val="00425847"/>
    <w:rsid w:val="00425F92"/>
    <w:rsid w:val="00426097"/>
    <w:rsid w:val="004268F8"/>
    <w:rsid w:val="004305F2"/>
    <w:rsid w:val="00430B37"/>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6E"/>
    <w:rsid w:val="004B0AC0"/>
    <w:rsid w:val="004B0DAA"/>
    <w:rsid w:val="004B15A5"/>
    <w:rsid w:val="004B289D"/>
    <w:rsid w:val="004B356D"/>
    <w:rsid w:val="004B3574"/>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D006B"/>
    <w:rsid w:val="004D069E"/>
    <w:rsid w:val="004D0A1E"/>
    <w:rsid w:val="004D1AE1"/>
    <w:rsid w:val="004D2926"/>
    <w:rsid w:val="004D300B"/>
    <w:rsid w:val="004D34B5"/>
    <w:rsid w:val="004D42AB"/>
    <w:rsid w:val="004D4832"/>
    <w:rsid w:val="004D4C2B"/>
    <w:rsid w:val="004D5013"/>
    <w:rsid w:val="004D5153"/>
    <w:rsid w:val="004D5286"/>
    <w:rsid w:val="004D5F52"/>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7B5"/>
    <w:rsid w:val="00510D2A"/>
    <w:rsid w:val="005116E3"/>
    <w:rsid w:val="00512332"/>
    <w:rsid w:val="005126CB"/>
    <w:rsid w:val="00512E45"/>
    <w:rsid w:val="005130CA"/>
    <w:rsid w:val="00513E2F"/>
    <w:rsid w:val="00513EFB"/>
    <w:rsid w:val="005141B4"/>
    <w:rsid w:val="005164A0"/>
    <w:rsid w:val="00516653"/>
    <w:rsid w:val="00516CFA"/>
    <w:rsid w:val="0051720B"/>
    <w:rsid w:val="00517BE9"/>
    <w:rsid w:val="005208B0"/>
    <w:rsid w:val="00520A7D"/>
    <w:rsid w:val="0052292C"/>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A26"/>
    <w:rsid w:val="00570FD2"/>
    <w:rsid w:val="005719C5"/>
    <w:rsid w:val="005724B1"/>
    <w:rsid w:val="005728FB"/>
    <w:rsid w:val="00572DD2"/>
    <w:rsid w:val="00573D72"/>
    <w:rsid w:val="00574344"/>
    <w:rsid w:val="00574A34"/>
    <w:rsid w:val="00574ADC"/>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5A5E"/>
    <w:rsid w:val="00585BB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F00DB"/>
    <w:rsid w:val="005F288F"/>
    <w:rsid w:val="005F28E1"/>
    <w:rsid w:val="005F2E5E"/>
    <w:rsid w:val="005F3018"/>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4005"/>
    <w:rsid w:val="0068529C"/>
    <w:rsid w:val="00685487"/>
    <w:rsid w:val="006862D7"/>
    <w:rsid w:val="0068643E"/>
    <w:rsid w:val="00687115"/>
    <w:rsid w:val="00687719"/>
    <w:rsid w:val="006912EA"/>
    <w:rsid w:val="00691335"/>
    <w:rsid w:val="0069347A"/>
    <w:rsid w:val="006935CA"/>
    <w:rsid w:val="00694CCB"/>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4CAF"/>
    <w:rsid w:val="007359C0"/>
    <w:rsid w:val="007368F1"/>
    <w:rsid w:val="0073695E"/>
    <w:rsid w:val="00736CD2"/>
    <w:rsid w:val="0073713F"/>
    <w:rsid w:val="007375A6"/>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3701"/>
    <w:rsid w:val="00754C28"/>
    <w:rsid w:val="0075659A"/>
    <w:rsid w:val="00757858"/>
    <w:rsid w:val="00757C20"/>
    <w:rsid w:val="0076060C"/>
    <w:rsid w:val="007609E9"/>
    <w:rsid w:val="0076167E"/>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DDE"/>
    <w:rsid w:val="007B2CB5"/>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438"/>
    <w:rsid w:val="007E7E74"/>
    <w:rsid w:val="007F0C81"/>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63B"/>
    <w:rsid w:val="008327D8"/>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24D"/>
    <w:rsid w:val="008756CA"/>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3E71"/>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CA9"/>
    <w:rsid w:val="008E0CD2"/>
    <w:rsid w:val="008E1505"/>
    <w:rsid w:val="008E241D"/>
    <w:rsid w:val="008E2902"/>
    <w:rsid w:val="008E2CCC"/>
    <w:rsid w:val="008E3665"/>
    <w:rsid w:val="008E385D"/>
    <w:rsid w:val="008E4643"/>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3017A"/>
    <w:rsid w:val="00930570"/>
    <w:rsid w:val="00931CDD"/>
    <w:rsid w:val="00931D1A"/>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71D7"/>
    <w:rsid w:val="00960C94"/>
    <w:rsid w:val="009621EB"/>
    <w:rsid w:val="009624DA"/>
    <w:rsid w:val="0096274C"/>
    <w:rsid w:val="00962788"/>
    <w:rsid w:val="00962DC3"/>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172"/>
    <w:rsid w:val="009B25C1"/>
    <w:rsid w:val="009B36BD"/>
    <w:rsid w:val="009B4423"/>
    <w:rsid w:val="009B4E69"/>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1240"/>
    <w:rsid w:val="00A121B6"/>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66E6"/>
    <w:rsid w:val="00A4798C"/>
    <w:rsid w:val="00A5034A"/>
    <w:rsid w:val="00A52E13"/>
    <w:rsid w:val="00A53A27"/>
    <w:rsid w:val="00A544B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23B"/>
    <w:rsid w:val="00A83FC5"/>
    <w:rsid w:val="00A83FEC"/>
    <w:rsid w:val="00A84AD7"/>
    <w:rsid w:val="00A84F3E"/>
    <w:rsid w:val="00A84FC3"/>
    <w:rsid w:val="00A85498"/>
    <w:rsid w:val="00A85DA3"/>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0485"/>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0CA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5BE7"/>
    <w:rsid w:val="00BC65D5"/>
    <w:rsid w:val="00BC7C43"/>
    <w:rsid w:val="00BC7C44"/>
    <w:rsid w:val="00BD016E"/>
    <w:rsid w:val="00BD0A7E"/>
    <w:rsid w:val="00BD27F0"/>
    <w:rsid w:val="00BD311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932"/>
    <w:rsid w:val="00BE4D74"/>
    <w:rsid w:val="00BE51C1"/>
    <w:rsid w:val="00BE5265"/>
    <w:rsid w:val="00BE5941"/>
    <w:rsid w:val="00BE6349"/>
    <w:rsid w:val="00BE6972"/>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918"/>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3AD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1E28"/>
    <w:rsid w:val="00D926D0"/>
    <w:rsid w:val="00D940ED"/>
    <w:rsid w:val="00D950D2"/>
    <w:rsid w:val="00D958BE"/>
    <w:rsid w:val="00D96BC2"/>
    <w:rsid w:val="00D97801"/>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494"/>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31A"/>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5AFC"/>
    <w:rsid w:val="00EC7455"/>
    <w:rsid w:val="00ED02EF"/>
    <w:rsid w:val="00ED130F"/>
    <w:rsid w:val="00ED1A26"/>
    <w:rsid w:val="00ED36ED"/>
    <w:rsid w:val="00ED4BBF"/>
    <w:rsid w:val="00ED671C"/>
    <w:rsid w:val="00ED6930"/>
    <w:rsid w:val="00ED72D5"/>
    <w:rsid w:val="00ED7352"/>
    <w:rsid w:val="00EE04ED"/>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37A4"/>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AF9"/>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5F8B"/>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18792-5318-400B-B57B-7D762BFC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CC5F-09C2-47B7-9DB8-15308AB7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579</TotalTime>
  <Pages>78</Pages>
  <Words>20587</Words>
  <Characters>117350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137662</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53</cp:revision>
  <cp:lastPrinted>2023-03-24T05:53:00Z</cp:lastPrinted>
  <dcterms:created xsi:type="dcterms:W3CDTF">2023-02-03T06:11:00Z</dcterms:created>
  <dcterms:modified xsi:type="dcterms:W3CDTF">2024-03-29T05:39:00Z</dcterms:modified>
</cp:coreProperties>
</file>